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3F7E0B" w14:textId="77777777" w:rsidR="00087E97" w:rsidRDefault="00087E97" w:rsidP="00087E97">
      <w:pPr>
        <w:jc w:val="center"/>
        <w:rPr>
          <w:rFonts w:ascii="Bookman Old Style" w:eastAsia="Times New Roman" w:hAnsi="Bookman Old Style" w:cs="Times New Roman"/>
          <w:sz w:val="28"/>
          <w:szCs w:val="24"/>
          <w:lang w:val="en-US"/>
        </w:rPr>
      </w:pPr>
      <w:r>
        <w:rPr>
          <w:noProof/>
          <w:lang w:eastAsia="ru-RU"/>
        </w:rPr>
        <w:drawing>
          <wp:anchor distT="0" distB="0" distL="114300" distR="114300" simplePos="0" relativeHeight="251658752" behindDoc="0" locked="0" layoutInCell="1" allowOverlap="1" wp14:anchorId="73045EC9" wp14:editId="09B54C7E">
            <wp:simplePos x="0" y="0"/>
            <wp:positionH relativeFrom="column">
              <wp:posOffset>3051363</wp:posOffset>
            </wp:positionH>
            <wp:positionV relativeFrom="paragraph">
              <wp:posOffset>-351790</wp:posOffset>
            </wp:positionV>
            <wp:extent cx="546735" cy="677545"/>
            <wp:effectExtent l="0" t="0" r="5715" b="825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735" cy="677545"/>
                    </a:xfrm>
                    <a:prstGeom prst="rect">
                      <a:avLst/>
                    </a:prstGeom>
                    <a:noFill/>
                  </pic:spPr>
                </pic:pic>
              </a:graphicData>
            </a:graphic>
            <wp14:sizeRelH relativeFrom="page">
              <wp14:pctWidth>0</wp14:pctWidth>
            </wp14:sizeRelH>
            <wp14:sizeRelV relativeFrom="page">
              <wp14:pctHeight>0</wp14:pctHeight>
            </wp14:sizeRelV>
          </wp:anchor>
        </w:drawing>
      </w:r>
    </w:p>
    <w:p w14:paraId="3ED3276A" w14:textId="77777777" w:rsidR="00087E97" w:rsidRDefault="00087E97" w:rsidP="00087E97">
      <w:pPr>
        <w:spacing w:after="0" w:line="240" w:lineRule="auto"/>
        <w:jc w:val="center"/>
        <w:rPr>
          <w:rFonts w:ascii="Bookman Old Style" w:eastAsia="Times New Roman" w:hAnsi="Bookman Old Style" w:cs="Times New Roman"/>
          <w:sz w:val="28"/>
          <w:szCs w:val="24"/>
          <w:lang w:val="en-US"/>
        </w:rPr>
      </w:pPr>
    </w:p>
    <w:p w14:paraId="459BE8EC" w14:textId="77777777" w:rsidR="00087E97" w:rsidRDefault="00087E97" w:rsidP="00087E97">
      <w:pPr>
        <w:spacing w:after="0" w:line="240" w:lineRule="auto"/>
        <w:jc w:val="center"/>
        <w:rPr>
          <w:rFonts w:ascii="Bookman Old Style" w:eastAsia="Times New Roman" w:hAnsi="Bookman Old Style" w:cs="Times New Roman"/>
          <w:sz w:val="28"/>
          <w:szCs w:val="24"/>
        </w:rPr>
      </w:pPr>
      <w:r>
        <w:rPr>
          <w:rFonts w:ascii="Bookman Old Style" w:eastAsia="Times New Roman" w:hAnsi="Bookman Old Style" w:cs="Times New Roman"/>
          <w:sz w:val="28"/>
          <w:szCs w:val="24"/>
        </w:rPr>
        <w:t>Администрация</w:t>
      </w:r>
    </w:p>
    <w:p w14:paraId="0943704B" w14:textId="77777777" w:rsidR="00087E97" w:rsidRDefault="00087E97" w:rsidP="00087E97">
      <w:pPr>
        <w:spacing w:after="0" w:line="240" w:lineRule="auto"/>
        <w:jc w:val="center"/>
        <w:rPr>
          <w:rFonts w:ascii="Bookman Old Style" w:eastAsia="Times New Roman" w:hAnsi="Bookman Old Style" w:cs="Times New Roman"/>
          <w:sz w:val="28"/>
          <w:szCs w:val="24"/>
        </w:rPr>
      </w:pPr>
      <w:r>
        <w:rPr>
          <w:rFonts w:ascii="Bookman Old Style" w:eastAsia="Times New Roman" w:hAnsi="Bookman Old Style" w:cs="Times New Roman"/>
          <w:sz w:val="28"/>
          <w:szCs w:val="24"/>
        </w:rPr>
        <w:t>Большемурашкинского муниципального района</w:t>
      </w:r>
    </w:p>
    <w:p w14:paraId="7B379674" w14:textId="77777777" w:rsidR="00087E97" w:rsidRDefault="00087E97" w:rsidP="00087E97">
      <w:pPr>
        <w:spacing w:after="0" w:line="240" w:lineRule="auto"/>
        <w:jc w:val="center"/>
        <w:rPr>
          <w:rFonts w:ascii="Bookman Old Style" w:eastAsia="Times New Roman" w:hAnsi="Bookman Old Style" w:cs="Times New Roman"/>
          <w:sz w:val="28"/>
          <w:szCs w:val="24"/>
        </w:rPr>
      </w:pPr>
      <w:r>
        <w:rPr>
          <w:rFonts w:ascii="Bookman Old Style" w:eastAsia="Times New Roman" w:hAnsi="Bookman Old Style" w:cs="Times New Roman"/>
          <w:sz w:val="28"/>
          <w:szCs w:val="24"/>
        </w:rPr>
        <w:t>Нижегородской области</w:t>
      </w:r>
    </w:p>
    <w:p w14:paraId="1E93DC99" w14:textId="77777777" w:rsidR="00087E97" w:rsidRDefault="00087E97" w:rsidP="00087E97">
      <w:pPr>
        <w:spacing w:after="0" w:line="240" w:lineRule="auto"/>
        <w:jc w:val="center"/>
        <w:rPr>
          <w:rFonts w:ascii="Bookman Old Style" w:eastAsia="Times New Roman" w:hAnsi="Bookman Old Style" w:cs="Times New Roman"/>
          <w:b/>
          <w:sz w:val="48"/>
          <w:szCs w:val="48"/>
        </w:rPr>
      </w:pPr>
      <w:r>
        <w:rPr>
          <w:rFonts w:ascii="Bookman Old Style" w:eastAsia="Times New Roman" w:hAnsi="Bookman Old Style" w:cs="Times New Roman"/>
          <w:b/>
          <w:sz w:val="48"/>
          <w:szCs w:val="48"/>
        </w:rPr>
        <w:t>ПОСТАНОВЛЕНИЕ</w:t>
      </w:r>
    </w:p>
    <w:p w14:paraId="2982A82F" w14:textId="33BA1ED6" w:rsidR="00087E97" w:rsidRDefault="00087E97" w:rsidP="00087E97">
      <w:pPr>
        <w:shd w:val="clear" w:color="auto" w:fill="FFFFFF"/>
        <w:spacing w:before="298" w:after="0"/>
        <w:ind w:left="-567"/>
        <w:rPr>
          <w:rFonts w:ascii="Times New Roman" w:eastAsia="Times New Roman" w:hAnsi="Times New Roman" w:cs="Times New Roman"/>
          <w:color w:val="000000"/>
          <w:sz w:val="28"/>
          <w:szCs w:val="24"/>
        </w:rPr>
      </w:pPr>
      <w:r>
        <w:rPr>
          <w:noProof/>
          <w:lang w:eastAsia="ru-RU"/>
        </w:rPr>
        <mc:AlternateContent>
          <mc:Choice Requires="wps">
            <w:drawing>
              <wp:anchor distT="4294967294" distB="4294967294" distL="114300" distR="114300" simplePos="0" relativeHeight="251656704" behindDoc="0" locked="0" layoutInCell="1" allowOverlap="1" wp14:anchorId="44A1EE65" wp14:editId="14C62747">
                <wp:simplePos x="0" y="0"/>
                <wp:positionH relativeFrom="column">
                  <wp:posOffset>-342900</wp:posOffset>
                </wp:positionH>
                <wp:positionV relativeFrom="paragraph">
                  <wp:posOffset>62864</wp:posOffset>
                </wp:positionV>
                <wp:extent cx="6553200" cy="0"/>
                <wp:effectExtent l="0" t="19050" r="0" b="190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pt,4.95pt" to="489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" strokeweight="3pt"/>
            </w:pict>
          </mc:Fallback>
        </mc:AlternateContent>
      </w:r>
      <w:r>
        <w:rPr>
          <w:noProof/>
          <w:lang w:eastAsia="ru-RU"/>
        </w:rPr>
        <mc:AlternateContent>
          <mc:Choice Requires="wps">
            <w:drawing>
              <wp:anchor distT="4294967294" distB="4294967294" distL="114300" distR="114300" simplePos="0" relativeHeight="251657728" behindDoc="0" locked="0" layoutInCell="1" allowOverlap="1" wp14:anchorId="13438484" wp14:editId="1ABD5C07">
                <wp:simplePos x="0" y="0"/>
                <wp:positionH relativeFrom="column">
                  <wp:posOffset>-342900</wp:posOffset>
                </wp:positionH>
                <wp:positionV relativeFrom="paragraph">
                  <wp:posOffset>177164</wp:posOffset>
                </wp:positionV>
                <wp:extent cx="6553200" cy="0"/>
                <wp:effectExtent l="0" t="0" r="19050"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pt,13.95pt" to="489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"/>
            </w:pict>
          </mc:Fallback>
        </mc:AlternateContent>
      </w:r>
      <w:r w:rsidR="00D42FB5">
        <w:rPr>
          <w:rFonts w:ascii="Times New Roman" w:eastAsia="Times New Roman" w:hAnsi="Times New Roman" w:cs="Times New Roman"/>
          <w:color w:val="000000"/>
          <w:sz w:val="28"/>
          <w:szCs w:val="24"/>
        </w:rPr>
        <w:t>03.03.2021</w:t>
      </w:r>
      <w:r>
        <w:rPr>
          <w:rFonts w:ascii="Times New Roman" w:eastAsia="Times New Roman" w:hAnsi="Times New Roman" w:cs="Times New Roman"/>
          <w:color w:val="000000"/>
          <w:sz w:val="28"/>
          <w:szCs w:val="24"/>
        </w:rPr>
        <w:t xml:space="preserve"> г.                                                                   </w:t>
      </w:r>
      <w:r w:rsidR="00D42FB5">
        <w:rPr>
          <w:rFonts w:ascii="Times New Roman" w:eastAsia="Times New Roman" w:hAnsi="Times New Roman" w:cs="Times New Roman"/>
          <w:color w:val="000000"/>
          <w:sz w:val="28"/>
          <w:szCs w:val="24"/>
        </w:rPr>
        <w:t xml:space="preserve">                             № 87</w:t>
      </w:r>
    </w:p>
    <w:p w14:paraId="147ADB4F" w14:textId="77777777" w:rsidR="00087E97" w:rsidRDefault="00087E97" w:rsidP="00087E97">
      <w:pPr>
        <w:spacing w:after="0" w:line="0" w:lineRule="atLeast"/>
        <w:ind w:left="360"/>
        <w:rPr>
          <w:rFonts w:ascii="Times New Roman" w:eastAsia="Times New Roman" w:hAnsi="Times New Roman"/>
        </w:rPr>
      </w:pPr>
    </w:p>
    <w:p w14:paraId="483C1D12" w14:textId="77777777" w:rsidR="00087E97" w:rsidRPr="00C9205C" w:rsidRDefault="00087E97" w:rsidP="00087E97">
      <w:pPr>
        <w:widowControl w:val="0"/>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C9205C">
        <w:rPr>
          <w:rFonts w:ascii="Times New Roman" w:eastAsia="Times New Roman" w:hAnsi="Times New Roman" w:cs="Times New Roman"/>
          <w:b/>
          <w:sz w:val="28"/>
          <w:szCs w:val="28"/>
        </w:rPr>
        <w:t xml:space="preserve">Об утверждении  </w:t>
      </w:r>
      <w:r w:rsidRPr="00C9205C">
        <w:rPr>
          <w:rFonts w:ascii="Times New Roman" w:hAnsi="Times New Roman" w:cs="Times New Roman"/>
          <w:b/>
          <w:bCs/>
          <w:color w:val="000000" w:themeColor="text1"/>
          <w:sz w:val="28"/>
          <w:szCs w:val="28"/>
        </w:rPr>
        <w:t>административного регламента</w:t>
      </w:r>
    </w:p>
    <w:p w14:paraId="45341E4B" w14:textId="1D7D72F9" w:rsidR="00087E97" w:rsidRPr="005714C8" w:rsidRDefault="00087E97" w:rsidP="00087E97">
      <w:pPr>
        <w:spacing w:after="0" w:line="240" w:lineRule="auto"/>
        <w:jc w:val="center"/>
        <w:rPr>
          <w:rFonts w:ascii="Times New Roman" w:hAnsi="Times New Roman" w:cs="Times New Roman"/>
          <w:b/>
          <w:bCs/>
          <w:color w:val="000000" w:themeColor="text1"/>
          <w:sz w:val="28"/>
          <w:szCs w:val="28"/>
        </w:rPr>
      </w:pPr>
      <w:r w:rsidRPr="00C9205C">
        <w:rPr>
          <w:rFonts w:ascii="Times New Roman" w:hAnsi="Times New Roman" w:cs="Times New Roman"/>
          <w:b/>
          <w:bCs/>
          <w:color w:val="000000" w:themeColor="text1"/>
          <w:sz w:val="28"/>
          <w:szCs w:val="28"/>
        </w:rPr>
        <w:t xml:space="preserve">администрации </w:t>
      </w:r>
      <w:r w:rsidRPr="00C9205C">
        <w:rPr>
          <w:rFonts w:ascii="Times New Roman" w:hAnsi="Times New Roman" w:cs="Times New Roman"/>
          <w:b/>
          <w:color w:val="000000" w:themeColor="text1"/>
          <w:sz w:val="28"/>
          <w:szCs w:val="28"/>
        </w:rPr>
        <w:t xml:space="preserve">Большемурашкинского муниципального района Нижегородской области по </w:t>
      </w:r>
      <w:r w:rsidRPr="00C9205C">
        <w:rPr>
          <w:rFonts w:ascii="Times New Roman" w:hAnsi="Times New Roman" w:cs="Times New Roman"/>
          <w:b/>
          <w:bCs/>
          <w:color w:val="000000" w:themeColor="text1"/>
          <w:sz w:val="28"/>
          <w:szCs w:val="28"/>
        </w:rPr>
        <w:t xml:space="preserve">предоставлению муниципальной услуги </w:t>
      </w:r>
      <w:r w:rsidR="00FD7DD0">
        <w:rPr>
          <w:rFonts w:ascii="Times New Roman" w:hAnsi="Times New Roman" w:cs="Times New Roman"/>
          <w:b/>
          <w:bCs/>
          <w:color w:val="000000" w:themeColor="text1"/>
          <w:sz w:val="28"/>
          <w:szCs w:val="28"/>
        </w:rPr>
        <w:t>«</w:t>
      </w:r>
      <w:r w:rsidR="005714C8" w:rsidRPr="005714C8">
        <w:rPr>
          <w:rFonts w:ascii="Times New Roman" w:hAnsi="Times New Roman" w:cs="Times New Roman"/>
          <w:b/>
          <w:color w:val="000000"/>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5714C8" w:rsidRPr="005714C8">
        <w:rPr>
          <w:rFonts w:ascii="Times New Roman" w:hAnsi="Times New Roman" w:cs="Times New Roman"/>
          <w:b/>
          <w:bCs/>
          <w:color w:val="000000" w:themeColor="text1"/>
          <w:sz w:val="28"/>
          <w:szCs w:val="28"/>
        </w:rPr>
        <w:t xml:space="preserve"> на территории Большемурашкинского муниципального район Нижегородской области</w:t>
      </w:r>
      <w:r w:rsidR="00FD7DD0">
        <w:rPr>
          <w:rFonts w:ascii="Times New Roman" w:hAnsi="Times New Roman" w:cs="Times New Roman"/>
          <w:b/>
          <w:bCs/>
          <w:color w:val="000000" w:themeColor="text1"/>
          <w:sz w:val="28"/>
          <w:szCs w:val="28"/>
        </w:rPr>
        <w:t>»</w:t>
      </w:r>
    </w:p>
    <w:p w14:paraId="7B7B0C84" w14:textId="77777777" w:rsidR="00087E97" w:rsidRPr="00DB3EDD" w:rsidRDefault="00087E97" w:rsidP="00087E97">
      <w:pPr>
        <w:spacing w:after="0" w:line="0" w:lineRule="atLeast"/>
        <w:ind w:left="360"/>
        <w:jc w:val="center"/>
        <w:rPr>
          <w:rFonts w:ascii="Times New Roman" w:eastAsia="Times New Roman" w:hAnsi="Times New Roman" w:cs="Times New Roman"/>
          <w:b/>
          <w:sz w:val="24"/>
          <w:szCs w:val="24"/>
        </w:rPr>
      </w:pPr>
    </w:p>
    <w:p w14:paraId="3A9C2C06" w14:textId="6D237BE1" w:rsidR="00087E97" w:rsidRPr="00C9205C" w:rsidRDefault="00087E97" w:rsidP="00087E97">
      <w:pPr>
        <w:tabs>
          <w:tab w:val="left" w:pos="1253"/>
        </w:tabs>
        <w:spacing w:after="0" w:line="240" w:lineRule="auto"/>
        <w:ind w:right="20" w:firstLine="567"/>
        <w:jc w:val="both"/>
        <w:rPr>
          <w:rFonts w:ascii="Times New Roman" w:eastAsia="Times New Roman" w:hAnsi="Times New Roman" w:cs="Times New Roman"/>
          <w:b/>
          <w:color w:val="FF0000"/>
          <w:sz w:val="28"/>
          <w:szCs w:val="28"/>
        </w:rPr>
      </w:pPr>
      <w:proofErr w:type="gramStart"/>
      <w:r w:rsidRPr="00C9205C">
        <w:rPr>
          <w:rFonts w:ascii="Times New Roman" w:hAnsi="Times New Roman" w:cs="Times New Roman"/>
          <w:color w:val="000000" w:themeColor="text1"/>
          <w:sz w:val="28"/>
          <w:szCs w:val="28"/>
        </w:rPr>
        <w:t xml:space="preserve">Руководствуясь статьей </w:t>
      </w:r>
      <w:r w:rsidRPr="003F1C2E">
        <w:rPr>
          <w:rFonts w:ascii="Times New Roman" w:hAnsi="Times New Roman" w:cs="Times New Roman"/>
          <w:color w:val="000000" w:themeColor="text1"/>
          <w:sz w:val="28"/>
          <w:szCs w:val="28"/>
        </w:rPr>
        <w:t>55</w:t>
      </w:r>
      <w:r w:rsidRPr="00087E97">
        <w:rPr>
          <w:rFonts w:ascii="Times New Roman" w:hAnsi="Times New Roman" w:cs="Times New Roman"/>
          <w:color w:val="FF0000"/>
          <w:sz w:val="28"/>
          <w:szCs w:val="28"/>
        </w:rPr>
        <w:t xml:space="preserve"> </w:t>
      </w:r>
      <w:r w:rsidRPr="00C9205C">
        <w:rPr>
          <w:rFonts w:ascii="Times New Roman" w:hAnsi="Times New Roman" w:cs="Times New Roman"/>
          <w:color w:val="000000" w:themeColor="text1"/>
          <w:sz w:val="28"/>
          <w:szCs w:val="28"/>
        </w:rPr>
        <w:t>Градостроительного кодекса Российской Федерации, Федеральным законом от 27 июля 2010 года № 210-ФЗ "Об организации предоставления государственных и муниципальных услуг", Федеральным законом от 06 октября 2003 года № 131-ФЗ «Об общих принципах организации местного самоуправления в Российской Федерации», Положением об Управлении капитального строительства, архитектуры и жилищно-коммунального хозяйства администрации Большемурашкинского муниципального района Нижегородской области, в соответствии со статьей 4</w:t>
      </w:r>
      <w:r w:rsidR="002817EB">
        <w:rPr>
          <w:rFonts w:ascii="Times New Roman" w:hAnsi="Times New Roman" w:cs="Times New Roman"/>
          <w:color w:val="000000" w:themeColor="text1"/>
          <w:sz w:val="28"/>
          <w:szCs w:val="28"/>
        </w:rPr>
        <w:t>6</w:t>
      </w:r>
      <w:r w:rsidRPr="00C9205C">
        <w:rPr>
          <w:rFonts w:ascii="Times New Roman" w:hAnsi="Times New Roman" w:cs="Times New Roman"/>
          <w:color w:val="000000" w:themeColor="text1"/>
          <w:sz w:val="28"/>
          <w:szCs w:val="28"/>
        </w:rPr>
        <w:t xml:space="preserve"> Устава</w:t>
      </w:r>
      <w:proofErr w:type="gramEnd"/>
      <w:r w:rsidRPr="00C9205C">
        <w:rPr>
          <w:rFonts w:ascii="Times New Roman" w:hAnsi="Times New Roman" w:cs="Times New Roman"/>
          <w:color w:val="000000" w:themeColor="text1"/>
          <w:sz w:val="28"/>
          <w:szCs w:val="28"/>
        </w:rPr>
        <w:t xml:space="preserve"> Большемурашкинского муниципального района Нижегородской области, </w:t>
      </w:r>
      <w:r w:rsidRPr="00C9205C">
        <w:rPr>
          <w:rFonts w:ascii="Times New Roman" w:eastAsia="Times New Roman" w:hAnsi="Times New Roman" w:cs="Times New Roman"/>
          <w:color w:val="000000" w:themeColor="text1"/>
          <w:sz w:val="28"/>
          <w:szCs w:val="28"/>
        </w:rPr>
        <w:t xml:space="preserve">администрация Большемурашкинского муниципального района </w:t>
      </w:r>
      <w:proofErr w:type="gramStart"/>
      <w:r w:rsidRPr="00C9205C">
        <w:rPr>
          <w:rFonts w:ascii="Times New Roman" w:eastAsia="Times New Roman" w:hAnsi="Times New Roman" w:cs="Times New Roman"/>
          <w:b/>
          <w:color w:val="000000" w:themeColor="text1"/>
          <w:sz w:val="28"/>
          <w:szCs w:val="28"/>
        </w:rPr>
        <w:t>п</w:t>
      </w:r>
      <w:proofErr w:type="gramEnd"/>
      <w:r w:rsidRPr="00C9205C">
        <w:rPr>
          <w:rFonts w:ascii="Times New Roman" w:eastAsia="Times New Roman" w:hAnsi="Times New Roman" w:cs="Times New Roman"/>
          <w:b/>
          <w:color w:val="000000" w:themeColor="text1"/>
          <w:sz w:val="28"/>
          <w:szCs w:val="28"/>
        </w:rPr>
        <w:t xml:space="preserve"> о с т а н о в л я е т: </w:t>
      </w:r>
    </w:p>
    <w:p w14:paraId="1451B6A0" w14:textId="6BF46963" w:rsidR="00087E97" w:rsidRPr="00C9205C" w:rsidRDefault="00087E97" w:rsidP="00087E97">
      <w:pPr>
        <w:widowControl w:val="0"/>
        <w:autoSpaceDE w:val="0"/>
        <w:autoSpaceDN w:val="0"/>
        <w:adjustRightInd w:val="0"/>
        <w:spacing w:after="0" w:line="240" w:lineRule="auto"/>
        <w:ind w:firstLine="567"/>
        <w:jc w:val="both"/>
        <w:rPr>
          <w:rFonts w:ascii="Times New Roman" w:hAnsi="Times New Roman" w:cs="Times New Roman"/>
          <w:bCs/>
          <w:color w:val="000000" w:themeColor="text1"/>
          <w:sz w:val="28"/>
          <w:szCs w:val="28"/>
        </w:rPr>
      </w:pPr>
      <w:r w:rsidRPr="00C9205C">
        <w:rPr>
          <w:rFonts w:ascii="Times New Roman" w:eastAsia="Times New Roman" w:hAnsi="Times New Roman" w:cs="Times New Roman"/>
          <w:sz w:val="28"/>
          <w:szCs w:val="28"/>
        </w:rPr>
        <w:t xml:space="preserve">1. Утвердить прилагаемый административный </w:t>
      </w:r>
      <w:r w:rsidRPr="00C9205C">
        <w:rPr>
          <w:rFonts w:ascii="Times New Roman" w:hAnsi="Times New Roman" w:cs="Times New Roman"/>
          <w:bCs/>
          <w:color w:val="000000" w:themeColor="text1"/>
          <w:sz w:val="28"/>
          <w:szCs w:val="28"/>
        </w:rPr>
        <w:t xml:space="preserve">регламент </w:t>
      </w:r>
      <w:r w:rsidRPr="00087E97">
        <w:rPr>
          <w:rFonts w:ascii="Times New Roman" w:hAnsi="Times New Roman" w:cs="Times New Roman"/>
          <w:bCs/>
          <w:color w:val="000000" w:themeColor="text1"/>
          <w:sz w:val="28"/>
          <w:szCs w:val="28"/>
        </w:rPr>
        <w:t xml:space="preserve">администрации </w:t>
      </w:r>
      <w:r w:rsidRPr="00087E97">
        <w:rPr>
          <w:rFonts w:ascii="Times New Roman" w:hAnsi="Times New Roman" w:cs="Times New Roman"/>
          <w:color w:val="000000" w:themeColor="text1"/>
          <w:sz w:val="28"/>
          <w:szCs w:val="28"/>
        </w:rPr>
        <w:t xml:space="preserve">Большемурашкинского муниципального района Нижегородской области по </w:t>
      </w:r>
      <w:r w:rsidRPr="00087E97">
        <w:rPr>
          <w:rFonts w:ascii="Times New Roman" w:hAnsi="Times New Roman" w:cs="Times New Roman"/>
          <w:bCs/>
          <w:color w:val="000000" w:themeColor="text1"/>
          <w:sz w:val="28"/>
          <w:szCs w:val="28"/>
        </w:rPr>
        <w:t>предоставлению муниципальной услуги</w:t>
      </w:r>
      <w:r w:rsidRPr="00087E97">
        <w:rPr>
          <w:rFonts w:ascii="Times New Roman" w:hAnsi="Times New Roman" w:cs="Times New Roman"/>
          <w:bCs/>
          <w:sz w:val="28"/>
          <w:szCs w:val="28"/>
        </w:rPr>
        <w:t xml:space="preserve"> </w:t>
      </w:r>
      <w:r w:rsidRPr="00087E97">
        <w:rPr>
          <w:rFonts w:ascii="Times New Roman" w:hAnsi="Times New Roman" w:cs="Times New Roman"/>
          <w:sz w:val="28"/>
          <w:szCs w:val="28"/>
        </w:rPr>
        <w:t xml:space="preserve"> по </w:t>
      </w:r>
      <w:r w:rsidRPr="00087E97">
        <w:rPr>
          <w:rFonts w:ascii="Times New Roman" w:hAnsi="Times New Roman" w:cs="Times New Roman"/>
          <w:bCs/>
          <w:sz w:val="28"/>
          <w:szCs w:val="28"/>
        </w:rPr>
        <w:t>предоставлению муниципальной услуги «</w:t>
      </w:r>
      <w:r w:rsidRPr="00087E97">
        <w:rPr>
          <w:rFonts w:ascii="Times New Roman" w:hAnsi="Times New Roman" w:cs="Times New Roman"/>
          <w:color w:val="000000"/>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087E97">
        <w:rPr>
          <w:rFonts w:ascii="Times New Roman" w:hAnsi="Times New Roman" w:cs="Times New Roman"/>
          <w:bCs/>
          <w:color w:val="000000" w:themeColor="text1"/>
          <w:sz w:val="28"/>
          <w:szCs w:val="28"/>
        </w:rPr>
        <w:t xml:space="preserve"> на территории Большемурашкинского муниципального район Нижегородской области»</w:t>
      </w:r>
      <w:r w:rsidRPr="00C9205C">
        <w:rPr>
          <w:rFonts w:ascii="Times New Roman" w:hAnsi="Times New Roman" w:cs="Times New Roman"/>
          <w:color w:val="000000" w:themeColor="text1"/>
          <w:sz w:val="28"/>
          <w:szCs w:val="28"/>
        </w:rPr>
        <w:t>.</w:t>
      </w:r>
    </w:p>
    <w:p w14:paraId="25401C8C" w14:textId="76EA502B" w:rsidR="00087E97" w:rsidRPr="00057EA5" w:rsidRDefault="00087E97" w:rsidP="00057EA5">
      <w:pPr>
        <w:spacing w:after="0" w:line="240" w:lineRule="auto"/>
        <w:ind w:right="20" w:firstLine="567"/>
        <w:jc w:val="both"/>
        <w:rPr>
          <w:rFonts w:ascii="Times New Roman" w:eastAsia="Times New Roman" w:hAnsi="Times New Roman" w:cs="Times New Roman"/>
          <w:sz w:val="28"/>
          <w:szCs w:val="28"/>
        </w:rPr>
      </w:pPr>
      <w:r w:rsidRPr="00C9205C">
        <w:rPr>
          <w:rFonts w:ascii="Times New Roman" w:eastAsia="Times New Roman" w:hAnsi="Times New Roman" w:cs="Times New Roman"/>
          <w:sz w:val="28"/>
          <w:szCs w:val="28"/>
        </w:rPr>
        <w:t xml:space="preserve">2. </w:t>
      </w:r>
      <w:proofErr w:type="gramStart"/>
      <w:r w:rsidRPr="00C9205C">
        <w:rPr>
          <w:rFonts w:ascii="Times New Roman" w:eastAsia="Times New Roman" w:hAnsi="Times New Roman" w:cs="Times New Roman"/>
          <w:sz w:val="28"/>
          <w:szCs w:val="28"/>
        </w:rPr>
        <w:t xml:space="preserve">Отменить </w:t>
      </w:r>
      <w:r w:rsidR="002817EB">
        <w:rPr>
          <w:rFonts w:ascii="Times New Roman" w:eastAsia="Times New Roman" w:hAnsi="Times New Roman" w:cs="Times New Roman"/>
          <w:sz w:val="28"/>
          <w:szCs w:val="28"/>
        </w:rPr>
        <w:t>п</w:t>
      </w:r>
      <w:r w:rsidRPr="00C9205C">
        <w:rPr>
          <w:rFonts w:ascii="Times New Roman" w:eastAsia="Times New Roman" w:hAnsi="Times New Roman" w:cs="Times New Roman"/>
          <w:sz w:val="28"/>
          <w:szCs w:val="28"/>
        </w:rPr>
        <w:t xml:space="preserve">остановление администрации Большемурашкинского муниципального района Нижегородской области от 12.09.2019 г. № </w:t>
      </w:r>
      <w:r>
        <w:rPr>
          <w:rFonts w:ascii="Times New Roman" w:eastAsia="Times New Roman" w:hAnsi="Times New Roman" w:cs="Times New Roman"/>
          <w:sz w:val="28"/>
          <w:szCs w:val="28"/>
        </w:rPr>
        <w:t>300</w:t>
      </w:r>
      <w:r w:rsidRPr="00C9205C">
        <w:rPr>
          <w:rFonts w:ascii="Times New Roman" w:eastAsia="Times New Roman" w:hAnsi="Times New Roman" w:cs="Times New Roman"/>
          <w:sz w:val="28"/>
          <w:szCs w:val="28"/>
        </w:rPr>
        <w:t xml:space="preserve">  </w:t>
      </w:r>
      <w:r w:rsidRPr="00087E97">
        <w:rPr>
          <w:rFonts w:ascii="Times New Roman" w:eastAsia="Times New Roman" w:hAnsi="Times New Roman" w:cs="Times New Roman"/>
          <w:sz w:val="28"/>
          <w:szCs w:val="28"/>
        </w:rPr>
        <w:t>«</w:t>
      </w:r>
      <w:r w:rsidRPr="00087E97">
        <w:rPr>
          <w:rFonts w:ascii="Times New Roman" w:eastAsia="Times New Roman" w:hAnsi="Times New Roman"/>
          <w:sz w:val="28"/>
          <w:szCs w:val="28"/>
        </w:rPr>
        <w:t xml:space="preserve">Об утверждении административного регламента администрации Большемурашкинского муниципального района Нижегородской области по предоставлению муниципальной услуги «Подготовка и выдача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 территории </w:t>
      </w:r>
      <w:r w:rsidRPr="00087E97">
        <w:rPr>
          <w:rFonts w:ascii="Times New Roman" w:eastAsia="Times New Roman" w:hAnsi="Times New Roman"/>
          <w:sz w:val="28"/>
          <w:szCs w:val="28"/>
        </w:rPr>
        <w:lastRenderedPageBreak/>
        <w:t>Большемурашкинского муниципального района Нижегородской области»</w:t>
      </w:r>
      <w:r w:rsidR="00F8357B">
        <w:rPr>
          <w:rFonts w:ascii="Times New Roman" w:eastAsia="Times New Roman" w:hAnsi="Times New Roman"/>
          <w:sz w:val="28"/>
          <w:szCs w:val="28"/>
        </w:rPr>
        <w:t>,</w:t>
      </w:r>
      <w:r w:rsidR="00057EA5" w:rsidRPr="00057EA5">
        <w:rPr>
          <w:rFonts w:ascii="Times New Roman" w:eastAsia="Times New Roman" w:hAnsi="Times New Roman" w:cs="Times New Roman"/>
          <w:sz w:val="28"/>
          <w:szCs w:val="28"/>
        </w:rPr>
        <w:t xml:space="preserve"> </w:t>
      </w:r>
      <w:r w:rsidR="00057EA5">
        <w:rPr>
          <w:rFonts w:ascii="Times New Roman" w:eastAsia="Times New Roman" w:hAnsi="Times New Roman" w:cs="Times New Roman"/>
          <w:sz w:val="28"/>
          <w:szCs w:val="28"/>
        </w:rPr>
        <w:t xml:space="preserve">с момента </w:t>
      </w:r>
      <w:r w:rsidR="000260DD">
        <w:rPr>
          <w:rFonts w:ascii="Times New Roman" w:eastAsia="Times New Roman" w:hAnsi="Times New Roman" w:cs="Times New Roman"/>
          <w:sz w:val="28"/>
          <w:szCs w:val="28"/>
        </w:rPr>
        <w:t xml:space="preserve">принятия </w:t>
      </w:r>
      <w:r w:rsidR="00057EA5">
        <w:rPr>
          <w:rFonts w:ascii="Times New Roman" w:eastAsia="Times New Roman" w:hAnsi="Times New Roman" w:cs="Times New Roman"/>
          <w:sz w:val="28"/>
          <w:szCs w:val="28"/>
        </w:rPr>
        <w:t>настоящего постановления.</w:t>
      </w:r>
      <w:proofErr w:type="gramEnd"/>
    </w:p>
    <w:p w14:paraId="7EBE15AB" w14:textId="77777777" w:rsidR="00087E97" w:rsidRPr="00C9205C" w:rsidRDefault="00087E97" w:rsidP="00087E97">
      <w:pPr>
        <w:tabs>
          <w:tab w:val="left" w:pos="0"/>
        </w:tabs>
        <w:spacing w:after="0" w:line="240" w:lineRule="auto"/>
        <w:ind w:right="120" w:firstLine="567"/>
        <w:jc w:val="both"/>
        <w:rPr>
          <w:rFonts w:ascii="Times New Roman" w:eastAsia="Times New Roman" w:hAnsi="Times New Roman" w:cs="Times New Roman"/>
          <w:sz w:val="28"/>
          <w:szCs w:val="28"/>
        </w:rPr>
      </w:pPr>
      <w:r w:rsidRPr="00C9205C">
        <w:rPr>
          <w:rFonts w:ascii="Times New Roman" w:eastAsia="Times New Roman" w:hAnsi="Times New Roman" w:cs="Times New Roman"/>
          <w:sz w:val="28"/>
          <w:szCs w:val="28"/>
        </w:rPr>
        <w:t>3. Управлению делами обеспечить размещение настоящего постановления на официальном сайте администрации Большемурашкинского муниципального района в информационно-телекоммуникационной  сети «Интернет».</w:t>
      </w:r>
    </w:p>
    <w:p w14:paraId="5D524119" w14:textId="7996A331" w:rsidR="00087E97" w:rsidRPr="00C9205C" w:rsidRDefault="00087E97" w:rsidP="00B20BE8">
      <w:pPr>
        <w:spacing w:after="0" w:line="240" w:lineRule="auto"/>
        <w:ind w:firstLine="567"/>
        <w:jc w:val="both"/>
        <w:rPr>
          <w:rFonts w:ascii="Times New Roman" w:eastAsia="Times New Roman" w:hAnsi="Times New Roman" w:cs="Times New Roman"/>
          <w:sz w:val="28"/>
          <w:szCs w:val="28"/>
        </w:rPr>
      </w:pPr>
      <w:r w:rsidRPr="00C9205C">
        <w:rPr>
          <w:rFonts w:ascii="Times New Roman" w:eastAsia="Times New Roman" w:hAnsi="Times New Roman" w:cs="Times New Roman"/>
          <w:sz w:val="28"/>
          <w:szCs w:val="28"/>
        </w:rPr>
        <w:t xml:space="preserve">4. </w:t>
      </w:r>
      <w:proofErr w:type="gramStart"/>
      <w:r w:rsidRPr="00C9205C">
        <w:rPr>
          <w:rFonts w:ascii="Times New Roman" w:eastAsia="Times New Roman" w:hAnsi="Times New Roman" w:cs="Times New Roman"/>
          <w:sz w:val="28"/>
          <w:szCs w:val="28"/>
        </w:rPr>
        <w:t>Контроль за</w:t>
      </w:r>
      <w:proofErr w:type="gramEnd"/>
      <w:r w:rsidRPr="00C9205C">
        <w:rPr>
          <w:rFonts w:ascii="Times New Roman" w:eastAsia="Times New Roman" w:hAnsi="Times New Roman" w:cs="Times New Roman"/>
          <w:sz w:val="28"/>
          <w:szCs w:val="28"/>
        </w:rPr>
        <w:t xml:space="preserve"> исполнением настоя</w:t>
      </w:r>
      <w:r w:rsidR="00B20BE8">
        <w:rPr>
          <w:rFonts w:ascii="Times New Roman" w:eastAsia="Times New Roman" w:hAnsi="Times New Roman" w:cs="Times New Roman"/>
          <w:sz w:val="28"/>
          <w:szCs w:val="28"/>
        </w:rPr>
        <w:t xml:space="preserve">щего постановления возложить на </w:t>
      </w:r>
      <w:r w:rsidRPr="00C9205C">
        <w:rPr>
          <w:rFonts w:ascii="Times New Roman" w:eastAsia="Times New Roman" w:hAnsi="Times New Roman" w:cs="Times New Roman"/>
          <w:sz w:val="28"/>
          <w:szCs w:val="28"/>
        </w:rPr>
        <w:t>заместителя главы администрации Д.А. Макарова.</w:t>
      </w:r>
    </w:p>
    <w:p w14:paraId="37983F37" w14:textId="77777777" w:rsidR="00087E97" w:rsidRPr="00C9205C" w:rsidRDefault="00087E97" w:rsidP="00087E97">
      <w:pPr>
        <w:tabs>
          <w:tab w:val="left" w:pos="8220"/>
        </w:tabs>
        <w:spacing w:after="0" w:line="0" w:lineRule="atLeast"/>
        <w:ind w:left="260"/>
        <w:rPr>
          <w:rFonts w:ascii="Times New Roman" w:eastAsia="Times New Roman" w:hAnsi="Times New Roman"/>
          <w:sz w:val="28"/>
          <w:szCs w:val="28"/>
        </w:rPr>
      </w:pPr>
    </w:p>
    <w:p w14:paraId="66BDE05E" w14:textId="77777777" w:rsidR="00087E97" w:rsidRPr="00C9205C" w:rsidRDefault="00087E97" w:rsidP="00087E97">
      <w:pPr>
        <w:tabs>
          <w:tab w:val="left" w:pos="8220"/>
        </w:tabs>
        <w:spacing w:after="0" w:line="0" w:lineRule="atLeast"/>
        <w:ind w:left="260"/>
        <w:rPr>
          <w:rFonts w:ascii="Times New Roman" w:eastAsia="Times New Roman" w:hAnsi="Times New Roman"/>
          <w:sz w:val="28"/>
          <w:szCs w:val="28"/>
        </w:rPr>
      </w:pPr>
    </w:p>
    <w:p w14:paraId="1D55699E" w14:textId="6BE2F243" w:rsidR="00087E97" w:rsidRPr="00C9205C" w:rsidRDefault="00CE0501" w:rsidP="00087E97">
      <w:pPr>
        <w:tabs>
          <w:tab w:val="left" w:pos="8220"/>
        </w:tabs>
        <w:spacing w:after="0" w:line="0" w:lineRule="atLeast"/>
        <w:rPr>
          <w:rFonts w:ascii="Times New Roman" w:eastAsia="Times New Roman" w:hAnsi="Times New Roman"/>
          <w:sz w:val="28"/>
          <w:szCs w:val="28"/>
        </w:rPr>
      </w:pPr>
      <w:proofErr w:type="spellStart"/>
      <w:r>
        <w:rPr>
          <w:rFonts w:ascii="Times New Roman" w:eastAsia="Times New Roman" w:hAnsi="Times New Roman"/>
          <w:sz w:val="28"/>
          <w:szCs w:val="28"/>
        </w:rPr>
        <w:t>И.о</w:t>
      </w:r>
      <w:proofErr w:type="spellEnd"/>
      <w:r>
        <w:rPr>
          <w:rFonts w:ascii="Times New Roman" w:eastAsia="Times New Roman" w:hAnsi="Times New Roman"/>
          <w:sz w:val="28"/>
          <w:szCs w:val="28"/>
        </w:rPr>
        <w:t>. г</w:t>
      </w:r>
      <w:r w:rsidR="00087E97" w:rsidRPr="00C9205C">
        <w:rPr>
          <w:rFonts w:ascii="Times New Roman" w:eastAsia="Times New Roman" w:hAnsi="Times New Roman"/>
          <w:sz w:val="28"/>
          <w:szCs w:val="28"/>
        </w:rPr>
        <w:t>лав</w:t>
      </w:r>
      <w:r>
        <w:rPr>
          <w:rFonts w:ascii="Times New Roman" w:eastAsia="Times New Roman" w:hAnsi="Times New Roman"/>
          <w:sz w:val="28"/>
          <w:szCs w:val="28"/>
        </w:rPr>
        <w:t>ы</w:t>
      </w:r>
      <w:r w:rsidR="00087E97" w:rsidRPr="00C9205C">
        <w:rPr>
          <w:rFonts w:ascii="Times New Roman" w:eastAsia="Times New Roman" w:hAnsi="Times New Roman"/>
          <w:sz w:val="28"/>
          <w:szCs w:val="28"/>
        </w:rPr>
        <w:t xml:space="preserve"> местного самоуправления                                       </w:t>
      </w:r>
      <w:r w:rsidR="00087E97">
        <w:rPr>
          <w:rFonts w:ascii="Times New Roman" w:eastAsia="Times New Roman" w:hAnsi="Times New Roman"/>
          <w:sz w:val="28"/>
          <w:szCs w:val="28"/>
        </w:rPr>
        <w:t xml:space="preserve">   </w:t>
      </w:r>
      <w:r w:rsidR="00087E97" w:rsidRPr="00C9205C">
        <w:rPr>
          <w:rFonts w:ascii="Times New Roman" w:eastAsia="Times New Roman" w:hAnsi="Times New Roman"/>
          <w:sz w:val="28"/>
          <w:szCs w:val="28"/>
        </w:rPr>
        <w:t xml:space="preserve">             </w:t>
      </w:r>
      <w:r>
        <w:rPr>
          <w:rFonts w:ascii="Times New Roman" w:eastAsia="Times New Roman" w:hAnsi="Times New Roman"/>
          <w:sz w:val="28"/>
          <w:szCs w:val="28"/>
        </w:rPr>
        <w:t>Р</w:t>
      </w:r>
      <w:r w:rsidR="00087E97" w:rsidRPr="00C9205C">
        <w:rPr>
          <w:rFonts w:ascii="Times New Roman" w:eastAsia="Times New Roman" w:hAnsi="Times New Roman"/>
          <w:sz w:val="28"/>
          <w:szCs w:val="28"/>
        </w:rPr>
        <w:t>.</w:t>
      </w:r>
      <w:r>
        <w:rPr>
          <w:rFonts w:ascii="Times New Roman" w:eastAsia="Times New Roman" w:hAnsi="Times New Roman"/>
          <w:sz w:val="28"/>
          <w:szCs w:val="28"/>
        </w:rPr>
        <w:t>Е.</w:t>
      </w:r>
      <w:r w:rsidR="00087E97" w:rsidRPr="00C9205C">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Даранов</w:t>
      </w:r>
      <w:proofErr w:type="spellEnd"/>
    </w:p>
    <w:p w14:paraId="70C1825A" w14:textId="77777777" w:rsidR="00087E97" w:rsidRPr="00C9205C" w:rsidRDefault="00087E97" w:rsidP="00087E97">
      <w:pPr>
        <w:suppressAutoHyphens w:val="0"/>
        <w:spacing w:after="0" w:line="0" w:lineRule="atLeast"/>
        <w:ind w:left="7080"/>
        <w:jc w:val="center"/>
        <w:rPr>
          <w:rFonts w:ascii="Times New Roman" w:eastAsia="Times New Roman" w:hAnsi="Times New Roman" w:cs="Arial"/>
          <w:sz w:val="28"/>
          <w:szCs w:val="28"/>
          <w:lang w:eastAsia="ru-RU"/>
        </w:rPr>
      </w:pPr>
    </w:p>
    <w:p w14:paraId="4AB29A20" w14:textId="77777777" w:rsidR="00087E97" w:rsidRDefault="00087E97" w:rsidP="00087E97">
      <w:pPr>
        <w:suppressAutoHyphens w:val="0"/>
        <w:spacing w:after="0" w:line="0" w:lineRule="atLeast"/>
        <w:ind w:left="7080"/>
        <w:jc w:val="center"/>
        <w:rPr>
          <w:rFonts w:ascii="Times New Roman" w:eastAsia="Times New Roman" w:hAnsi="Times New Roman" w:cs="Arial"/>
          <w:sz w:val="28"/>
          <w:szCs w:val="28"/>
          <w:lang w:eastAsia="ru-RU"/>
        </w:rPr>
      </w:pPr>
    </w:p>
    <w:p w14:paraId="40CF98F6" w14:textId="77777777" w:rsidR="00087E97" w:rsidRDefault="00087E97" w:rsidP="00087E97">
      <w:pPr>
        <w:suppressAutoHyphens w:val="0"/>
        <w:spacing w:after="0" w:line="0" w:lineRule="atLeast"/>
        <w:ind w:left="7080"/>
        <w:jc w:val="center"/>
        <w:rPr>
          <w:rFonts w:ascii="Times New Roman" w:eastAsia="Times New Roman" w:hAnsi="Times New Roman" w:cs="Arial"/>
          <w:sz w:val="28"/>
          <w:szCs w:val="28"/>
          <w:lang w:eastAsia="ru-RU"/>
        </w:rPr>
      </w:pPr>
    </w:p>
    <w:p w14:paraId="772BFF50" w14:textId="77777777" w:rsidR="00087E97" w:rsidRDefault="00087E97" w:rsidP="00087E97">
      <w:pPr>
        <w:suppressAutoHyphens w:val="0"/>
        <w:spacing w:after="0" w:line="0" w:lineRule="atLeast"/>
        <w:ind w:left="7080"/>
        <w:jc w:val="center"/>
        <w:rPr>
          <w:rFonts w:ascii="Times New Roman" w:eastAsia="Times New Roman" w:hAnsi="Times New Roman" w:cs="Arial"/>
          <w:sz w:val="28"/>
          <w:szCs w:val="28"/>
          <w:lang w:eastAsia="ru-RU"/>
        </w:rPr>
      </w:pPr>
    </w:p>
    <w:p w14:paraId="6DEE9A1E" w14:textId="77777777" w:rsidR="00087E97" w:rsidRDefault="00087E97" w:rsidP="00087E97">
      <w:pPr>
        <w:suppressAutoHyphens w:val="0"/>
        <w:spacing w:after="0" w:line="0" w:lineRule="atLeast"/>
        <w:ind w:left="7080"/>
        <w:jc w:val="center"/>
        <w:rPr>
          <w:rFonts w:ascii="Times New Roman" w:eastAsia="Times New Roman" w:hAnsi="Times New Roman" w:cs="Arial"/>
          <w:sz w:val="28"/>
          <w:szCs w:val="28"/>
          <w:lang w:eastAsia="ru-RU"/>
        </w:rPr>
      </w:pPr>
    </w:p>
    <w:p w14:paraId="759B6D0D" w14:textId="77777777" w:rsidR="00087E97" w:rsidRDefault="00087E97" w:rsidP="00087E97">
      <w:pPr>
        <w:suppressAutoHyphens w:val="0"/>
        <w:spacing w:after="0" w:line="0" w:lineRule="atLeast"/>
        <w:ind w:left="7080"/>
        <w:jc w:val="center"/>
        <w:rPr>
          <w:rFonts w:ascii="Times New Roman" w:eastAsia="Times New Roman" w:hAnsi="Times New Roman" w:cs="Arial"/>
          <w:sz w:val="28"/>
          <w:szCs w:val="28"/>
          <w:lang w:eastAsia="ru-RU"/>
        </w:rPr>
      </w:pPr>
    </w:p>
    <w:p w14:paraId="66B38B2C" w14:textId="77777777" w:rsidR="00087E97" w:rsidRDefault="00087E97" w:rsidP="00087E97">
      <w:pPr>
        <w:suppressAutoHyphens w:val="0"/>
        <w:spacing w:after="0" w:line="0" w:lineRule="atLeast"/>
        <w:ind w:left="7080"/>
        <w:jc w:val="center"/>
        <w:rPr>
          <w:rFonts w:ascii="Times New Roman" w:eastAsia="Times New Roman" w:hAnsi="Times New Roman" w:cs="Arial"/>
          <w:sz w:val="28"/>
          <w:szCs w:val="28"/>
          <w:lang w:eastAsia="ru-RU"/>
        </w:rPr>
      </w:pPr>
    </w:p>
    <w:p w14:paraId="10EF1624" w14:textId="77777777" w:rsidR="00087E97" w:rsidRDefault="00087E97" w:rsidP="00087E97">
      <w:pPr>
        <w:suppressAutoHyphens w:val="0"/>
        <w:spacing w:after="0" w:line="0" w:lineRule="atLeast"/>
        <w:ind w:left="7080"/>
        <w:jc w:val="center"/>
        <w:rPr>
          <w:rFonts w:ascii="Times New Roman" w:eastAsia="Times New Roman" w:hAnsi="Times New Roman" w:cs="Arial"/>
          <w:sz w:val="28"/>
          <w:szCs w:val="28"/>
          <w:lang w:eastAsia="ru-RU"/>
        </w:rPr>
      </w:pPr>
    </w:p>
    <w:p w14:paraId="3F311FEC" w14:textId="77777777" w:rsidR="00087E97" w:rsidRDefault="00087E97" w:rsidP="00087E97">
      <w:pPr>
        <w:suppressAutoHyphens w:val="0"/>
        <w:spacing w:after="0" w:line="0" w:lineRule="atLeast"/>
        <w:ind w:left="7080"/>
        <w:jc w:val="center"/>
        <w:rPr>
          <w:rFonts w:ascii="Times New Roman" w:eastAsia="Times New Roman" w:hAnsi="Times New Roman" w:cs="Arial"/>
          <w:sz w:val="28"/>
          <w:szCs w:val="28"/>
          <w:lang w:eastAsia="ru-RU"/>
        </w:rPr>
      </w:pPr>
    </w:p>
    <w:p w14:paraId="5AA26717" w14:textId="77777777" w:rsidR="00087E97" w:rsidRDefault="00087E97" w:rsidP="00087E97">
      <w:pPr>
        <w:suppressAutoHyphens w:val="0"/>
        <w:spacing w:after="0" w:line="0" w:lineRule="atLeast"/>
        <w:ind w:left="7080"/>
        <w:jc w:val="center"/>
        <w:rPr>
          <w:rFonts w:ascii="Times New Roman" w:eastAsia="Times New Roman" w:hAnsi="Times New Roman" w:cs="Arial"/>
          <w:sz w:val="28"/>
          <w:szCs w:val="28"/>
          <w:lang w:eastAsia="ru-RU"/>
        </w:rPr>
      </w:pPr>
    </w:p>
    <w:p w14:paraId="2359CCB3" w14:textId="77777777" w:rsidR="00087E97" w:rsidRDefault="00087E97" w:rsidP="00087E97">
      <w:pPr>
        <w:suppressAutoHyphens w:val="0"/>
        <w:spacing w:after="0" w:line="0" w:lineRule="atLeast"/>
        <w:ind w:left="7080"/>
        <w:jc w:val="center"/>
        <w:rPr>
          <w:rFonts w:ascii="Times New Roman" w:eastAsia="Times New Roman" w:hAnsi="Times New Roman" w:cs="Arial"/>
          <w:sz w:val="28"/>
          <w:szCs w:val="28"/>
          <w:lang w:eastAsia="ru-RU"/>
        </w:rPr>
      </w:pPr>
    </w:p>
    <w:p w14:paraId="1CC403C1" w14:textId="77777777" w:rsidR="00087E97" w:rsidRDefault="00087E97" w:rsidP="00087E97">
      <w:pPr>
        <w:suppressAutoHyphens w:val="0"/>
        <w:spacing w:after="0" w:line="0" w:lineRule="atLeast"/>
        <w:ind w:left="7080"/>
        <w:jc w:val="center"/>
        <w:rPr>
          <w:rFonts w:ascii="Times New Roman" w:hAnsi="Times New Roman" w:cs="Times New Roman"/>
        </w:rPr>
      </w:pPr>
    </w:p>
    <w:p w14:paraId="48DAA15A" w14:textId="77777777" w:rsidR="00327DD7" w:rsidRDefault="00327DD7" w:rsidP="00087E97">
      <w:pPr>
        <w:suppressAutoHyphens w:val="0"/>
        <w:spacing w:after="0" w:line="0" w:lineRule="atLeast"/>
        <w:ind w:left="7080"/>
        <w:jc w:val="center"/>
        <w:rPr>
          <w:rFonts w:ascii="Times New Roman" w:hAnsi="Times New Roman" w:cs="Times New Roman"/>
        </w:rPr>
      </w:pPr>
    </w:p>
    <w:p w14:paraId="066CD63C" w14:textId="77777777" w:rsidR="00327DD7" w:rsidRDefault="00327DD7" w:rsidP="00087E97">
      <w:pPr>
        <w:suppressAutoHyphens w:val="0"/>
        <w:spacing w:after="0" w:line="0" w:lineRule="atLeast"/>
        <w:ind w:left="7080"/>
        <w:jc w:val="center"/>
        <w:rPr>
          <w:rFonts w:ascii="Times New Roman" w:hAnsi="Times New Roman" w:cs="Times New Roman"/>
        </w:rPr>
      </w:pPr>
    </w:p>
    <w:p w14:paraId="18637BCA" w14:textId="77777777" w:rsidR="00327DD7" w:rsidRDefault="00327DD7" w:rsidP="00087E97">
      <w:pPr>
        <w:suppressAutoHyphens w:val="0"/>
        <w:spacing w:after="0" w:line="0" w:lineRule="atLeast"/>
        <w:ind w:left="7080"/>
        <w:jc w:val="center"/>
        <w:rPr>
          <w:rFonts w:ascii="Times New Roman" w:hAnsi="Times New Roman" w:cs="Times New Roman"/>
        </w:rPr>
      </w:pPr>
    </w:p>
    <w:p w14:paraId="3B90AC81" w14:textId="77777777" w:rsidR="00327DD7" w:rsidRDefault="00327DD7" w:rsidP="00087E97">
      <w:pPr>
        <w:suppressAutoHyphens w:val="0"/>
        <w:spacing w:after="0" w:line="0" w:lineRule="atLeast"/>
        <w:ind w:left="7080"/>
        <w:jc w:val="center"/>
        <w:rPr>
          <w:rFonts w:ascii="Times New Roman" w:hAnsi="Times New Roman" w:cs="Times New Roman"/>
        </w:rPr>
      </w:pPr>
    </w:p>
    <w:p w14:paraId="3836AC94" w14:textId="77777777" w:rsidR="00327DD7" w:rsidRDefault="00327DD7" w:rsidP="00087E97">
      <w:pPr>
        <w:suppressAutoHyphens w:val="0"/>
        <w:spacing w:after="0" w:line="0" w:lineRule="atLeast"/>
        <w:ind w:left="7080"/>
        <w:jc w:val="center"/>
        <w:rPr>
          <w:rFonts w:ascii="Times New Roman" w:hAnsi="Times New Roman" w:cs="Times New Roman"/>
        </w:rPr>
      </w:pPr>
    </w:p>
    <w:p w14:paraId="248769D5" w14:textId="77777777" w:rsidR="00327DD7" w:rsidRDefault="00327DD7" w:rsidP="00087E97">
      <w:pPr>
        <w:suppressAutoHyphens w:val="0"/>
        <w:spacing w:after="0" w:line="0" w:lineRule="atLeast"/>
        <w:ind w:left="7080"/>
        <w:jc w:val="center"/>
        <w:rPr>
          <w:rFonts w:ascii="Times New Roman" w:hAnsi="Times New Roman" w:cs="Times New Roman"/>
        </w:rPr>
      </w:pPr>
    </w:p>
    <w:p w14:paraId="79F3CF77" w14:textId="77777777" w:rsidR="00327DD7" w:rsidRDefault="00327DD7" w:rsidP="00087E97">
      <w:pPr>
        <w:suppressAutoHyphens w:val="0"/>
        <w:spacing w:after="0" w:line="0" w:lineRule="atLeast"/>
        <w:ind w:left="7080"/>
        <w:jc w:val="center"/>
        <w:rPr>
          <w:rFonts w:ascii="Times New Roman" w:hAnsi="Times New Roman" w:cs="Times New Roman"/>
        </w:rPr>
      </w:pPr>
    </w:p>
    <w:p w14:paraId="196B0630" w14:textId="77777777" w:rsidR="00327DD7" w:rsidRDefault="00327DD7" w:rsidP="00087E97">
      <w:pPr>
        <w:suppressAutoHyphens w:val="0"/>
        <w:spacing w:after="0" w:line="0" w:lineRule="atLeast"/>
        <w:ind w:left="7080"/>
        <w:jc w:val="center"/>
        <w:rPr>
          <w:rFonts w:ascii="Times New Roman" w:hAnsi="Times New Roman" w:cs="Times New Roman"/>
        </w:rPr>
      </w:pPr>
    </w:p>
    <w:p w14:paraId="39D91FF4" w14:textId="77777777" w:rsidR="00327DD7" w:rsidRDefault="00327DD7" w:rsidP="00087E97">
      <w:pPr>
        <w:suppressAutoHyphens w:val="0"/>
        <w:spacing w:after="0" w:line="0" w:lineRule="atLeast"/>
        <w:ind w:left="7080"/>
        <w:jc w:val="center"/>
        <w:rPr>
          <w:rFonts w:ascii="Times New Roman" w:hAnsi="Times New Roman" w:cs="Times New Roman"/>
        </w:rPr>
      </w:pPr>
    </w:p>
    <w:p w14:paraId="59AB962D" w14:textId="77777777" w:rsidR="00327DD7" w:rsidRDefault="00327DD7" w:rsidP="00087E97">
      <w:pPr>
        <w:suppressAutoHyphens w:val="0"/>
        <w:spacing w:after="0" w:line="0" w:lineRule="atLeast"/>
        <w:ind w:left="7080"/>
        <w:jc w:val="center"/>
        <w:rPr>
          <w:rFonts w:ascii="Times New Roman" w:hAnsi="Times New Roman" w:cs="Times New Roman"/>
        </w:rPr>
      </w:pPr>
    </w:p>
    <w:p w14:paraId="26AD2194" w14:textId="77777777" w:rsidR="00327DD7" w:rsidRDefault="00327DD7" w:rsidP="00087E97">
      <w:pPr>
        <w:suppressAutoHyphens w:val="0"/>
        <w:spacing w:after="0" w:line="0" w:lineRule="atLeast"/>
        <w:ind w:left="7080"/>
        <w:jc w:val="center"/>
        <w:rPr>
          <w:rFonts w:ascii="Times New Roman" w:hAnsi="Times New Roman" w:cs="Times New Roman"/>
        </w:rPr>
      </w:pPr>
    </w:p>
    <w:p w14:paraId="5AEDED73" w14:textId="77777777" w:rsidR="00327DD7" w:rsidRDefault="00327DD7" w:rsidP="00087E97">
      <w:pPr>
        <w:suppressAutoHyphens w:val="0"/>
        <w:spacing w:after="0" w:line="0" w:lineRule="atLeast"/>
        <w:ind w:left="7080"/>
        <w:jc w:val="center"/>
        <w:rPr>
          <w:rFonts w:ascii="Times New Roman" w:hAnsi="Times New Roman" w:cs="Times New Roman"/>
        </w:rPr>
      </w:pPr>
    </w:p>
    <w:p w14:paraId="74BB47F0" w14:textId="77777777" w:rsidR="00327DD7" w:rsidRDefault="00327DD7" w:rsidP="00087E97">
      <w:pPr>
        <w:suppressAutoHyphens w:val="0"/>
        <w:spacing w:after="0" w:line="0" w:lineRule="atLeast"/>
        <w:ind w:left="7080"/>
        <w:jc w:val="center"/>
        <w:rPr>
          <w:rFonts w:ascii="Times New Roman" w:hAnsi="Times New Roman" w:cs="Times New Roman"/>
        </w:rPr>
      </w:pPr>
    </w:p>
    <w:p w14:paraId="4FC3C95C" w14:textId="77777777" w:rsidR="00327DD7" w:rsidRDefault="00327DD7" w:rsidP="00087E97">
      <w:pPr>
        <w:suppressAutoHyphens w:val="0"/>
        <w:spacing w:after="0" w:line="0" w:lineRule="atLeast"/>
        <w:ind w:left="7080"/>
        <w:jc w:val="center"/>
        <w:rPr>
          <w:rFonts w:ascii="Times New Roman" w:hAnsi="Times New Roman" w:cs="Times New Roman"/>
        </w:rPr>
      </w:pPr>
    </w:p>
    <w:p w14:paraId="25109BFA" w14:textId="77777777" w:rsidR="00327DD7" w:rsidRDefault="00327DD7" w:rsidP="00087E97">
      <w:pPr>
        <w:suppressAutoHyphens w:val="0"/>
        <w:spacing w:after="0" w:line="0" w:lineRule="atLeast"/>
        <w:ind w:left="7080"/>
        <w:jc w:val="center"/>
        <w:rPr>
          <w:rFonts w:ascii="Times New Roman" w:hAnsi="Times New Roman" w:cs="Times New Roman"/>
        </w:rPr>
      </w:pPr>
    </w:p>
    <w:p w14:paraId="093C793A" w14:textId="77777777" w:rsidR="00327DD7" w:rsidRDefault="00327DD7" w:rsidP="00087E97">
      <w:pPr>
        <w:suppressAutoHyphens w:val="0"/>
        <w:spacing w:after="0" w:line="0" w:lineRule="atLeast"/>
        <w:ind w:left="7080"/>
        <w:jc w:val="center"/>
        <w:rPr>
          <w:rFonts w:ascii="Times New Roman" w:hAnsi="Times New Roman" w:cs="Times New Roman"/>
        </w:rPr>
      </w:pPr>
    </w:p>
    <w:p w14:paraId="70034A68" w14:textId="77777777" w:rsidR="00327DD7" w:rsidRDefault="00327DD7" w:rsidP="00087E97">
      <w:pPr>
        <w:suppressAutoHyphens w:val="0"/>
        <w:spacing w:after="0" w:line="0" w:lineRule="atLeast"/>
        <w:ind w:left="7080"/>
        <w:jc w:val="center"/>
        <w:rPr>
          <w:rFonts w:ascii="Times New Roman" w:hAnsi="Times New Roman" w:cs="Times New Roman"/>
        </w:rPr>
      </w:pPr>
    </w:p>
    <w:p w14:paraId="494A7BA8" w14:textId="77777777" w:rsidR="00327DD7" w:rsidRDefault="00327DD7" w:rsidP="00087E97">
      <w:pPr>
        <w:suppressAutoHyphens w:val="0"/>
        <w:spacing w:after="0" w:line="0" w:lineRule="atLeast"/>
        <w:ind w:left="7080"/>
        <w:jc w:val="center"/>
        <w:rPr>
          <w:rFonts w:ascii="Times New Roman" w:eastAsia="Times New Roman" w:hAnsi="Times New Roman" w:cs="Arial"/>
          <w:sz w:val="28"/>
          <w:szCs w:val="28"/>
          <w:lang w:eastAsia="ru-RU"/>
        </w:rPr>
      </w:pPr>
      <w:bookmarkStart w:id="0" w:name="_GoBack"/>
      <w:bookmarkEnd w:id="0"/>
    </w:p>
    <w:p w14:paraId="26D0C9C6" w14:textId="77777777" w:rsidR="00087E97" w:rsidRDefault="00087E97" w:rsidP="00087E97">
      <w:pPr>
        <w:suppressAutoHyphens w:val="0"/>
        <w:spacing w:after="0" w:line="0" w:lineRule="atLeast"/>
        <w:ind w:left="7080"/>
        <w:jc w:val="center"/>
        <w:rPr>
          <w:rFonts w:ascii="Times New Roman" w:eastAsia="Times New Roman" w:hAnsi="Times New Roman" w:cs="Arial"/>
          <w:sz w:val="28"/>
          <w:szCs w:val="28"/>
          <w:lang w:eastAsia="ru-RU"/>
        </w:rPr>
      </w:pPr>
    </w:p>
    <w:p w14:paraId="32D96F6C" w14:textId="77777777" w:rsidR="00087E97" w:rsidRDefault="00087E97" w:rsidP="00087E97">
      <w:pPr>
        <w:suppressAutoHyphens w:val="0"/>
        <w:spacing w:after="0" w:line="0" w:lineRule="atLeast"/>
        <w:ind w:left="7080"/>
        <w:jc w:val="center"/>
        <w:rPr>
          <w:rFonts w:ascii="Times New Roman" w:eastAsia="Times New Roman" w:hAnsi="Times New Roman" w:cs="Arial"/>
          <w:sz w:val="28"/>
          <w:szCs w:val="28"/>
          <w:lang w:eastAsia="ru-RU"/>
        </w:rPr>
      </w:pPr>
    </w:p>
    <w:p w14:paraId="5A944871" w14:textId="77777777" w:rsidR="00087E97" w:rsidRDefault="00087E97" w:rsidP="00087E97">
      <w:pPr>
        <w:suppressAutoHyphens w:val="0"/>
        <w:spacing w:after="0" w:line="0" w:lineRule="atLeast"/>
        <w:ind w:left="7080"/>
        <w:jc w:val="center"/>
        <w:rPr>
          <w:rFonts w:ascii="Times New Roman" w:eastAsia="Times New Roman" w:hAnsi="Times New Roman" w:cs="Arial"/>
          <w:sz w:val="28"/>
          <w:szCs w:val="28"/>
          <w:lang w:eastAsia="ru-RU"/>
        </w:rPr>
      </w:pPr>
    </w:p>
    <w:p w14:paraId="05ABF876" w14:textId="77777777" w:rsidR="00087E97" w:rsidRDefault="00087E97" w:rsidP="00087E97">
      <w:pPr>
        <w:suppressAutoHyphens w:val="0"/>
        <w:spacing w:after="0" w:line="0" w:lineRule="atLeast"/>
        <w:ind w:left="7080"/>
        <w:jc w:val="center"/>
        <w:rPr>
          <w:rFonts w:ascii="Times New Roman" w:eastAsia="Times New Roman" w:hAnsi="Times New Roman" w:cs="Arial"/>
          <w:sz w:val="28"/>
          <w:szCs w:val="28"/>
          <w:lang w:eastAsia="ru-RU"/>
        </w:rPr>
      </w:pPr>
    </w:p>
    <w:p w14:paraId="31677F70" w14:textId="77777777" w:rsidR="00087E97" w:rsidRDefault="00087E97" w:rsidP="00087E97">
      <w:pPr>
        <w:suppressAutoHyphens w:val="0"/>
        <w:spacing w:after="0" w:line="0" w:lineRule="atLeast"/>
        <w:ind w:left="7080"/>
        <w:jc w:val="center"/>
        <w:rPr>
          <w:rFonts w:ascii="Times New Roman" w:eastAsia="Times New Roman" w:hAnsi="Times New Roman" w:cs="Arial"/>
          <w:sz w:val="28"/>
          <w:szCs w:val="28"/>
          <w:lang w:eastAsia="ru-RU"/>
        </w:rPr>
      </w:pPr>
    </w:p>
    <w:p w14:paraId="6A90CAD8" w14:textId="77777777" w:rsidR="00087E97" w:rsidRDefault="00087E97" w:rsidP="00087E97">
      <w:pPr>
        <w:suppressAutoHyphens w:val="0"/>
        <w:spacing w:after="0" w:line="0" w:lineRule="atLeast"/>
        <w:ind w:left="7080"/>
        <w:jc w:val="center"/>
        <w:rPr>
          <w:rFonts w:ascii="Times New Roman" w:eastAsia="Times New Roman" w:hAnsi="Times New Roman" w:cs="Arial"/>
          <w:sz w:val="28"/>
          <w:szCs w:val="28"/>
          <w:lang w:eastAsia="ru-RU"/>
        </w:rPr>
      </w:pPr>
    </w:p>
    <w:p w14:paraId="4FC2B488" w14:textId="77777777" w:rsidR="00087E97" w:rsidRDefault="00087E97" w:rsidP="00087E97">
      <w:pPr>
        <w:suppressAutoHyphens w:val="0"/>
        <w:spacing w:after="0" w:line="0" w:lineRule="atLeast"/>
        <w:ind w:left="7080"/>
        <w:jc w:val="center"/>
        <w:rPr>
          <w:rFonts w:ascii="Times New Roman" w:eastAsia="Times New Roman" w:hAnsi="Times New Roman" w:cs="Arial"/>
          <w:sz w:val="28"/>
          <w:szCs w:val="28"/>
          <w:lang w:eastAsia="ru-RU"/>
        </w:rPr>
      </w:pPr>
    </w:p>
    <w:p w14:paraId="7B94AD1B" w14:textId="77777777" w:rsidR="00087E97" w:rsidRDefault="00087E97" w:rsidP="00087E97">
      <w:pPr>
        <w:suppressAutoHyphens w:val="0"/>
        <w:spacing w:after="0" w:line="0" w:lineRule="atLeast"/>
        <w:ind w:left="7080"/>
        <w:jc w:val="center"/>
        <w:rPr>
          <w:rFonts w:ascii="Times New Roman" w:eastAsia="Times New Roman" w:hAnsi="Times New Roman" w:cs="Arial"/>
          <w:sz w:val="28"/>
          <w:szCs w:val="28"/>
          <w:lang w:eastAsia="ru-RU"/>
        </w:rPr>
      </w:pPr>
    </w:p>
    <w:p w14:paraId="37C2F94D" w14:textId="77777777" w:rsidR="00D25769" w:rsidRDefault="00D25769" w:rsidP="008152D0">
      <w:pPr>
        <w:suppressAutoHyphens w:val="0"/>
        <w:spacing w:after="0" w:line="0" w:lineRule="atLeast"/>
        <w:rPr>
          <w:rFonts w:ascii="Times New Roman" w:eastAsia="Times New Roman" w:hAnsi="Times New Roman" w:cs="Arial"/>
          <w:sz w:val="28"/>
          <w:szCs w:val="28"/>
          <w:lang w:eastAsia="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7"/>
        <w:gridCol w:w="8833"/>
      </w:tblGrid>
      <w:tr w:rsidR="00713104" w14:paraId="035A0D9F" w14:textId="77777777" w:rsidTr="00087E97">
        <w:tc>
          <w:tcPr>
            <w:tcW w:w="1587" w:type="dxa"/>
          </w:tcPr>
          <w:p w14:paraId="385B29F9" w14:textId="77777777" w:rsidR="00713104" w:rsidRDefault="00713104" w:rsidP="00D836C2">
            <w:pPr>
              <w:widowControl w:val="0"/>
              <w:autoSpaceDE w:val="0"/>
              <w:autoSpaceDN w:val="0"/>
              <w:adjustRightInd w:val="0"/>
              <w:spacing w:after="0" w:line="240" w:lineRule="auto"/>
              <w:jc w:val="both"/>
              <w:rPr>
                <w:rFonts w:ascii="Times New Roman" w:hAnsi="Times New Roman" w:cs="Times New Roman"/>
                <w:b/>
                <w:bCs/>
                <w:sz w:val="24"/>
                <w:szCs w:val="24"/>
              </w:rPr>
            </w:pPr>
          </w:p>
        </w:tc>
        <w:tc>
          <w:tcPr>
            <w:tcW w:w="8833" w:type="dxa"/>
          </w:tcPr>
          <w:p w14:paraId="1C6612AC" w14:textId="49955729" w:rsidR="00713104" w:rsidRPr="003E1F16" w:rsidRDefault="003E1F16" w:rsidP="00D836C2">
            <w:pPr>
              <w:suppressAutoHyphens w:val="0"/>
              <w:spacing w:after="0" w:line="0" w:lineRule="atLeast"/>
              <w:ind w:left="6220"/>
              <w:jc w:val="center"/>
              <w:rPr>
                <w:rFonts w:ascii="Times New Roman" w:eastAsia="Times New Roman" w:hAnsi="Times New Roman" w:cs="Arial"/>
                <w:b/>
                <w:sz w:val="28"/>
                <w:szCs w:val="28"/>
                <w:lang w:eastAsia="ru-RU"/>
              </w:rPr>
            </w:pPr>
            <w:r w:rsidRPr="003E1F16">
              <w:rPr>
                <w:rFonts w:ascii="Times New Roman" w:eastAsia="Times New Roman" w:hAnsi="Times New Roman" w:cs="Arial"/>
                <w:b/>
                <w:sz w:val="28"/>
                <w:szCs w:val="28"/>
                <w:lang w:eastAsia="ru-RU"/>
              </w:rPr>
              <w:t>Утвержден:</w:t>
            </w:r>
          </w:p>
          <w:p w14:paraId="12E70277" w14:textId="77777777" w:rsidR="00713104" w:rsidRPr="0085299F" w:rsidRDefault="00713104" w:rsidP="00D836C2">
            <w:pPr>
              <w:suppressAutoHyphens w:val="0"/>
              <w:spacing w:after="0" w:line="0" w:lineRule="atLeast"/>
              <w:ind w:left="6220"/>
              <w:jc w:val="center"/>
              <w:rPr>
                <w:rFonts w:ascii="Times New Roman" w:eastAsia="Times New Roman" w:hAnsi="Times New Roman" w:cs="Arial"/>
                <w:sz w:val="24"/>
                <w:szCs w:val="24"/>
                <w:lang w:eastAsia="ru-RU"/>
              </w:rPr>
            </w:pPr>
            <w:r w:rsidRPr="0085299F">
              <w:rPr>
                <w:rFonts w:ascii="Times New Roman" w:eastAsia="Times New Roman" w:hAnsi="Times New Roman" w:cs="Arial"/>
                <w:sz w:val="24"/>
                <w:szCs w:val="24"/>
                <w:lang w:eastAsia="ru-RU"/>
              </w:rPr>
              <w:t>постановлением</w:t>
            </w:r>
          </w:p>
          <w:p w14:paraId="435648A0" w14:textId="77777777" w:rsidR="00713104" w:rsidRPr="0085299F" w:rsidRDefault="00713104" w:rsidP="00D836C2">
            <w:pPr>
              <w:suppressAutoHyphens w:val="0"/>
              <w:spacing w:after="0" w:line="0" w:lineRule="atLeast"/>
              <w:ind w:left="6220"/>
              <w:jc w:val="center"/>
              <w:rPr>
                <w:rFonts w:ascii="Times New Roman" w:eastAsia="Times New Roman" w:hAnsi="Times New Roman" w:cs="Arial"/>
                <w:sz w:val="24"/>
                <w:szCs w:val="24"/>
                <w:lang w:eastAsia="ru-RU"/>
              </w:rPr>
            </w:pPr>
            <w:r w:rsidRPr="0085299F">
              <w:rPr>
                <w:rFonts w:ascii="Times New Roman" w:eastAsia="Times New Roman" w:hAnsi="Times New Roman" w:cs="Arial"/>
                <w:sz w:val="24"/>
                <w:szCs w:val="24"/>
                <w:lang w:eastAsia="ru-RU"/>
              </w:rPr>
              <w:t>администрации Большемурашкинского</w:t>
            </w:r>
          </w:p>
          <w:p w14:paraId="602D0135" w14:textId="77777777" w:rsidR="00713104" w:rsidRPr="0085299F" w:rsidRDefault="00713104" w:rsidP="00D836C2">
            <w:pPr>
              <w:suppressAutoHyphens w:val="0"/>
              <w:spacing w:after="0" w:line="0" w:lineRule="atLeast"/>
              <w:ind w:left="6068"/>
              <w:jc w:val="center"/>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 xml:space="preserve">муниципального </w:t>
            </w:r>
            <w:r w:rsidRPr="0085299F">
              <w:rPr>
                <w:rFonts w:ascii="Times New Roman" w:eastAsia="Times New Roman" w:hAnsi="Times New Roman" w:cs="Arial"/>
                <w:sz w:val="24"/>
                <w:szCs w:val="24"/>
                <w:lang w:eastAsia="ru-RU"/>
              </w:rPr>
              <w:t>района</w:t>
            </w:r>
          </w:p>
          <w:p w14:paraId="39943B5A" w14:textId="77777777" w:rsidR="00713104" w:rsidRPr="0085299F" w:rsidRDefault="00713104" w:rsidP="00D836C2">
            <w:pPr>
              <w:suppressAutoHyphens w:val="0"/>
              <w:spacing w:after="0" w:line="0" w:lineRule="atLeast"/>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 xml:space="preserve">                                                                                                 от «___» _________ 20___</w:t>
            </w:r>
            <w:r w:rsidRPr="0085299F">
              <w:rPr>
                <w:rFonts w:ascii="Times New Roman" w:eastAsia="Times New Roman" w:hAnsi="Times New Roman" w:cs="Arial"/>
                <w:sz w:val="24"/>
                <w:szCs w:val="24"/>
                <w:lang w:eastAsia="ru-RU"/>
              </w:rPr>
              <w:t>г</w:t>
            </w:r>
          </w:p>
          <w:p w14:paraId="06B5B128" w14:textId="77777777" w:rsidR="00713104" w:rsidRDefault="00713104" w:rsidP="00D836C2">
            <w:pPr>
              <w:widowControl w:val="0"/>
              <w:autoSpaceDE w:val="0"/>
              <w:autoSpaceDN w:val="0"/>
              <w:adjustRightInd w:val="0"/>
              <w:spacing w:after="0" w:line="240" w:lineRule="auto"/>
              <w:jc w:val="both"/>
              <w:rPr>
                <w:rFonts w:ascii="Times New Roman" w:hAnsi="Times New Roman" w:cs="Times New Roman"/>
                <w:b/>
                <w:bCs/>
                <w:sz w:val="24"/>
                <w:szCs w:val="24"/>
              </w:rPr>
            </w:pPr>
          </w:p>
        </w:tc>
      </w:tr>
    </w:tbl>
    <w:p w14:paraId="30C9482E" w14:textId="77777777" w:rsidR="00713104" w:rsidRDefault="00713104" w:rsidP="00713104">
      <w:pPr>
        <w:widowControl w:val="0"/>
        <w:autoSpaceDE w:val="0"/>
        <w:autoSpaceDN w:val="0"/>
        <w:adjustRightInd w:val="0"/>
        <w:spacing w:after="0" w:line="240" w:lineRule="auto"/>
        <w:jc w:val="both"/>
        <w:rPr>
          <w:rFonts w:ascii="Times New Roman" w:hAnsi="Times New Roman" w:cs="Times New Roman"/>
          <w:b/>
          <w:bCs/>
          <w:sz w:val="24"/>
          <w:szCs w:val="24"/>
        </w:rPr>
      </w:pPr>
    </w:p>
    <w:p w14:paraId="34E2E820" w14:textId="77777777" w:rsidR="00713104" w:rsidRDefault="00713104" w:rsidP="00713104">
      <w:pPr>
        <w:widowControl w:val="0"/>
        <w:autoSpaceDE w:val="0"/>
        <w:autoSpaceDN w:val="0"/>
        <w:adjustRightInd w:val="0"/>
        <w:spacing w:after="0" w:line="240" w:lineRule="auto"/>
        <w:jc w:val="center"/>
        <w:rPr>
          <w:rFonts w:ascii="Times New Roman" w:hAnsi="Times New Roman" w:cs="Times New Roman"/>
          <w:b/>
          <w:bCs/>
          <w:sz w:val="24"/>
          <w:szCs w:val="24"/>
        </w:rPr>
      </w:pPr>
    </w:p>
    <w:p w14:paraId="7FEFDE2D" w14:textId="77777777" w:rsidR="00713104" w:rsidRDefault="00713104" w:rsidP="00713104">
      <w:pPr>
        <w:widowControl w:val="0"/>
        <w:autoSpaceDE w:val="0"/>
        <w:autoSpaceDN w:val="0"/>
        <w:adjustRightInd w:val="0"/>
        <w:spacing w:after="0" w:line="240" w:lineRule="auto"/>
        <w:jc w:val="center"/>
        <w:rPr>
          <w:rFonts w:ascii="Times New Roman" w:hAnsi="Times New Roman" w:cs="Times New Roman"/>
          <w:b/>
          <w:bCs/>
          <w:sz w:val="24"/>
          <w:szCs w:val="24"/>
        </w:rPr>
      </w:pPr>
    </w:p>
    <w:p w14:paraId="302B5A49" w14:textId="77777777" w:rsidR="00713104" w:rsidRPr="00A07269" w:rsidRDefault="00713104" w:rsidP="00713104">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A07269">
        <w:rPr>
          <w:rFonts w:ascii="Times New Roman" w:hAnsi="Times New Roman" w:cs="Times New Roman"/>
          <w:b/>
          <w:bCs/>
          <w:color w:val="000000" w:themeColor="text1"/>
          <w:sz w:val="24"/>
          <w:szCs w:val="24"/>
        </w:rPr>
        <w:t xml:space="preserve">Административный регламент </w:t>
      </w:r>
    </w:p>
    <w:p w14:paraId="0A3378C4" w14:textId="0DE1A4FE" w:rsidR="00713104" w:rsidRDefault="00713104" w:rsidP="00713104">
      <w:pPr>
        <w:spacing w:after="0" w:line="240" w:lineRule="auto"/>
        <w:jc w:val="center"/>
        <w:rPr>
          <w:rFonts w:ascii="Times New Roman" w:hAnsi="Times New Roman" w:cs="Times New Roman"/>
          <w:b/>
          <w:bCs/>
          <w:color w:val="000000" w:themeColor="text1"/>
          <w:sz w:val="24"/>
          <w:szCs w:val="28"/>
        </w:rPr>
      </w:pPr>
      <w:r w:rsidRPr="00A07269">
        <w:rPr>
          <w:rFonts w:ascii="Times New Roman" w:hAnsi="Times New Roman" w:cs="Times New Roman"/>
          <w:b/>
          <w:bCs/>
          <w:color w:val="000000" w:themeColor="text1"/>
          <w:sz w:val="24"/>
          <w:szCs w:val="24"/>
        </w:rPr>
        <w:t xml:space="preserve">администрации </w:t>
      </w:r>
      <w:r w:rsidRPr="00A07269">
        <w:rPr>
          <w:rFonts w:ascii="Times New Roman" w:hAnsi="Times New Roman" w:cs="Times New Roman"/>
          <w:b/>
          <w:color w:val="000000" w:themeColor="text1"/>
          <w:sz w:val="24"/>
          <w:szCs w:val="24"/>
        </w:rPr>
        <w:t xml:space="preserve">Большемурашкинского муниципального района Нижегородской области по </w:t>
      </w:r>
      <w:r w:rsidRPr="00A07269">
        <w:rPr>
          <w:rFonts w:ascii="Times New Roman" w:hAnsi="Times New Roman" w:cs="Times New Roman"/>
          <w:b/>
          <w:bCs/>
          <w:color w:val="000000" w:themeColor="text1"/>
          <w:sz w:val="24"/>
          <w:szCs w:val="24"/>
        </w:rPr>
        <w:t>предоставлению муниципальной услуги</w:t>
      </w:r>
      <w:r>
        <w:rPr>
          <w:rFonts w:ascii="Times New Roman" w:hAnsi="Times New Roman" w:cs="Times New Roman"/>
          <w:b/>
          <w:bCs/>
          <w:sz w:val="24"/>
          <w:szCs w:val="24"/>
        </w:rPr>
        <w:t xml:space="preserve"> </w:t>
      </w:r>
      <w:r>
        <w:rPr>
          <w:rFonts w:ascii="Times New Roman" w:hAnsi="Times New Roman" w:cs="Times New Roman"/>
          <w:b/>
          <w:sz w:val="24"/>
          <w:szCs w:val="24"/>
        </w:rPr>
        <w:t xml:space="preserve"> по </w:t>
      </w:r>
      <w:r>
        <w:rPr>
          <w:rFonts w:ascii="Times New Roman" w:hAnsi="Times New Roman" w:cs="Times New Roman"/>
          <w:b/>
          <w:bCs/>
          <w:sz w:val="24"/>
          <w:szCs w:val="24"/>
        </w:rPr>
        <w:t xml:space="preserve">предоставлению муниципальной услуги </w:t>
      </w:r>
      <w:r w:rsidRPr="00F85273">
        <w:rPr>
          <w:rFonts w:ascii="Times New Roman" w:hAnsi="Times New Roman" w:cs="Times New Roman"/>
          <w:b/>
          <w:bCs/>
          <w:sz w:val="24"/>
          <w:szCs w:val="28"/>
        </w:rPr>
        <w:t>«</w:t>
      </w:r>
      <w:r w:rsidRPr="008F32F5">
        <w:rPr>
          <w:rFonts w:ascii="Times New Roman" w:hAnsi="Times New Roman" w:cs="Times New Roman"/>
          <w:b/>
          <w:color w:val="000000"/>
          <w:sz w:val="24"/>
          <w:szCs w:val="24"/>
        </w:rPr>
        <w:t>Направление уведомления о соответствии  построенны</w:t>
      </w:r>
      <w:r>
        <w:rPr>
          <w:rFonts w:ascii="Times New Roman" w:hAnsi="Times New Roman" w:cs="Times New Roman"/>
          <w:b/>
          <w:color w:val="000000"/>
          <w:sz w:val="24"/>
          <w:szCs w:val="24"/>
        </w:rPr>
        <w:t xml:space="preserve">х или реконструированных объектов </w:t>
      </w:r>
      <w:r w:rsidRPr="008F32F5">
        <w:rPr>
          <w:rFonts w:ascii="Times New Roman" w:hAnsi="Times New Roman" w:cs="Times New Roman"/>
          <w:b/>
          <w:color w:val="000000"/>
          <w:sz w:val="24"/>
          <w:szCs w:val="24"/>
        </w:rPr>
        <w:t xml:space="preserve">индивидуального жилищного строительства или садового дома требованиям законодательства </w:t>
      </w:r>
      <w:r>
        <w:rPr>
          <w:rFonts w:ascii="Times New Roman" w:hAnsi="Times New Roman" w:cs="Times New Roman"/>
          <w:b/>
          <w:color w:val="000000"/>
          <w:sz w:val="24"/>
          <w:szCs w:val="24"/>
        </w:rPr>
        <w:t xml:space="preserve">Российской Федерации </w:t>
      </w:r>
      <w:r w:rsidRPr="008F32F5">
        <w:rPr>
          <w:rFonts w:ascii="Times New Roman" w:hAnsi="Times New Roman" w:cs="Times New Roman"/>
          <w:b/>
          <w:color w:val="000000"/>
          <w:sz w:val="24"/>
          <w:szCs w:val="24"/>
        </w:rPr>
        <w:t>о градостроительной деятельности</w:t>
      </w:r>
      <w:r w:rsidRPr="008341C6">
        <w:rPr>
          <w:rFonts w:ascii="Times New Roman" w:hAnsi="Times New Roman" w:cs="Times New Roman"/>
          <w:b/>
          <w:bCs/>
          <w:color w:val="000000" w:themeColor="text1"/>
          <w:sz w:val="24"/>
          <w:szCs w:val="28"/>
        </w:rPr>
        <w:t xml:space="preserve"> </w:t>
      </w:r>
      <w:r w:rsidRPr="00A07269">
        <w:rPr>
          <w:rFonts w:ascii="Times New Roman" w:hAnsi="Times New Roman" w:cs="Times New Roman"/>
          <w:b/>
          <w:bCs/>
          <w:color w:val="000000" w:themeColor="text1"/>
          <w:sz w:val="24"/>
          <w:szCs w:val="28"/>
        </w:rPr>
        <w:t>на территории Большемурашкинского муниципального район Нижегородской области</w:t>
      </w:r>
      <w:r w:rsidRPr="00F85273">
        <w:rPr>
          <w:rFonts w:ascii="Times New Roman" w:hAnsi="Times New Roman" w:cs="Times New Roman"/>
          <w:b/>
          <w:bCs/>
          <w:color w:val="000000" w:themeColor="text1"/>
          <w:sz w:val="24"/>
          <w:szCs w:val="28"/>
        </w:rPr>
        <w:t>»</w:t>
      </w:r>
    </w:p>
    <w:p w14:paraId="73ACAD4C" w14:textId="77777777" w:rsidR="00713104" w:rsidRDefault="00713104" w:rsidP="00713104">
      <w:pPr>
        <w:spacing w:after="0" w:line="240" w:lineRule="auto"/>
        <w:jc w:val="center"/>
        <w:rPr>
          <w:rFonts w:ascii="Times New Roman" w:hAnsi="Times New Roman" w:cs="Times New Roman"/>
          <w:b/>
          <w:bCs/>
          <w:color w:val="000000" w:themeColor="text1"/>
          <w:sz w:val="24"/>
          <w:szCs w:val="28"/>
        </w:rPr>
      </w:pPr>
    </w:p>
    <w:p w14:paraId="4281425B" w14:textId="77777777" w:rsidR="00713104" w:rsidRPr="004B6248" w:rsidRDefault="00713104" w:rsidP="0071310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I</w:t>
      </w:r>
      <w:r>
        <w:rPr>
          <w:rFonts w:ascii="Times New Roman" w:hAnsi="Times New Roman" w:cs="Times New Roman"/>
          <w:color w:val="000000" w:themeColor="text1"/>
          <w:sz w:val="24"/>
          <w:szCs w:val="24"/>
        </w:rPr>
        <w:t>. О</w:t>
      </w:r>
      <w:r w:rsidRPr="004B6248">
        <w:rPr>
          <w:rFonts w:ascii="Times New Roman" w:hAnsi="Times New Roman" w:cs="Times New Roman"/>
          <w:color w:val="000000" w:themeColor="text1"/>
          <w:sz w:val="24"/>
          <w:szCs w:val="24"/>
        </w:rPr>
        <w:t>БЩИЕ ПОЛОЖЕНИЯ</w:t>
      </w:r>
    </w:p>
    <w:p w14:paraId="73DB7FBC" w14:textId="77777777" w:rsidR="00713104" w:rsidRPr="004B6248" w:rsidRDefault="00713104" w:rsidP="00713104">
      <w:pPr>
        <w:autoSpaceDE w:val="0"/>
        <w:spacing w:after="0" w:line="240" w:lineRule="auto"/>
        <w:jc w:val="center"/>
        <w:rPr>
          <w:rFonts w:ascii="Times New Roman" w:hAnsi="Times New Roman" w:cs="Times New Roman"/>
          <w:color w:val="000000" w:themeColor="text1"/>
          <w:sz w:val="24"/>
          <w:szCs w:val="24"/>
        </w:rPr>
      </w:pPr>
    </w:p>
    <w:p w14:paraId="46C057F7" w14:textId="77777777" w:rsidR="00713104" w:rsidRPr="004B6248" w:rsidRDefault="00713104" w:rsidP="00713104">
      <w:pPr>
        <w:autoSpaceDE w:val="0"/>
        <w:spacing w:after="0" w:line="240" w:lineRule="auto"/>
        <w:jc w:val="center"/>
        <w:rPr>
          <w:rFonts w:ascii="Times New Roman" w:hAnsi="Times New Roman" w:cs="Times New Roman"/>
          <w:color w:val="000000" w:themeColor="text1"/>
          <w:sz w:val="24"/>
          <w:szCs w:val="24"/>
        </w:rPr>
      </w:pPr>
    </w:p>
    <w:p w14:paraId="5BFB848E" w14:textId="44E6A772" w:rsidR="00713104" w:rsidRDefault="00713104" w:rsidP="00713104">
      <w:pPr>
        <w:autoSpaceDE w:val="0"/>
        <w:spacing w:after="0" w:line="240" w:lineRule="auto"/>
        <w:ind w:firstLine="567"/>
        <w:jc w:val="both"/>
        <w:rPr>
          <w:rFonts w:ascii="Times New Roman" w:hAnsi="Times New Roman" w:cs="Times New Roman"/>
          <w:iCs/>
          <w:color w:val="000000" w:themeColor="text1"/>
          <w:sz w:val="24"/>
          <w:szCs w:val="24"/>
        </w:rPr>
      </w:pPr>
      <w:proofErr w:type="gramStart"/>
      <w:r w:rsidRPr="004B6248">
        <w:rPr>
          <w:rFonts w:ascii="Times New Roman" w:hAnsi="Times New Roman" w:cs="Times New Roman"/>
          <w:color w:val="000000" w:themeColor="text1"/>
          <w:sz w:val="24"/>
          <w:szCs w:val="24"/>
        </w:rPr>
        <w:t xml:space="preserve">1.1 Административный регламент муниципального образования </w:t>
      </w:r>
      <w:r w:rsidRPr="006F5D23">
        <w:rPr>
          <w:rFonts w:ascii="Times New Roman" w:hAnsi="Times New Roman" w:cs="Times New Roman"/>
          <w:color w:val="000000" w:themeColor="text1"/>
          <w:sz w:val="24"/>
          <w:szCs w:val="24"/>
        </w:rPr>
        <w:t xml:space="preserve">Большемурашкинского муниципального района Нижегородской области </w:t>
      </w:r>
      <w:r w:rsidRPr="00E95D68">
        <w:rPr>
          <w:rFonts w:ascii="Times New Roman" w:hAnsi="Times New Roman" w:cs="Times New Roman"/>
          <w:sz w:val="24"/>
          <w:szCs w:val="24"/>
        </w:rPr>
        <w:t>по</w:t>
      </w:r>
      <w:r w:rsidRPr="00E95D6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предоставлению</w:t>
      </w:r>
      <w:r w:rsidRPr="004B6248">
        <w:rPr>
          <w:rFonts w:ascii="Times New Roman" w:hAnsi="Times New Roman" w:cs="Times New Roman"/>
          <w:color w:val="000000" w:themeColor="text1"/>
          <w:sz w:val="24"/>
          <w:szCs w:val="24"/>
        </w:rPr>
        <w:t xml:space="preserve"> муниципальной услуги «</w:t>
      </w:r>
      <w:r w:rsidRPr="008F32F5">
        <w:rPr>
          <w:rFonts w:ascii="Times New Roman" w:hAnsi="Times New Roman" w:cs="Times New Roman"/>
          <w:color w:val="000000"/>
          <w:sz w:val="24"/>
          <w:szCs w:val="24"/>
        </w:rPr>
        <w:t>Направление уведомления о соответствии построенных или реконструированных объект</w:t>
      </w:r>
      <w:r>
        <w:rPr>
          <w:rFonts w:ascii="Times New Roman" w:hAnsi="Times New Roman" w:cs="Times New Roman"/>
          <w:color w:val="000000"/>
          <w:sz w:val="24"/>
          <w:szCs w:val="24"/>
        </w:rPr>
        <w:t>ов</w:t>
      </w:r>
      <w:r w:rsidRPr="008F32F5">
        <w:rPr>
          <w:rFonts w:ascii="Times New Roman" w:hAnsi="Times New Roman" w:cs="Times New Roman"/>
          <w:color w:val="000000"/>
          <w:sz w:val="24"/>
          <w:szCs w:val="24"/>
        </w:rPr>
        <w:t xml:space="preserve"> индивидуального жилищного строительства или садового дома требованиям законодательства </w:t>
      </w:r>
      <w:r>
        <w:rPr>
          <w:rFonts w:ascii="Times New Roman" w:hAnsi="Times New Roman" w:cs="Times New Roman"/>
          <w:color w:val="000000"/>
          <w:sz w:val="24"/>
          <w:szCs w:val="24"/>
        </w:rPr>
        <w:t xml:space="preserve">Российской Федерации </w:t>
      </w:r>
      <w:r w:rsidRPr="008F32F5">
        <w:rPr>
          <w:rFonts w:ascii="Times New Roman" w:hAnsi="Times New Roman" w:cs="Times New Roman"/>
          <w:color w:val="000000"/>
          <w:sz w:val="24"/>
          <w:szCs w:val="24"/>
        </w:rPr>
        <w:t>о градостроительной деятельности</w:t>
      </w:r>
      <w:r w:rsidRPr="004B6248">
        <w:rPr>
          <w:rFonts w:ascii="Times New Roman" w:hAnsi="Times New Roman" w:cs="Times New Roman"/>
          <w:color w:val="000000" w:themeColor="text1"/>
          <w:sz w:val="24"/>
          <w:szCs w:val="24"/>
        </w:rPr>
        <w:t>»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w:t>
      </w:r>
      <w:proofErr w:type="gramEnd"/>
      <w:r w:rsidRPr="004B6248">
        <w:rPr>
          <w:rFonts w:ascii="Times New Roman" w:hAnsi="Times New Roman" w:cs="Times New Roman"/>
          <w:color w:val="000000" w:themeColor="text1"/>
          <w:sz w:val="24"/>
          <w:szCs w:val="24"/>
        </w:rPr>
        <w:t xml:space="preserve">, </w:t>
      </w:r>
      <w:proofErr w:type="gramStart"/>
      <w:r w:rsidRPr="004B6248">
        <w:rPr>
          <w:rFonts w:ascii="Times New Roman" w:hAnsi="Times New Roman" w:cs="Times New Roman"/>
          <w:color w:val="000000" w:themeColor="text1"/>
          <w:sz w:val="24"/>
          <w:szCs w:val="24"/>
        </w:rPr>
        <w:t>и</w:t>
      </w:r>
      <w:r w:rsidR="008D34DD">
        <w:rPr>
          <w:rFonts w:ascii="Times New Roman" w:hAnsi="Times New Roman" w:cs="Times New Roman"/>
          <w:color w:val="000000" w:themeColor="text1"/>
          <w:sz w:val="24"/>
          <w:szCs w:val="24"/>
        </w:rPr>
        <w:t xml:space="preserve"> </w:t>
      </w:r>
      <w:r w:rsidRPr="004B6248">
        <w:rPr>
          <w:rFonts w:ascii="Times New Roman" w:hAnsi="Times New Roman" w:cs="Times New Roman"/>
          <w:color w:val="000000" w:themeColor="text1"/>
          <w:sz w:val="24"/>
          <w:szCs w:val="24"/>
        </w:rPr>
        <w:t>определяет</w:t>
      </w:r>
      <w:r w:rsidR="008D34DD">
        <w:rPr>
          <w:rFonts w:ascii="Times New Roman" w:hAnsi="Times New Roman" w:cs="Times New Roman"/>
          <w:color w:val="000000" w:themeColor="text1"/>
          <w:sz w:val="24"/>
          <w:szCs w:val="24"/>
        </w:rPr>
        <w:t xml:space="preserve"> </w:t>
      </w:r>
      <w:r w:rsidRPr="004B6248">
        <w:rPr>
          <w:rFonts w:ascii="Times New Roman" w:hAnsi="Times New Roman" w:cs="Times New Roman"/>
          <w:color w:val="000000" w:themeColor="text1"/>
          <w:sz w:val="24"/>
          <w:szCs w:val="24"/>
        </w:rPr>
        <w:t>последовательность</w:t>
      </w:r>
      <w:r w:rsidR="008D34DD">
        <w:rPr>
          <w:rFonts w:ascii="Times New Roman" w:hAnsi="Times New Roman" w:cs="Times New Roman"/>
          <w:color w:val="000000" w:themeColor="text1"/>
          <w:sz w:val="24"/>
          <w:szCs w:val="24"/>
        </w:rPr>
        <w:t xml:space="preserve"> </w:t>
      </w:r>
      <w:r w:rsidRPr="004B6248">
        <w:rPr>
          <w:rFonts w:ascii="Times New Roman" w:hAnsi="Times New Roman" w:cs="Times New Roman"/>
          <w:color w:val="000000" w:themeColor="text1"/>
          <w:sz w:val="24"/>
          <w:szCs w:val="24"/>
        </w:rPr>
        <w:t xml:space="preserve">действий (административных процедур) при осуществлении полномочий по организации муниципальной услуги, </w:t>
      </w:r>
      <w:r w:rsidRPr="004B6248">
        <w:rPr>
          <w:rFonts w:ascii="Times New Roman" w:hAnsi="Times New Roman" w:cs="Times New Roman"/>
          <w:iCs/>
          <w:color w:val="000000" w:themeColor="text1"/>
          <w:sz w:val="24"/>
          <w:szCs w:val="24"/>
        </w:rPr>
        <w:t xml:space="preserve">порядок взаимодействия </w:t>
      </w:r>
      <w:r w:rsidRPr="0095052E">
        <w:rPr>
          <w:rFonts w:ascii="Times New Roman" w:hAnsi="Times New Roman" w:cs="Times New Roman"/>
          <w:iCs/>
          <w:color w:val="000000" w:themeColor="text1"/>
          <w:sz w:val="24"/>
          <w:szCs w:val="24"/>
        </w:rPr>
        <w:t xml:space="preserve">между администрацией </w:t>
      </w:r>
      <w:r w:rsidRPr="006F5D23">
        <w:rPr>
          <w:rFonts w:ascii="Times New Roman" w:hAnsi="Times New Roman" w:cs="Times New Roman"/>
          <w:color w:val="000000" w:themeColor="text1"/>
          <w:sz w:val="24"/>
          <w:szCs w:val="24"/>
        </w:rPr>
        <w:t xml:space="preserve">Большемурашкинского муниципального </w:t>
      </w:r>
      <w:r w:rsidRPr="00E95D68">
        <w:rPr>
          <w:rFonts w:ascii="Times New Roman" w:hAnsi="Times New Roman" w:cs="Times New Roman"/>
          <w:color w:val="000000" w:themeColor="text1"/>
          <w:sz w:val="24"/>
          <w:szCs w:val="24"/>
        </w:rPr>
        <w:t>района</w:t>
      </w:r>
      <w:r w:rsidRPr="00E95D68">
        <w:rPr>
          <w:rFonts w:ascii="Times New Roman" w:hAnsi="Times New Roman" w:cs="Times New Roman"/>
          <w:iCs/>
          <w:sz w:val="24"/>
          <w:szCs w:val="24"/>
        </w:rPr>
        <w:t xml:space="preserve"> Нижегородской области</w:t>
      </w:r>
      <w:r>
        <w:rPr>
          <w:rFonts w:ascii="Times New Roman" w:hAnsi="Times New Roman" w:cs="Times New Roman"/>
          <w:b/>
          <w:i/>
          <w:iCs/>
          <w:sz w:val="24"/>
          <w:szCs w:val="24"/>
        </w:rPr>
        <w:t xml:space="preserve"> (далее – Администрация) </w:t>
      </w:r>
      <w:r w:rsidRPr="0095052E">
        <w:rPr>
          <w:rFonts w:ascii="Times New Roman" w:hAnsi="Times New Roman" w:cs="Times New Roman"/>
          <w:iCs/>
          <w:color w:val="000000" w:themeColor="text1"/>
          <w:sz w:val="24"/>
          <w:szCs w:val="24"/>
        </w:rPr>
        <w:t>и физическими лицами, юридическими лицами и их уполномоченными представителями</w:t>
      </w:r>
      <w:r>
        <w:rPr>
          <w:rFonts w:ascii="Times New Roman" w:hAnsi="Times New Roman" w:cs="Times New Roman"/>
          <w:iCs/>
          <w:color w:val="000000" w:themeColor="text1"/>
          <w:sz w:val="24"/>
          <w:szCs w:val="24"/>
        </w:rPr>
        <w:t xml:space="preserve">, </w:t>
      </w:r>
      <w:r w:rsidRPr="002709EC">
        <w:rPr>
          <w:rFonts w:ascii="Times New Roman" w:hAnsi="Times New Roman" w:cs="Times New Roman"/>
          <w:iCs/>
          <w:sz w:val="24"/>
          <w:szCs w:val="24"/>
        </w:rPr>
        <w:t>администрацией</w:t>
      </w:r>
      <w:r>
        <w:rPr>
          <w:rFonts w:ascii="Times New Roman" w:hAnsi="Times New Roman" w:cs="Times New Roman"/>
          <w:iCs/>
          <w:sz w:val="24"/>
          <w:szCs w:val="24"/>
        </w:rPr>
        <w:t xml:space="preserve"> </w:t>
      </w:r>
      <w:r w:rsidRPr="00F55C03">
        <w:rPr>
          <w:rFonts w:ascii="Times New Roman" w:hAnsi="Times New Roman" w:cs="Times New Roman"/>
          <w:b/>
          <w:i/>
          <w:iCs/>
          <w:sz w:val="24"/>
          <w:szCs w:val="24"/>
        </w:rPr>
        <w:t xml:space="preserve">и </w:t>
      </w:r>
      <w:r>
        <w:rPr>
          <w:rFonts w:ascii="Times New Roman" w:hAnsi="Times New Roman" w:cs="Times New Roman"/>
          <w:b/>
          <w:i/>
          <w:iCs/>
          <w:sz w:val="24"/>
          <w:szCs w:val="24"/>
        </w:rPr>
        <w:t xml:space="preserve">многофункциональным центром предоставления государственных и муниципальных услуг (далее - </w:t>
      </w:r>
      <w:r w:rsidRPr="00F55C03">
        <w:rPr>
          <w:rFonts w:ascii="Times New Roman" w:hAnsi="Times New Roman" w:cs="Times New Roman"/>
          <w:b/>
          <w:i/>
          <w:iCs/>
          <w:sz w:val="24"/>
          <w:szCs w:val="24"/>
        </w:rPr>
        <w:t>МФЦ</w:t>
      </w:r>
      <w:r>
        <w:rPr>
          <w:rFonts w:ascii="Times New Roman" w:hAnsi="Times New Roman" w:cs="Times New Roman"/>
          <w:b/>
          <w:i/>
          <w:iCs/>
          <w:sz w:val="24"/>
          <w:szCs w:val="24"/>
        </w:rPr>
        <w:t xml:space="preserve">) </w:t>
      </w:r>
      <w:r w:rsidRPr="004B6248">
        <w:rPr>
          <w:rFonts w:ascii="Times New Roman" w:hAnsi="Times New Roman" w:cs="Times New Roman"/>
          <w:iCs/>
          <w:color w:val="000000" w:themeColor="text1"/>
          <w:sz w:val="24"/>
          <w:szCs w:val="24"/>
        </w:rPr>
        <w:t xml:space="preserve">при предоставлении муниципальной услуги, а также порядок обжалования действий (бездействия) </w:t>
      </w:r>
      <w:r>
        <w:rPr>
          <w:rFonts w:ascii="Times New Roman" w:hAnsi="Times New Roman" w:cs="Times New Roman"/>
          <w:iCs/>
          <w:color w:val="000000" w:themeColor="text1"/>
          <w:sz w:val="24"/>
          <w:szCs w:val="24"/>
        </w:rPr>
        <w:t>органа, предоставляющего муниципальную услугу,  муниципальных служащих</w:t>
      </w:r>
      <w:proofErr w:type="gramEnd"/>
      <w:r>
        <w:rPr>
          <w:rFonts w:ascii="Times New Roman" w:hAnsi="Times New Roman" w:cs="Times New Roman"/>
          <w:iCs/>
          <w:color w:val="000000" w:themeColor="text1"/>
          <w:sz w:val="24"/>
          <w:szCs w:val="24"/>
        </w:rPr>
        <w:t xml:space="preserve">, МФЦ, работников МФЦ </w:t>
      </w:r>
      <w:r w:rsidRPr="004B6248">
        <w:rPr>
          <w:rFonts w:ascii="Times New Roman" w:hAnsi="Times New Roman" w:cs="Times New Roman"/>
          <w:iCs/>
          <w:color w:val="000000" w:themeColor="text1"/>
          <w:sz w:val="24"/>
          <w:szCs w:val="24"/>
        </w:rPr>
        <w:t>при предоставлении муниципальной услуги.</w:t>
      </w:r>
    </w:p>
    <w:p w14:paraId="5B193604" w14:textId="77777777" w:rsidR="00713104" w:rsidRDefault="00713104" w:rsidP="00713104">
      <w:pPr>
        <w:pStyle w:val="ConsPlusNormal"/>
        <w:ind w:firstLine="540"/>
        <w:jc w:val="both"/>
        <w:rPr>
          <w:sz w:val="24"/>
          <w:szCs w:val="24"/>
        </w:rPr>
      </w:pPr>
      <w:r>
        <w:rPr>
          <w:sz w:val="24"/>
          <w:szCs w:val="24"/>
        </w:rPr>
        <w:t>1.2.  Круг заявителей при предоставлении муниципальной услуги.</w:t>
      </w:r>
    </w:p>
    <w:p w14:paraId="713A3003" w14:textId="61CD9149" w:rsidR="00713104" w:rsidRDefault="00713104" w:rsidP="00713104">
      <w:pPr>
        <w:suppressAutoHyphens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1.2.1.За предоставлением муниципальной услуги вправе обратиться</w:t>
      </w:r>
      <w:r w:rsidR="00F15D30">
        <w:rPr>
          <w:rFonts w:ascii="Times New Roman" w:hAnsi="Times New Roman" w:cs="Times New Roman"/>
          <w:sz w:val="24"/>
          <w:szCs w:val="24"/>
        </w:rPr>
        <w:t xml:space="preserve"> </w:t>
      </w:r>
      <w:r>
        <w:rPr>
          <w:rFonts w:ascii="Times New Roman" w:hAnsi="Times New Roman" w:cs="Times New Roman"/>
          <w:sz w:val="24"/>
          <w:szCs w:val="24"/>
        </w:rPr>
        <w:t xml:space="preserve">застройщики в соответствии  со статьей 1 Градостроительного кодекса </w:t>
      </w:r>
      <w:r>
        <w:rPr>
          <w:rFonts w:ascii="Times New Roman" w:hAnsi="Times New Roman" w:cs="Times New Roman"/>
          <w:sz w:val="24"/>
          <w:szCs w:val="24"/>
          <w:lang w:eastAsia="ru-RU"/>
        </w:rPr>
        <w:t xml:space="preserve"> Российской Федерации</w:t>
      </w:r>
      <w:r w:rsidR="001C2854">
        <w:rPr>
          <w:rFonts w:ascii="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(далее – заявители).</w:t>
      </w:r>
    </w:p>
    <w:p w14:paraId="6050C6E5" w14:textId="77777777" w:rsidR="00713104" w:rsidRDefault="00713104" w:rsidP="00713104">
      <w:pPr>
        <w:suppressAutoHyphens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1.2.2. От имени недееспособных заявление подает их законный представитель.</w:t>
      </w:r>
    </w:p>
    <w:p w14:paraId="15EB16EF" w14:textId="77777777" w:rsidR="00713104" w:rsidRDefault="00713104" w:rsidP="0071310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1.2.3.Положения, предусмотренные настоящим Регламентом в отношении заявителя, распространяются на его законного или уполномоченного представителя. </w:t>
      </w:r>
    </w:p>
    <w:p w14:paraId="76DB9D32" w14:textId="77777777" w:rsidR="00713104" w:rsidRDefault="00713104" w:rsidP="0071310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37876">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3</w:t>
      </w:r>
      <w:r w:rsidRPr="00F37876">
        <w:rPr>
          <w:rFonts w:ascii="Times New Roman" w:eastAsia="Times New Roman" w:hAnsi="Times New Roman" w:cs="Times New Roman"/>
          <w:sz w:val="24"/>
          <w:szCs w:val="24"/>
          <w:lang w:eastAsia="ru-RU"/>
        </w:rPr>
        <w:t>. Требования к порядку информи</w:t>
      </w:r>
      <w:r>
        <w:rPr>
          <w:rFonts w:ascii="Times New Roman" w:eastAsia="Times New Roman" w:hAnsi="Times New Roman" w:cs="Times New Roman"/>
          <w:sz w:val="24"/>
          <w:szCs w:val="24"/>
          <w:lang w:eastAsia="ru-RU"/>
        </w:rPr>
        <w:t>р</w:t>
      </w:r>
      <w:r w:rsidRPr="00F37876">
        <w:rPr>
          <w:rFonts w:ascii="Times New Roman" w:eastAsia="Times New Roman" w:hAnsi="Times New Roman" w:cs="Times New Roman"/>
          <w:sz w:val="24"/>
          <w:szCs w:val="24"/>
          <w:lang w:eastAsia="ru-RU"/>
        </w:rPr>
        <w:t>ования о пред</w:t>
      </w:r>
      <w:r>
        <w:rPr>
          <w:rFonts w:ascii="Times New Roman" w:eastAsia="Times New Roman" w:hAnsi="Times New Roman" w:cs="Times New Roman"/>
          <w:sz w:val="24"/>
          <w:szCs w:val="24"/>
          <w:lang w:eastAsia="ru-RU"/>
        </w:rPr>
        <w:t>оставлении муниципальной услуги.</w:t>
      </w:r>
    </w:p>
    <w:p w14:paraId="622A8737" w14:textId="77777777" w:rsidR="00713104" w:rsidRDefault="00713104" w:rsidP="0071310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лично, по телефону, в письменном виде или почтой либо указанными способами.</w:t>
      </w:r>
    </w:p>
    <w:p w14:paraId="14923328" w14:textId="77777777" w:rsidR="00713104" w:rsidRDefault="00713104" w:rsidP="0071310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 личном обращении  заинтересованного лица должностное лицо Администрации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w:t>
      </w:r>
      <w:r>
        <w:rPr>
          <w:rFonts w:ascii="Times New Roman" w:hAnsi="Times New Roman" w:cs="Times New Roman"/>
          <w:sz w:val="24"/>
          <w:szCs w:val="24"/>
          <w:lang w:eastAsia="ru-RU"/>
        </w:rPr>
        <w:lastRenderedPageBreak/>
        <w:t>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14:paraId="47C147C5" w14:textId="77777777" w:rsidR="00713104" w:rsidRDefault="00713104" w:rsidP="0071310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14:paraId="5CEB19EB" w14:textId="77777777" w:rsidR="00713104" w:rsidRDefault="00713104" w:rsidP="0071310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Ответ на поступившее обращение направляется должностным лицом Администрации по адресу, указанному на почтовом конверте, или электронному адресу.</w:t>
      </w:r>
    </w:p>
    <w:p w14:paraId="424E45E8" w14:textId="77777777" w:rsidR="00713104" w:rsidRDefault="00713104" w:rsidP="0071310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должностным лицом Администрации с учетом времени подготовки ответа заинтересованному лицу в  срок, не превышающий 15 календарных дней со дня регистрации обращения. </w:t>
      </w:r>
    </w:p>
    <w:p w14:paraId="4FDCA095" w14:textId="77777777" w:rsidR="00713104" w:rsidRDefault="00713104" w:rsidP="0071310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ответах на телефонные звонки  заинтересованных лиц должностные лица Администрации подробно и в вежливой (корректной) форме информируют обратившихся по вопросам, указанным в абзаце первом настоящего подпункта.</w:t>
      </w:r>
    </w:p>
    <w:p w14:paraId="5E096305" w14:textId="77777777" w:rsidR="00713104" w:rsidRDefault="00713104" w:rsidP="0071310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Ответ на телефонный звонок должен начинаться с информации о наименовании Администрации или структурного подразделения, в которую позвонил заинтересованное лицо, фамилии, имени и отчестве (последнее – при наличии) и должности должностного лица, принявшего телефонный звонок. При невозможности должностного лица, принявшего телефонный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14:paraId="2928B06D" w14:textId="77777777" w:rsidR="00713104" w:rsidRDefault="00713104" w:rsidP="0071310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Если для подготовки ответа требуется продолжительное время, должностное лицо Администрации, осуществляющее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14:paraId="190517DF" w14:textId="77777777" w:rsidR="00713104" w:rsidRDefault="00713104" w:rsidP="0071310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Должностное лицо Администрации не вправе осуществлять информирование по вопросам, не указанным в абзаце первом настоящего подпункта.</w:t>
      </w:r>
    </w:p>
    <w:p w14:paraId="73718A6B" w14:textId="77777777" w:rsidR="00713104" w:rsidRDefault="00713104" w:rsidP="0071310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 xml:space="preserve">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Администрации в информационно-телекоммуникационной   сети «Интернет» по адресу: </w:t>
      </w:r>
      <w:r w:rsidRPr="00693E99">
        <w:rPr>
          <w:rFonts w:ascii="Times New Roman" w:hAnsi="Times New Roman" w:cs="Times New Roman"/>
          <w:color w:val="0066FF"/>
          <w:sz w:val="24"/>
          <w:szCs w:val="24"/>
          <w:lang w:val="en-US" w:eastAsia="ru-RU"/>
        </w:rPr>
        <w:t>http</w:t>
      </w:r>
      <w:r w:rsidRPr="00693E99">
        <w:rPr>
          <w:rFonts w:ascii="Times New Roman" w:hAnsi="Times New Roman" w:cs="Times New Roman"/>
          <w:color w:val="0066FF"/>
          <w:sz w:val="24"/>
          <w:szCs w:val="24"/>
          <w:lang w:eastAsia="ru-RU"/>
        </w:rPr>
        <w:t xml:space="preserve">:// </w:t>
      </w:r>
      <w:hyperlink r:id="rId10" w:history="1">
        <w:r w:rsidRPr="00693E99">
          <w:rPr>
            <w:rStyle w:val="a3"/>
            <w:rFonts w:ascii="Times New Roman" w:hAnsi="Times New Roman" w:cs="Times New Roman"/>
            <w:color w:val="0066FF"/>
            <w:sz w:val="24"/>
            <w:szCs w:val="24"/>
            <w:lang w:val="en-US"/>
          </w:rPr>
          <w:t>www</w:t>
        </w:r>
        <w:r w:rsidRPr="00693E99">
          <w:rPr>
            <w:rStyle w:val="a3"/>
            <w:rFonts w:ascii="Times New Roman" w:hAnsi="Times New Roman" w:cs="Times New Roman"/>
            <w:color w:val="0066FF"/>
            <w:sz w:val="24"/>
            <w:szCs w:val="24"/>
          </w:rPr>
          <w:t>.</w:t>
        </w:r>
        <w:proofErr w:type="spellStart"/>
        <w:r w:rsidRPr="00693E99">
          <w:rPr>
            <w:rStyle w:val="a3"/>
            <w:rFonts w:ascii="Times New Roman" w:hAnsi="Times New Roman" w:cs="Times New Roman"/>
            <w:color w:val="0066FF"/>
            <w:sz w:val="24"/>
            <w:szCs w:val="24"/>
            <w:lang w:val="en-US"/>
          </w:rPr>
          <w:t>admbmur</w:t>
        </w:r>
        <w:proofErr w:type="spellEnd"/>
        <w:r w:rsidRPr="00693E99">
          <w:rPr>
            <w:rStyle w:val="a3"/>
            <w:rFonts w:ascii="Times New Roman" w:hAnsi="Times New Roman" w:cs="Times New Roman"/>
            <w:color w:val="0066FF"/>
            <w:sz w:val="24"/>
            <w:szCs w:val="24"/>
          </w:rPr>
          <w:t>.</w:t>
        </w:r>
        <w:proofErr w:type="spellStart"/>
        <w:r w:rsidRPr="00693E99">
          <w:rPr>
            <w:rStyle w:val="a3"/>
            <w:rFonts w:ascii="Times New Roman" w:hAnsi="Times New Roman" w:cs="Times New Roman"/>
            <w:color w:val="0066FF"/>
            <w:sz w:val="24"/>
            <w:szCs w:val="24"/>
            <w:lang w:val="en-US"/>
          </w:rPr>
          <w:t>ru</w:t>
        </w:r>
        <w:proofErr w:type="spellEnd"/>
      </w:hyperlink>
      <w:r>
        <w:rPr>
          <w:rFonts w:ascii="Times New Roman" w:hAnsi="Times New Roman" w:cs="Times New Roman"/>
          <w:sz w:val="24"/>
          <w:szCs w:val="24"/>
          <w:lang w:eastAsia="ru-RU"/>
        </w:rPr>
        <w:t xml:space="preserve"> (далее – официальный адрес администрации), а также в государственной информационной системе Нижегородской области «Единый интернет-портал</w:t>
      </w:r>
      <w:proofErr w:type="gramEnd"/>
      <w:r>
        <w:rPr>
          <w:rFonts w:ascii="Times New Roman" w:hAnsi="Times New Roman" w:cs="Times New Roman"/>
          <w:sz w:val="24"/>
          <w:szCs w:val="24"/>
          <w:lang w:eastAsia="ru-RU"/>
        </w:rPr>
        <w:t xml:space="preserve">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14:paraId="65D824DA" w14:textId="77777777" w:rsidR="00713104" w:rsidRDefault="00713104" w:rsidP="0071310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Информация, указанная в настоящем пункте, предоставляется бесплатно.</w:t>
      </w:r>
    </w:p>
    <w:p w14:paraId="300AB44F" w14:textId="77777777" w:rsidR="00713104" w:rsidRDefault="00713104" w:rsidP="0071310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1.3.2. </w:t>
      </w:r>
      <w:proofErr w:type="gramStart"/>
      <w:r>
        <w:rPr>
          <w:rFonts w:ascii="Times New Roman" w:hAnsi="Times New Roman" w:cs="Times New Roman"/>
          <w:sz w:val="24"/>
          <w:szCs w:val="24"/>
          <w:lang w:eastAsia="ru-RU"/>
        </w:rPr>
        <w:t xml:space="preserve">Справочная информация о месте нахождения и графике работы Администрации, адресе официального сайта Администрации,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администрации </w:t>
      </w:r>
      <w:r w:rsidRPr="00693E99">
        <w:rPr>
          <w:rFonts w:ascii="Times New Roman" w:hAnsi="Times New Roman" w:cs="Times New Roman"/>
          <w:color w:val="0066FF"/>
          <w:sz w:val="24"/>
          <w:szCs w:val="24"/>
          <w:lang w:val="en-US" w:eastAsia="ru-RU"/>
        </w:rPr>
        <w:t>http</w:t>
      </w:r>
      <w:r w:rsidRPr="00693E99">
        <w:rPr>
          <w:rFonts w:ascii="Times New Roman" w:hAnsi="Times New Roman" w:cs="Times New Roman"/>
          <w:color w:val="0066FF"/>
          <w:sz w:val="24"/>
          <w:szCs w:val="24"/>
          <w:lang w:eastAsia="ru-RU"/>
        </w:rPr>
        <w:t xml:space="preserve">:// </w:t>
      </w:r>
      <w:hyperlink r:id="rId11" w:history="1">
        <w:r w:rsidRPr="00693E99">
          <w:rPr>
            <w:rStyle w:val="a3"/>
            <w:rFonts w:ascii="Times New Roman" w:hAnsi="Times New Roman" w:cs="Times New Roman"/>
            <w:color w:val="0066FF"/>
            <w:sz w:val="24"/>
            <w:szCs w:val="24"/>
            <w:lang w:val="en-US"/>
          </w:rPr>
          <w:t>www</w:t>
        </w:r>
        <w:r w:rsidRPr="00693E99">
          <w:rPr>
            <w:rStyle w:val="a3"/>
            <w:rFonts w:ascii="Times New Roman" w:hAnsi="Times New Roman" w:cs="Times New Roman"/>
            <w:color w:val="0066FF"/>
            <w:sz w:val="24"/>
            <w:szCs w:val="24"/>
          </w:rPr>
          <w:t>.</w:t>
        </w:r>
        <w:r w:rsidRPr="00693E99">
          <w:rPr>
            <w:rStyle w:val="a3"/>
            <w:rFonts w:ascii="Times New Roman" w:hAnsi="Times New Roman" w:cs="Times New Roman"/>
            <w:color w:val="0066FF"/>
            <w:sz w:val="24"/>
            <w:szCs w:val="24"/>
            <w:lang w:val="en-US"/>
          </w:rPr>
          <w:t>admbmur</w:t>
        </w:r>
        <w:r w:rsidRPr="00693E99">
          <w:rPr>
            <w:rStyle w:val="a3"/>
            <w:rFonts w:ascii="Times New Roman" w:hAnsi="Times New Roman" w:cs="Times New Roman"/>
            <w:color w:val="0066FF"/>
            <w:sz w:val="24"/>
            <w:szCs w:val="24"/>
          </w:rPr>
          <w:t>.</w:t>
        </w:r>
        <w:r w:rsidRPr="00693E99">
          <w:rPr>
            <w:rStyle w:val="a3"/>
            <w:rFonts w:ascii="Times New Roman" w:hAnsi="Times New Roman" w:cs="Times New Roman"/>
            <w:color w:val="0066FF"/>
            <w:sz w:val="24"/>
            <w:szCs w:val="24"/>
            <w:lang w:val="en-US"/>
          </w:rPr>
          <w:t>ru</w:t>
        </w:r>
      </w:hyperlink>
      <w:r>
        <w:rPr>
          <w:rFonts w:ascii="Times New Roman" w:hAnsi="Times New Roman" w:cs="Times New Roman"/>
          <w:sz w:val="24"/>
          <w:szCs w:val="24"/>
          <w:lang w:eastAsia="ru-RU"/>
        </w:rPr>
        <w:t>, на сайте государственной информационной системы Нижегородской области  «Единый</w:t>
      </w:r>
      <w:proofErr w:type="gramEnd"/>
      <w:r>
        <w:rPr>
          <w:rFonts w:ascii="Times New Roman" w:hAnsi="Times New Roman" w:cs="Times New Roman"/>
          <w:sz w:val="24"/>
          <w:szCs w:val="24"/>
          <w:lang w:eastAsia="ru-RU"/>
        </w:rPr>
        <w:tab/>
        <w:t xml:space="preserve"> </w:t>
      </w:r>
      <w:proofErr w:type="gramStart"/>
      <w:r>
        <w:rPr>
          <w:rFonts w:ascii="Times New Roman" w:hAnsi="Times New Roman" w:cs="Times New Roman"/>
          <w:sz w:val="24"/>
          <w:szCs w:val="24"/>
          <w:lang w:eastAsia="ru-RU"/>
        </w:rPr>
        <w:t xml:space="preserve">Интернет-портал государственных и муниципальных услуг (функций) Нижегородской области» </w:t>
      </w:r>
      <w:hyperlink r:id="rId12" w:history="1">
        <w:proofErr w:type="gramEnd"/>
        <w:r w:rsidRPr="0008373E">
          <w:rPr>
            <w:rStyle w:val="a3"/>
            <w:rFonts w:ascii="Times New Roman" w:hAnsi="Times New Roman" w:cs="Times New Roman"/>
            <w:sz w:val="24"/>
            <w:szCs w:val="24"/>
            <w:lang w:val="en-US" w:eastAsia="ru-RU"/>
          </w:rPr>
          <w:t>www</w:t>
        </w:r>
        <w:r w:rsidRPr="0008373E">
          <w:rPr>
            <w:rStyle w:val="a3"/>
            <w:rFonts w:ascii="Times New Roman" w:hAnsi="Times New Roman" w:cs="Times New Roman"/>
            <w:sz w:val="24"/>
            <w:szCs w:val="24"/>
            <w:lang w:eastAsia="ru-RU"/>
          </w:rPr>
          <w:t>.</w:t>
        </w:r>
        <w:r w:rsidRPr="0008373E">
          <w:rPr>
            <w:rStyle w:val="a3"/>
            <w:rFonts w:ascii="Times New Roman" w:hAnsi="Times New Roman" w:cs="Times New Roman"/>
            <w:sz w:val="24"/>
            <w:szCs w:val="24"/>
            <w:lang w:val="en-US" w:eastAsia="ru-RU"/>
          </w:rPr>
          <w:t>gu</w:t>
        </w:r>
        <w:r w:rsidRPr="0008373E">
          <w:rPr>
            <w:rStyle w:val="a3"/>
            <w:rFonts w:ascii="Times New Roman" w:hAnsi="Times New Roman" w:cs="Times New Roman"/>
            <w:sz w:val="24"/>
            <w:szCs w:val="24"/>
            <w:lang w:eastAsia="ru-RU"/>
          </w:rPr>
          <w:t>.</w:t>
        </w:r>
        <w:r w:rsidRPr="0008373E">
          <w:rPr>
            <w:rStyle w:val="a3"/>
            <w:rFonts w:ascii="Times New Roman" w:hAnsi="Times New Roman" w:cs="Times New Roman"/>
            <w:sz w:val="24"/>
            <w:szCs w:val="24"/>
            <w:lang w:val="en-US" w:eastAsia="ru-RU"/>
          </w:rPr>
          <w:t>nnov</w:t>
        </w:r>
        <w:r w:rsidRPr="0008373E">
          <w:rPr>
            <w:rStyle w:val="a3"/>
            <w:rFonts w:ascii="Times New Roman" w:hAnsi="Times New Roman" w:cs="Times New Roman"/>
            <w:sz w:val="24"/>
            <w:szCs w:val="24"/>
            <w:lang w:eastAsia="ru-RU"/>
          </w:rPr>
          <w:t>.</w:t>
        </w:r>
        <w:r w:rsidRPr="0008373E">
          <w:rPr>
            <w:rStyle w:val="a3"/>
            <w:rFonts w:ascii="Times New Roman" w:hAnsi="Times New Roman" w:cs="Times New Roman"/>
            <w:sz w:val="24"/>
            <w:szCs w:val="24"/>
            <w:lang w:val="en-US" w:eastAsia="ru-RU"/>
          </w:rPr>
          <w:t>ru</w:t>
        </w:r>
      </w:hyperlink>
      <w:r w:rsidRPr="00687275">
        <w:rPr>
          <w:rStyle w:val="a3"/>
          <w:rFonts w:ascii="Times New Roman" w:hAnsi="Times New Roman" w:cs="Times New Roman"/>
          <w:color w:val="auto"/>
          <w:sz w:val="24"/>
          <w:szCs w:val="24"/>
          <w:u w:val="none"/>
          <w:lang w:eastAsia="ru-RU"/>
        </w:rPr>
        <w:t>(далее</w:t>
      </w:r>
      <w:proofErr w:type="gramStart"/>
      <w:r w:rsidRPr="00687275">
        <w:rPr>
          <w:rStyle w:val="a3"/>
          <w:rFonts w:ascii="Times New Roman" w:hAnsi="Times New Roman" w:cs="Times New Roman"/>
          <w:color w:val="auto"/>
          <w:sz w:val="24"/>
          <w:szCs w:val="24"/>
          <w:u w:val="none"/>
          <w:lang w:eastAsia="ru-RU"/>
        </w:rPr>
        <w:t xml:space="preserve"> – Единый Интернет-портал государственных и муниципальных услуг (функций) Нижегородской области)</w:t>
      </w:r>
      <w:r>
        <w:rPr>
          <w:rFonts w:ascii="Times New Roman" w:hAnsi="Times New Roman" w:cs="Times New Roman"/>
          <w:sz w:val="24"/>
          <w:szCs w:val="24"/>
          <w:lang w:eastAsia="ru-RU"/>
        </w:rPr>
        <w:t xml:space="preserve">, в федеральной государственной информационной системе «Единый портал государственных и муниципальных услуг (функций)» </w:t>
      </w:r>
      <w:hyperlink r:id="rId13" w:history="1">
        <w:r w:rsidRPr="0008373E">
          <w:rPr>
            <w:rStyle w:val="a3"/>
            <w:rFonts w:ascii="Times New Roman" w:hAnsi="Times New Roman" w:cs="Times New Roman"/>
            <w:sz w:val="24"/>
            <w:szCs w:val="24"/>
            <w:lang w:val="en-US" w:eastAsia="ru-RU"/>
          </w:rPr>
          <w:t>www</w:t>
        </w:r>
        <w:r w:rsidRPr="0008373E">
          <w:rPr>
            <w:rStyle w:val="a3"/>
            <w:rFonts w:ascii="Times New Roman" w:hAnsi="Times New Roman" w:cs="Times New Roman"/>
            <w:sz w:val="24"/>
            <w:szCs w:val="24"/>
            <w:lang w:eastAsia="ru-RU"/>
          </w:rPr>
          <w:t>.</w:t>
        </w:r>
        <w:proofErr w:type="spellStart"/>
        <w:r w:rsidRPr="0008373E">
          <w:rPr>
            <w:rStyle w:val="a3"/>
            <w:rFonts w:ascii="Times New Roman" w:hAnsi="Times New Roman" w:cs="Times New Roman"/>
            <w:sz w:val="24"/>
            <w:szCs w:val="24"/>
            <w:lang w:val="en-US" w:eastAsia="ru-RU"/>
          </w:rPr>
          <w:t>gosuslugi</w:t>
        </w:r>
        <w:proofErr w:type="spellEnd"/>
        <w:r w:rsidRPr="0008373E">
          <w:rPr>
            <w:rStyle w:val="a3"/>
            <w:rFonts w:ascii="Times New Roman" w:hAnsi="Times New Roman" w:cs="Times New Roman"/>
            <w:sz w:val="24"/>
            <w:szCs w:val="24"/>
            <w:lang w:eastAsia="ru-RU"/>
          </w:rPr>
          <w:t>.</w:t>
        </w:r>
        <w:proofErr w:type="spellStart"/>
        <w:r w:rsidRPr="0008373E">
          <w:rPr>
            <w:rStyle w:val="a3"/>
            <w:rFonts w:ascii="Times New Roman" w:hAnsi="Times New Roman" w:cs="Times New Roman"/>
            <w:sz w:val="24"/>
            <w:szCs w:val="24"/>
            <w:lang w:val="en-US" w:eastAsia="ru-RU"/>
          </w:rPr>
          <w:t>ru</w:t>
        </w:r>
        <w:proofErr w:type="spellEnd"/>
      </w:hyperlink>
      <w:r w:rsidRPr="00687275">
        <w:rPr>
          <w:rStyle w:val="a3"/>
          <w:rFonts w:ascii="Times New Roman" w:hAnsi="Times New Roman" w:cs="Times New Roman"/>
          <w:color w:val="auto"/>
          <w:sz w:val="24"/>
          <w:szCs w:val="24"/>
          <w:u w:val="none"/>
          <w:lang w:eastAsia="ru-RU"/>
        </w:rPr>
        <w:t>(далее – Единый портал государственных и муниципальных услуг (функций)</w:t>
      </w:r>
      <w:r w:rsidRPr="00687275">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в федеральной государственной информационной системе «Федеральный реестр </w:t>
      </w:r>
      <w:r>
        <w:rPr>
          <w:rFonts w:ascii="Times New Roman" w:hAnsi="Times New Roman" w:cs="Times New Roman"/>
          <w:sz w:val="24"/>
          <w:szCs w:val="24"/>
          <w:lang w:eastAsia="ru-RU"/>
        </w:rPr>
        <w:lastRenderedPageBreak/>
        <w:t>государственных и муниципальных услуг (функций)» (далее – федеральный реестр</w:t>
      </w:r>
      <w:proofErr w:type="gramEnd"/>
      <w:r>
        <w:rPr>
          <w:rFonts w:ascii="Times New Roman" w:hAnsi="Times New Roman" w:cs="Times New Roman"/>
          <w:sz w:val="24"/>
          <w:szCs w:val="24"/>
          <w:lang w:eastAsia="ru-RU"/>
        </w:rPr>
        <w:t xml:space="preserve">) </w:t>
      </w:r>
      <w:proofErr w:type="gramStart"/>
      <w:r>
        <w:rPr>
          <w:rFonts w:ascii="Times New Roman" w:hAnsi="Times New Roman" w:cs="Times New Roman"/>
          <w:sz w:val="24"/>
          <w:szCs w:val="24"/>
          <w:lang w:eastAsia="ru-RU"/>
        </w:rPr>
        <w:t xml:space="preserve">ив государственной информационной системе Нижегородской области «Реестр государственных и муниципальных услуг (функций), предоставляемых (исполняемых) органами исполнительной власти Нижегородской области и органами местного самоуправления муниципальных районов, муниципальных округов, городских округов, городских и сельских поселений  Нижегородской области и подведомственными им организациями» (далее – региональный реестр), а также печатной форме  на информационных стендах, расположенных  в местах предоставления муниципальной услуги.  </w:t>
      </w:r>
      <w:proofErr w:type="gramEnd"/>
    </w:p>
    <w:p w14:paraId="25B410DE" w14:textId="77777777" w:rsidR="00713104" w:rsidRDefault="00713104" w:rsidP="0071310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Администрация в установленном порядке обеспечивает размещение и актуализацию справочной информации на официальном сайте Администрации и в соответствующих разделах регионального реестра и федерального реестра.</w:t>
      </w:r>
    </w:p>
    <w:p w14:paraId="07F7EA25" w14:textId="77777777" w:rsidR="00713104" w:rsidRDefault="00713104" w:rsidP="0071310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 xml:space="preserve">Справочная информация  о месте нахождения и графике работы, номерах телефонов, адресах электронной почты МФЦ размещается  на сайте Администрации, на  Едином Интернет-портале государственных и муниципальных услуг (функций) Нижегородской области, на Портале многофункциональных центров предоставления государственных и муниципальных услуг Нижегородской области (далее – Портал МФЦ Нижегородской области). </w:t>
      </w:r>
      <w:proofErr w:type="gramEnd"/>
    </w:p>
    <w:p w14:paraId="4CDE4A95" w14:textId="5972CDD2" w:rsidR="00713104" w:rsidRPr="00F37876" w:rsidRDefault="00713104" w:rsidP="0071310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 xml:space="preserve">1.3.3. </w:t>
      </w:r>
      <w:r w:rsidRPr="00F37876">
        <w:rPr>
          <w:rFonts w:ascii="Times New Roman" w:eastAsia="Times New Roman" w:hAnsi="Times New Roman" w:cs="Times New Roman"/>
          <w:sz w:val="24"/>
          <w:szCs w:val="24"/>
          <w:lang w:eastAsia="ru-RU"/>
        </w:rPr>
        <w:t xml:space="preserve"> На стенде </w:t>
      </w:r>
      <w:r>
        <w:rPr>
          <w:rFonts w:ascii="Times New Roman" w:eastAsia="Times New Roman" w:hAnsi="Times New Roman" w:cs="Times New Roman"/>
          <w:sz w:val="24"/>
          <w:szCs w:val="24"/>
          <w:lang w:eastAsia="ru-RU"/>
        </w:rPr>
        <w:t>Администрации, МФЦ и на сайте Администрации</w:t>
      </w:r>
      <w:r w:rsidR="00F15D30">
        <w:rPr>
          <w:rFonts w:ascii="Times New Roman" w:eastAsia="Times New Roman" w:hAnsi="Times New Roman" w:cs="Times New Roman"/>
          <w:sz w:val="24"/>
          <w:szCs w:val="24"/>
          <w:lang w:eastAsia="ru-RU"/>
        </w:rPr>
        <w:t xml:space="preserve"> </w:t>
      </w:r>
      <w:r w:rsidRPr="00F37876">
        <w:rPr>
          <w:rFonts w:ascii="Times New Roman" w:eastAsia="Times New Roman" w:hAnsi="Times New Roman" w:cs="Times New Roman"/>
          <w:sz w:val="24"/>
          <w:szCs w:val="24"/>
          <w:lang w:eastAsia="ru-RU"/>
        </w:rPr>
        <w:t>размещается следующая информация:</w:t>
      </w:r>
    </w:p>
    <w:p w14:paraId="06E0185D" w14:textId="77777777" w:rsidR="00713104" w:rsidRDefault="00713104" w:rsidP="0071310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14:paraId="5E136048" w14:textId="77777777" w:rsidR="00713104" w:rsidRDefault="00713104" w:rsidP="0071310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извлечения из текста настоящего Регламента (полная версия размещается на сайте Администрации в информационно-телекоммуникационной сети </w:t>
      </w:r>
      <w:r w:rsidRPr="006F5D23">
        <w:rPr>
          <w:rFonts w:ascii="Times New Roman" w:hAnsi="Times New Roman" w:cs="Times New Roman"/>
          <w:color w:val="000000" w:themeColor="text1"/>
          <w:sz w:val="24"/>
          <w:szCs w:val="24"/>
          <w:lang w:val="en-US" w:eastAsia="ru-RU"/>
        </w:rPr>
        <w:t>http</w:t>
      </w:r>
      <w:r w:rsidRPr="006F5D23">
        <w:rPr>
          <w:rFonts w:ascii="Times New Roman" w:hAnsi="Times New Roman" w:cs="Times New Roman"/>
          <w:color w:val="000000" w:themeColor="text1"/>
          <w:sz w:val="24"/>
          <w:szCs w:val="24"/>
          <w:lang w:eastAsia="ru-RU"/>
        </w:rPr>
        <w:t xml:space="preserve">:// </w:t>
      </w:r>
      <w:hyperlink r:id="rId14" w:history="1">
        <w:r w:rsidRPr="006F5D23">
          <w:rPr>
            <w:rStyle w:val="a3"/>
            <w:rFonts w:ascii="Times New Roman" w:hAnsi="Times New Roman" w:cs="Times New Roman"/>
            <w:color w:val="000000" w:themeColor="text1"/>
            <w:sz w:val="28"/>
            <w:szCs w:val="28"/>
            <w:lang w:val="en-US"/>
          </w:rPr>
          <w:t>www</w:t>
        </w:r>
        <w:r w:rsidRPr="006F5D23">
          <w:rPr>
            <w:rStyle w:val="a3"/>
            <w:rFonts w:ascii="Times New Roman" w:hAnsi="Times New Roman" w:cs="Times New Roman"/>
            <w:color w:val="000000" w:themeColor="text1"/>
            <w:sz w:val="28"/>
            <w:szCs w:val="28"/>
          </w:rPr>
          <w:t>.</w:t>
        </w:r>
        <w:proofErr w:type="spellStart"/>
        <w:r w:rsidRPr="006F5D23">
          <w:rPr>
            <w:rStyle w:val="a3"/>
            <w:rFonts w:ascii="Times New Roman" w:hAnsi="Times New Roman" w:cs="Times New Roman"/>
            <w:color w:val="000000" w:themeColor="text1"/>
            <w:sz w:val="28"/>
            <w:szCs w:val="28"/>
            <w:lang w:val="en-US"/>
          </w:rPr>
          <w:t>admbmur</w:t>
        </w:r>
        <w:proofErr w:type="spellEnd"/>
        <w:r w:rsidRPr="006F5D23">
          <w:rPr>
            <w:rStyle w:val="a3"/>
            <w:rFonts w:ascii="Times New Roman" w:hAnsi="Times New Roman" w:cs="Times New Roman"/>
            <w:color w:val="000000" w:themeColor="text1"/>
            <w:sz w:val="28"/>
            <w:szCs w:val="28"/>
          </w:rPr>
          <w:t>.</w:t>
        </w:r>
        <w:proofErr w:type="spellStart"/>
        <w:r w:rsidRPr="006F5D23">
          <w:rPr>
            <w:rStyle w:val="a3"/>
            <w:rFonts w:ascii="Times New Roman" w:hAnsi="Times New Roman" w:cs="Times New Roman"/>
            <w:color w:val="000000" w:themeColor="text1"/>
            <w:sz w:val="28"/>
            <w:szCs w:val="28"/>
            <w:lang w:val="en-US"/>
          </w:rPr>
          <w:t>ru</w:t>
        </w:r>
        <w:proofErr w:type="spellEnd"/>
      </w:hyperlink>
      <w:r>
        <w:rPr>
          <w:rFonts w:ascii="Times New Roman" w:eastAsia="Times New Roman" w:hAnsi="Times New Roman" w:cs="Times New Roman"/>
          <w:sz w:val="24"/>
          <w:szCs w:val="24"/>
          <w:lang w:eastAsia="ru-RU"/>
        </w:rPr>
        <w:t>:</w:t>
      </w:r>
      <w:proofErr w:type="gramEnd"/>
    </w:p>
    <w:p w14:paraId="28618259" w14:textId="77777777" w:rsidR="00713104" w:rsidRPr="00F37876" w:rsidRDefault="00713104" w:rsidP="0071310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37876">
        <w:rPr>
          <w:rFonts w:ascii="Times New Roman" w:eastAsia="Times New Roman" w:hAnsi="Times New Roman" w:cs="Times New Roman"/>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14:paraId="3FD26227" w14:textId="77777777" w:rsidR="00713104" w:rsidRDefault="00713104" w:rsidP="0071310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 расположения, режим работы, номера телефонов Администрации, МФЦ, адрес электронной почты Администрации, МФЦ;</w:t>
      </w:r>
    </w:p>
    <w:p w14:paraId="050C597F" w14:textId="77777777" w:rsidR="00713104" w:rsidRDefault="00713104" w:rsidP="0071310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справочная информация о должностных лицах Администрации, предоставляющих муниципальную услугу: Ф.И.О., место размещения, часы приема;</w:t>
      </w:r>
    </w:p>
    <w:p w14:paraId="45D2231F" w14:textId="77777777" w:rsidR="00713104" w:rsidRDefault="00713104" w:rsidP="0071310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заявлений и уведомлений, используемые при предоставлении муниципальной услуги, а также предъявляемые к ним требования;</w:t>
      </w:r>
    </w:p>
    <w:p w14:paraId="299A28C4" w14:textId="77777777" w:rsidR="00713104" w:rsidRPr="00F37876" w:rsidRDefault="00713104" w:rsidP="0071310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37876">
        <w:rPr>
          <w:rFonts w:ascii="Times New Roman" w:eastAsia="Times New Roman" w:hAnsi="Times New Roman" w:cs="Times New Roman"/>
          <w:sz w:val="24"/>
          <w:szCs w:val="24"/>
          <w:lang w:eastAsia="ru-RU"/>
        </w:rPr>
        <w:t>перечень документов, необходимых для получения муниципальной услуги;</w:t>
      </w:r>
    </w:p>
    <w:p w14:paraId="1A1AAC24" w14:textId="77777777" w:rsidR="00713104" w:rsidRPr="00F37876" w:rsidRDefault="00713104" w:rsidP="0071310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37876">
        <w:rPr>
          <w:rFonts w:ascii="Times New Roman" w:eastAsia="Times New Roman" w:hAnsi="Times New Roman" w:cs="Times New Roman"/>
          <w:sz w:val="24"/>
          <w:szCs w:val="24"/>
          <w:lang w:eastAsia="ru-RU"/>
        </w:rPr>
        <w:t>последовательность административных процедур при предоставлении муниципальной услуги;</w:t>
      </w:r>
    </w:p>
    <w:p w14:paraId="0C4A98C1" w14:textId="77777777" w:rsidR="00713104" w:rsidRPr="00F37876" w:rsidRDefault="00713104" w:rsidP="0071310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37876">
        <w:rPr>
          <w:rFonts w:ascii="Times New Roman" w:eastAsia="Times New Roman" w:hAnsi="Times New Roman" w:cs="Times New Roman"/>
          <w:sz w:val="24"/>
          <w:szCs w:val="24"/>
          <w:lang w:eastAsia="ru-RU"/>
        </w:rPr>
        <w:t xml:space="preserve">основания отказа </w:t>
      </w:r>
      <w:r>
        <w:rPr>
          <w:rFonts w:ascii="Times New Roman" w:eastAsia="Times New Roman" w:hAnsi="Times New Roman" w:cs="Times New Roman"/>
          <w:sz w:val="24"/>
          <w:szCs w:val="24"/>
          <w:lang w:eastAsia="ru-RU"/>
        </w:rPr>
        <w:t xml:space="preserve">в приеме документов, основания для отказа в предоставлении </w:t>
      </w:r>
      <w:r w:rsidRPr="00F37876">
        <w:rPr>
          <w:rFonts w:ascii="Times New Roman" w:eastAsia="Times New Roman" w:hAnsi="Times New Roman" w:cs="Times New Roman"/>
          <w:sz w:val="24"/>
          <w:szCs w:val="24"/>
          <w:lang w:eastAsia="ru-RU"/>
        </w:rPr>
        <w:t xml:space="preserve"> муниципальной услуги;</w:t>
      </w:r>
    </w:p>
    <w:p w14:paraId="24D2D604" w14:textId="77777777" w:rsidR="00713104" w:rsidRDefault="00713104" w:rsidP="0071310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37876">
        <w:rPr>
          <w:rFonts w:ascii="Times New Roman" w:eastAsia="Times New Roman" w:hAnsi="Times New Roman" w:cs="Times New Roman"/>
          <w:sz w:val="24"/>
          <w:szCs w:val="24"/>
          <w:lang w:eastAsia="ru-RU"/>
        </w:rPr>
        <w:t>порядок обжалования решений, действий или бездействия должностных лиц, предоставляющих муниципальную услугу</w:t>
      </w:r>
      <w:r>
        <w:rPr>
          <w:rFonts w:ascii="Times New Roman" w:eastAsia="Times New Roman" w:hAnsi="Times New Roman" w:cs="Times New Roman"/>
          <w:sz w:val="24"/>
          <w:szCs w:val="24"/>
          <w:lang w:eastAsia="ru-RU"/>
        </w:rPr>
        <w:t>;</w:t>
      </w:r>
    </w:p>
    <w:p w14:paraId="4769303E" w14:textId="77777777" w:rsidR="00713104" w:rsidRDefault="00713104" w:rsidP="0071310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иная информация, обязательное предоставление которой предусмотрено законодательством Российской Федерации.</w:t>
      </w:r>
    </w:p>
    <w:p w14:paraId="296C9DBB" w14:textId="77777777" w:rsidR="00713104" w:rsidRDefault="00713104" w:rsidP="0071310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изменении информации о предоставлении муниципальной услуги осуществляется ее периодическое обновление.</w:t>
      </w:r>
    </w:p>
    <w:p w14:paraId="46EBD54B" w14:textId="77777777" w:rsidR="00713104" w:rsidRPr="00D175D7" w:rsidRDefault="00713104" w:rsidP="00713104">
      <w:pPr>
        <w:pStyle w:val="a4"/>
        <w:widowControl w:val="0"/>
        <w:suppressAutoHyphens w:val="0"/>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D175D7">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3</w:t>
      </w:r>
      <w:r w:rsidRPr="00D175D7">
        <w:rPr>
          <w:rFonts w:ascii="Times New Roman" w:eastAsia="Times New Roman" w:hAnsi="Times New Roman" w:cs="Times New Roman"/>
          <w:sz w:val="24"/>
          <w:szCs w:val="24"/>
          <w:lang w:eastAsia="ru-RU"/>
        </w:rPr>
        <w:t xml:space="preserve">.4. На Едином портале государственных и муниципальных услуг (функций), </w:t>
      </w:r>
      <w:r w:rsidRPr="00D175D7">
        <w:rPr>
          <w:rFonts w:ascii="Times New Roman" w:hAnsi="Times New Roman" w:cs="Times New Roman"/>
          <w:color w:val="000000"/>
          <w:sz w:val="24"/>
          <w:szCs w:val="24"/>
        </w:rPr>
        <w:t xml:space="preserve">Едином </w:t>
      </w:r>
      <w:proofErr w:type="gramStart"/>
      <w:r w:rsidRPr="00D175D7">
        <w:rPr>
          <w:rFonts w:ascii="Times New Roman" w:hAnsi="Times New Roman" w:cs="Times New Roman"/>
          <w:color w:val="000000"/>
          <w:sz w:val="24"/>
          <w:szCs w:val="24"/>
        </w:rPr>
        <w:t>Интернет-портале</w:t>
      </w:r>
      <w:proofErr w:type="gramEnd"/>
      <w:r w:rsidRPr="00D175D7">
        <w:rPr>
          <w:rFonts w:ascii="Times New Roman" w:hAnsi="Times New Roman" w:cs="Times New Roman"/>
          <w:color w:val="000000"/>
          <w:sz w:val="24"/>
          <w:szCs w:val="24"/>
        </w:rPr>
        <w:t xml:space="preserve"> государственных и муниципальных услуг (функций) Нижегородской области</w:t>
      </w:r>
      <w:r>
        <w:rPr>
          <w:rFonts w:ascii="Times New Roman" w:hAnsi="Times New Roman" w:cs="Times New Roman"/>
          <w:color w:val="000000"/>
          <w:sz w:val="24"/>
          <w:szCs w:val="24"/>
        </w:rPr>
        <w:t>, Портале МФЦ Нижегородской области</w:t>
      </w:r>
      <w:r w:rsidRPr="00D175D7">
        <w:rPr>
          <w:rFonts w:ascii="Times New Roman" w:eastAsia="Times New Roman" w:hAnsi="Times New Roman" w:cs="Times New Roman"/>
          <w:sz w:val="24"/>
          <w:szCs w:val="24"/>
          <w:lang w:eastAsia="ru-RU"/>
        </w:rPr>
        <w:t xml:space="preserve">  размещается следующая информация:</w:t>
      </w:r>
    </w:p>
    <w:p w14:paraId="60626739" w14:textId="77777777" w:rsidR="00713104" w:rsidRPr="00D175D7" w:rsidRDefault="00713104" w:rsidP="00713104">
      <w:pPr>
        <w:pStyle w:val="a4"/>
        <w:widowControl w:val="0"/>
        <w:suppressAutoHyphens w:val="0"/>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Pr="00D175D7">
        <w:rPr>
          <w:rFonts w:ascii="Times New Roman" w:eastAsia="Times New Roman" w:hAnsi="Times New Roman" w:cs="Times New Roman"/>
          <w:sz w:val="24"/>
          <w:szCs w:val="24"/>
          <w:lang w:eastAsia="ru-RU"/>
        </w:rPr>
        <w:t>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14:paraId="3A1EF2C3" w14:textId="77777777" w:rsidR="00713104" w:rsidRPr="00D175D7" w:rsidRDefault="00713104" w:rsidP="00713104">
      <w:pPr>
        <w:widowControl w:val="0"/>
        <w:tabs>
          <w:tab w:val="left" w:pos="567"/>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D175D7">
        <w:rPr>
          <w:rFonts w:ascii="Times New Roman" w:eastAsia="Times New Roman" w:hAnsi="Times New Roman" w:cs="Times New Roman"/>
          <w:sz w:val="24"/>
          <w:szCs w:val="24"/>
          <w:lang w:eastAsia="ru-RU"/>
        </w:rPr>
        <w:t>руг заявителей;</w:t>
      </w:r>
    </w:p>
    <w:p w14:paraId="505402BF" w14:textId="77777777" w:rsidR="00713104" w:rsidRPr="00D175D7" w:rsidRDefault="00713104" w:rsidP="00713104">
      <w:pPr>
        <w:widowControl w:val="0"/>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D175D7">
        <w:rPr>
          <w:rFonts w:ascii="Times New Roman" w:eastAsia="Times New Roman" w:hAnsi="Times New Roman" w:cs="Times New Roman"/>
          <w:sz w:val="24"/>
          <w:szCs w:val="24"/>
          <w:lang w:eastAsia="ru-RU"/>
        </w:rPr>
        <w:t>рок предоставления муниципальной услуги;</w:t>
      </w:r>
    </w:p>
    <w:p w14:paraId="41FA4668" w14:textId="77777777" w:rsidR="00713104" w:rsidRPr="00D175D7" w:rsidRDefault="00713104" w:rsidP="00713104">
      <w:pPr>
        <w:widowControl w:val="0"/>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Pr="00D175D7">
        <w:rPr>
          <w:rFonts w:ascii="Times New Roman" w:eastAsia="Times New Roman" w:hAnsi="Times New Roman" w:cs="Times New Roman"/>
          <w:sz w:val="24"/>
          <w:szCs w:val="24"/>
          <w:lang w:eastAsia="ru-RU"/>
        </w:rPr>
        <w:t>езультаты предоставления муниципальной услуги, порядок предоставления документа, являющегося результатом предоставления муниципальной услуги;</w:t>
      </w:r>
    </w:p>
    <w:p w14:paraId="396BE8A3" w14:textId="77777777" w:rsidR="00713104" w:rsidRPr="00D175D7" w:rsidRDefault="00713104" w:rsidP="00713104">
      <w:pPr>
        <w:widowControl w:val="0"/>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Pr="00D175D7">
        <w:rPr>
          <w:rFonts w:ascii="Times New Roman" w:eastAsia="Times New Roman" w:hAnsi="Times New Roman" w:cs="Times New Roman"/>
          <w:sz w:val="24"/>
          <w:szCs w:val="24"/>
          <w:lang w:eastAsia="ru-RU"/>
        </w:rPr>
        <w:t>азмер государственной пошлины (платы), взимаемой за предоставление муниципальной услуги;</w:t>
      </w:r>
    </w:p>
    <w:p w14:paraId="1D3166C3" w14:textId="77777777" w:rsidR="00B54057" w:rsidRDefault="00713104" w:rsidP="00713104">
      <w:pPr>
        <w:widowControl w:val="0"/>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и</w:t>
      </w:r>
      <w:r w:rsidRPr="00D175D7">
        <w:rPr>
          <w:rFonts w:ascii="Times New Roman" w:eastAsia="Times New Roman" w:hAnsi="Times New Roman" w:cs="Times New Roman"/>
          <w:sz w:val="24"/>
          <w:szCs w:val="24"/>
          <w:lang w:eastAsia="ru-RU"/>
        </w:rPr>
        <w:t xml:space="preserve">счерпывающий перечень оснований для приостановления или отказа в предоставлении </w:t>
      </w:r>
    </w:p>
    <w:p w14:paraId="30B7C3FF" w14:textId="77777777" w:rsidR="00B54057" w:rsidRDefault="00B54057" w:rsidP="00B54057">
      <w:pPr>
        <w:widowControl w:val="0"/>
        <w:suppressAutoHyphens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7BC87B6B" w14:textId="0B3FFC1E" w:rsidR="00713104" w:rsidRPr="00D175D7" w:rsidRDefault="00713104" w:rsidP="00B54057">
      <w:pPr>
        <w:widowControl w:val="0"/>
        <w:suppressAutoHyphens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175D7">
        <w:rPr>
          <w:rFonts w:ascii="Times New Roman" w:eastAsia="Times New Roman" w:hAnsi="Times New Roman" w:cs="Times New Roman"/>
          <w:sz w:val="24"/>
          <w:szCs w:val="24"/>
          <w:lang w:eastAsia="ru-RU"/>
        </w:rPr>
        <w:t>муниципальной услуги, в том числе основания для отказа в приеме документов;</w:t>
      </w:r>
    </w:p>
    <w:p w14:paraId="5533BFA4" w14:textId="77777777" w:rsidR="00713104" w:rsidRPr="00D175D7" w:rsidRDefault="00713104" w:rsidP="00713104">
      <w:pPr>
        <w:pStyle w:val="a4"/>
        <w:widowControl w:val="0"/>
        <w:suppressAutoHyphens w:val="0"/>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D175D7">
        <w:rPr>
          <w:rFonts w:ascii="Times New Roman" w:eastAsia="Times New Roman" w:hAnsi="Times New Roman" w:cs="Times New Roman"/>
          <w:sz w:val="24"/>
          <w:szCs w:val="24"/>
          <w:lang w:eastAsia="ru-RU"/>
        </w:rPr>
        <w:t xml:space="preserve">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3D4BD583" w14:textId="77777777" w:rsidR="00713104" w:rsidRDefault="00713104" w:rsidP="00713104">
      <w:pPr>
        <w:pStyle w:val="a4"/>
        <w:widowControl w:val="0"/>
        <w:suppressAutoHyphens w:val="0"/>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w:t>
      </w:r>
      <w:r w:rsidRPr="00D175D7">
        <w:rPr>
          <w:rFonts w:ascii="Times New Roman" w:eastAsia="Times New Roman" w:hAnsi="Times New Roman" w:cs="Times New Roman"/>
          <w:sz w:val="24"/>
          <w:szCs w:val="24"/>
          <w:lang w:eastAsia="ru-RU"/>
        </w:rPr>
        <w:t>ормы заявлений (уведомлений, сообщений), используемые при предоставлении муниципальной услуги.</w:t>
      </w:r>
    </w:p>
    <w:p w14:paraId="214AE1C0" w14:textId="244EC6A2" w:rsidR="00713104" w:rsidRPr="00D175D7" w:rsidRDefault="00713104" w:rsidP="0071310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175D7">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3</w:t>
      </w:r>
      <w:r w:rsidRPr="00D175D7">
        <w:rPr>
          <w:rFonts w:ascii="Times New Roman" w:eastAsia="Times New Roman" w:hAnsi="Times New Roman" w:cs="Times New Roman"/>
          <w:sz w:val="24"/>
          <w:szCs w:val="24"/>
          <w:lang w:eastAsia="ru-RU"/>
        </w:rPr>
        <w:t xml:space="preserve">.5.Информация на Едином портале государственных и муниципальных услуг (функций), </w:t>
      </w:r>
      <w:r w:rsidRPr="00D175D7">
        <w:rPr>
          <w:rFonts w:ascii="Times New Roman" w:hAnsi="Times New Roman" w:cs="Times New Roman"/>
          <w:color w:val="000000"/>
          <w:sz w:val="24"/>
          <w:szCs w:val="24"/>
        </w:rPr>
        <w:t xml:space="preserve">Едином </w:t>
      </w:r>
      <w:proofErr w:type="gramStart"/>
      <w:r w:rsidRPr="00D175D7">
        <w:rPr>
          <w:rFonts w:ascii="Times New Roman" w:hAnsi="Times New Roman" w:cs="Times New Roman"/>
          <w:color w:val="000000"/>
          <w:sz w:val="24"/>
          <w:szCs w:val="24"/>
        </w:rPr>
        <w:t>Интернет-портале</w:t>
      </w:r>
      <w:proofErr w:type="gramEnd"/>
      <w:r w:rsidRPr="00D175D7">
        <w:rPr>
          <w:rFonts w:ascii="Times New Roman" w:hAnsi="Times New Roman" w:cs="Times New Roman"/>
          <w:color w:val="000000"/>
          <w:sz w:val="24"/>
          <w:szCs w:val="24"/>
        </w:rPr>
        <w:t xml:space="preserve"> государственных и муниципальных услуг (функций) Нижегородской области,</w:t>
      </w:r>
      <w:r w:rsidR="00F15D30">
        <w:rPr>
          <w:rFonts w:ascii="Times New Roman" w:hAnsi="Times New Roman" w:cs="Times New Roman"/>
          <w:color w:val="000000"/>
          <w:sz w:val="24"/>
          <w:szCs w:val="24"/>
        </w:rPr>
        <w:t xml:space="preserve"> </w:t>
      </w:r>
      <w:r>
        <w:rPr>
          <w:rFonts w:ascii="Times New Roman" w:eastAsia="Times New Roman" w:hAnsi="Times New Roman" w:cs="Times New Roman"/>
          <w:sz w:val="24"/>
          <w:szCs w:val="24"/>
          <w:lang w:eastAsia="ru-RU"/>
        </w:rPr>
        <w:t>П</w:t>
      </w:r>
      <w:r w:rsidRPr="00D175D7">
        <w:rPr>
          <w:rFonts w:ascii="Times New Roman" w:eastAsia="Times New Roman" w:hAnsi="Times New Roman" w:cs="Times New Roman"/>
          <w:sz w:val="24"/>
          <w:szCs w:val="24"/>
          <w:lang w:eastAsia="ru-RU"/>
        </w:rPr>
        <w:t xml:space="preserve">ортале МФЦ </w:t>
      </w:r>
      <w:r>
        <w:rPr>
          <w:rFonts w:ascii="Times New Roman" w:eastAsia="Times New Roman" w:hAnsi="Times New Roman" w:cs="Times New Roman"/>
          <w:sz w:val="24"/>
          <w:szCs w:val="24"/>
          <w:lang w:eastAsia="ru-RU"/>
        </w:rPr>
        <w:t xml:space="preserve">Нижегородской области </w:t>
      </w:r>
      <w:r w:rsidRPr="00D175D7">
        <w:rPr>
          <w:rFonts w:ascii="Times New Roman" w:eastAsia="Times New Roman" w:hAnsi="Times New Roman" w:cs="Times New Roman"/>
          <w:sz w:val="24"/>
          <w:szCs w:val="24"/>
          <w:lang w:eastAsia="ru-RU"/>
        </w:rPr>
        <w:t xml:space="preserve">и официальном сайте </w:t>
      </w:r>
      <w:r>
        <w:rPr>
          <w:rFonts w:ascii="Times New Roman" w:eastAsia="Times New Roman" w:hAnsi="Times New Roman" w:cs="Times New Roman"/>
          <w:sz w:val="24"/>
          <w:szCs w:val="24"/>
          <w:lang w:eastAsia="ru-RU"/>
        </w:rPr>
        <w:t>А</w:t>
      </w:r>
      <w:r w:rsidRPr="00D175D7">
        <w:rPr>
          <w:rFonts w:ascii="Times New Roman" w:eastAsia="Times New Roman" w:hAnsi="Times New Roman" w:cs="Times New Roman"/>
          <w:sz w:val="24"/>
          <w:szCs w:val="24"/>
          <w:lang w:eastAsia="ru-RU"/>
        </w:rPr>
        <w:t>дминистрации о порядке и сроках предоставления муниципальной услуги предоставляется заявителю бесплатно.</w:t>
      </w:r>
    </w:p>
    <w:p w14:paraId="50C35073" w14:textId="77777777" w:rsidR="00713104" w:rsidRPr="00D175D7" w:rsidRDefault="00713104" w:rsidP="0071310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D175D7">
        <w:rPr>
          <w:rFonts w:ascii="Times New Roman" w:eastAsia="Times New Roman" w:hAnsi="Times New Roman" w:cs="Times New Roman"/>
          <w:sz w:val="24"/>
          <w:szCs w:val="24"/>
          <w:lang w:eastAsia="ru-RU"/>
        </w:rPr>
        <w:t xml:space="preserve">Доступ к информации о сроках и порядке предоставления муниципальной услуги осуществляется без выполнения </w:t>
      </w:r>
      <w:r>
        <w:rPr>
          <w:rFonts w:ascii="Times New Roman" w:eastAsia="Times New Roman" w:hAnsi="Times New Roman" w:cs="Times New Roman"/>
          <w:sz w:val="24"/>
          <w:szCs w:val="24"/>
          <w:lang w:eastAsia="ru-RU"/>
        </w:rPr>
        <w:t xml:space="preserve">заинтересованным лицом </w:t>
      </w:r>
      <w:r w:rsidRPr="00D175D7">
        <w:rPr>
          <w:rFonts w:ascii="Times New Roman" w:eastAsia="Times New Roman" w:hAnsi="Times New Roman" w:cs="Times New Roman"/>
          <w:sz w:val="24"/>
          <w:szCs w:val="24"/>
          <w:lang w:eastAsia="ru-RU"/>
        </w:rPr>
        <w:t xml:space="preserve">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roofErr w:type="gramEnd"/>
    </w:p>
    <w:p w14:paraId="08B3CB1F" w14:textId="77777777" w:rsidR="0002191F" w:rsidRPr="00D175D7" w:rsidRDefault="0002191F" w:rsidP="0049191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74841962" w14:textId="77777777" w:rsidR="007A7C5F" w:rsidRPr="004B6248" w:rsidRDefault="00F86447" w:rsidP="0049191C">
      <w:pPr>
        <w:autoSpaceDE w:val="0"/>
        <w:spacing w:after="0" w:line="240" w:lineRule="auto"/>
        <w:ind w:firstLine="56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II</w:t>
      </w:r>
      <w:r w:rsidR="007A7C5F" w:rsidRPr="004B624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С</w:t>
      </w:r>
      <w:r w:rsidRPr="004B6248">
        <w:rPr>
          <w:rFonts w:ascii="Times New Roman" w:hAnsi="Times New Roman" w:cs="Times New Roman"/>
          <w:color w:val="000000" w:themeColor="text1"/>
          <w:sz w:val="24"/>
          <w:szCs w:val="24"/>
        </w:rPr>
        <w:t>ТАНДАРТ ПРЕДОСТАВЛЕНИЯ МУНИЦИПАЛЬНОЙ УСЛУГИ</w:t>
      </w:r>
    </w:p>
    <w:p w14:paraId="0ACEBC7E" w14:textId="77777777" w:rsidR="007A7C5F" w:rsidRPr="004B6248" w:rsidRDefault="007A7C5F" w:rsidP="0049191C">
      <w:pPr>
        <w:autoSpaceDE w:val="0"/>
        <w:spacing w:after="0" w:line="240" w:lineRule="auto"/>
        <w:ind w:firstLine="567"/>
        <w:jc w:val="center"/>
        <w:rPr>
          <w:rFonts w:ascii="Times New Roman" w:hAnsi="Times New Roman" w:cs="Times New Roman"/>
          <w:b/>
          <w:color w:val="000000" w:themeColor="text1"/>
          <w:sz w:val="24"/>
          <w:szCs w:val="24"/>
        </w:rPr>
      </w:pPr>
    </w:p>
    <w:p w14:paraId="0B817A57" w14:textId="0B93877B" w:rsidR="00DC0DF1" w:rsidRPr="00CC1FA1" w:rsidRDefault="007A7C5F" w:rsidP="00DC0DF1">
      <w:pPr>
        <w:autoSpaceDE w:val="0"/>
        <w:spacing w:after="0" w:line="240" w:lineRule="auto"/>
        <w:ind w:firstLine="567"/>
        <w:jc w:val="both"/>
        <w:rPr>
          <w:rFonts w:ascii="Times New Roman" w:hAnsi="Times New Roman" w:cs="Times New Roman"/>
          <w:sz w:val="24"/>
          <w:szCs w:val="24"/>
        </w:rPr>
      </w:pPr>
      <w:r w:rsidRPr="00CC1FA1">
        <w:rPr>
          <w:rFonts w:ascii="Times New Roman" w:hAnsi="Times New Roman" w:cs="Times New Roman"/>
          <w:sz w:val="24"/>
          <w:szCs w:val="24"/>
        </w:rPr>
        <w:t>2</w:t>
      </w:r>
      <w:r w:rsidR="00DC0DF1" w:rsidRPr="00CC1FA1">
        <w:rPr>
          <w:rFonts w:ascii="Times New Roman" w:hAnsi="Times New Roman" w:cs="Times New Roman"/>
          <w:sz w:val="24"/>
          <w:szCs w:val="24"/>
        </w:rPr>
        <w:t>.1. Наименование муниципальной услуги.</w:t>
      </w:r>
    </w:p>
    <w:p w14:paraId="013F0439" w14:textId="77777777" w:rsidR="00DC0DF1" w:rsidRPr="00CC1FA1" w:rsidRDefault="00DC0DF1" w:rsidP="00DC0DF1">
      <w:pPr>
        <w:spacing w:after="0" w:line="240" w:lineRule="auto"/>
        <w:ind w:firstLine="567"/>
        <w:jc w:val="both"/>
        <w:rPr>
          <w:rFonts w:ascii="Times New Roman" w:hAnsi="Times New Roman" w:cs="Times New Roman"/>
          <w:sz w:val="24"/>
          <w:szCs w:val="28"/>
        </w:rPr>
      </w:pPr>
      <w:r w:rsidRPr="00CC1FA1">
        <w:rPr>
          <w:rFonts w:ascii="Times New Roman" w:hAnsi="Times New Roman" w:cs="Times New Roman"/>
          <w:sz w:val="24"/>
          <w:szCs w:val="24"/>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CC1FA1">
        <w:rPr>
          <w:rFonts w:ascii="Times New Roman" w:hAnsi="Times New Roman" w:cs="Times New Roman"/>
          <w:bCs/>
          <w:sz w:val="24"/>
          <w:szCs w:val="28"/>
        </w:rPr>
        <w:t xml:space="preserve"> на территории Большемурашкинского муниципального район Нижегородской области.</w:t>
      </w:r>
    </w:p>
    <w:p w14:paraId="69919D0D" w14:textId="77777777" w:rsidR="00DC0DF1" w:rsidRPr="00CC1FA1" w:rsidRDefault="00DC0DF1" w:rsidP="00DC0DF1">
      <w:pPr>
        <w:autoSpaceDE w:val="0"/>
        <w:spacing w:after="0" w:line="240" w:lineRule="auto"/>
        <w:ind w:firstLine="567"/>
        <w:jc w:val="both"/>
        <w:rPr>
          <w:rFonts w:ascii="Times New Roman" w:hAnsi="Times New Roman" w:cs="Times New Roman"/>
          <w:sz w:val="24"/>
          <w:szCs w:val="24"/>
        </w:rPr>
      </w:pPr>
      <w:r w:rsidRPr="00CC1FA1">
        <w:rPr>
          <w:rFonts w:ascii="Times New Roman" w:hAnsi="Times New Roman" w:cs="Times New Roman"/>
          <w:sz w:val="24"/>
          <w:szCs w:val="24"/>
        </w:rPr>
        <w:t>2.2.Наименование органа, предоставляющего муниципальную услугу.</w:t>
      </w:r>
    </w:p>
    <w:p w14:paraId="1242EB38" w14:textId="77777777" w:rsidR="00DC0DF1" w:rsidRDefault="00DC0DF1" w:rsidP="00DC0DF1">
      <w:pPr>
        <w:widowControl w:val="0"/>
        <w:autoSpaceDE w:val="0"/>
        <w:autoSpaceDN w:val="0"/>
        <w:adjustRightInd w:val="0"/>
        <w:spacing w:after="0" w:line="240" w:lineRule="auto"/>
        <w:ind w:firstLine="567"/>
        <w:jc w:val="both"/>
        <w:rPr>
          <w:rFonts w:ascii="Times New Roman" w:hAnsi="Times New Roman" w:cs="Times New Roman"/>
          <w:b/>
          <w:i/>
          <w:sz w:val="24"/>
          <w:szCs w:val="24"/>
        </w:rPr>
      </w:pPr>
      <w:r w:rsidRPr="00DC0DF1">
        <w:rPr>
          <w:rFonts w:ascii="Times New Roman" w:hAnsi="Times New Roman" w:cs="Times New Roman"/>
          <w:iCs/>
          <w:sz w:val="24"/>
          <w:szCs w:val="24"/>
        </w:rPr>
        <w:t xml:space="preserve">2.2.1. Предоставление муниципальной услуги осуществляет администрация муниципального образования </w:t>
      </w:r>
      <w:r w:rsidRPr="00DC0DF1">
        <w:rPr>
          <w:rFonts w:ascii="Times New Roman" w:hAnsi="Times New Roman" w:cs="Times New Roman"/>
          <w:iCs/>
          <w:color w:val="000000" w:themeColor="text1"/>
          <w:sz w:val="24"/>
          <w:szCs w:val="24"/>
        </w:rPr>
        <w:t>администрация Большемурашкинского муниципального района Нижегородской области</w:t>
      </w:r>
      <w:r w:rsidRPr="00DC0DF1">
        <w:rPr>
          <w:rFonts w:ascii="Times New Roman" w:hAnsi="Times New Roman" w:cs="Times New Roman"/>
          <w:b/>
          <w:i/>
          <w:sz w:val="24"/>
          <w:szCs w:val="24"/>
        </w:rPr>
        <w:t>.</w:t>
      </w:r>
    </w:p>
    <w:p w14:paraId="47053483" w14:textId="77777777" w:rsidR="00B54057" w:rsidRPr="00B54057" w:rsidRDefault="00B54057" w:rsidP="00B54057">
      <w:pPr>
        <w:widowControl w:val="0"/>
        <w:autoSpaceDE w:val="0"/>
        <w:autoSpaceDN w:val="0"/>
        <w:adjustRightInd w:val="0"/>
        <w:spacing w:after="0" w:line="240" w:lineRule="auto"/>
        <w:ind w:firstLine="567"/>
        <w:jc w:val="both"/>
        <w:rPr>
          <w:rFonts w:ascii="Times New Roman" w:hAnsi="Times New Roman" w:cs="Times New Roman"/>
          <w:b/>
          <w:i/>
          <w:sz w:val="24"/>
          <w:szCs w:val="24"/>
        </w:rPr>
      </w:pPr>
      <w:r w:rsidRPr="00B54057">
        <w:rPr>
          <w:rFonts w:ascii="Times New Roman" w:hAnsi="Times New Roman" w:cs="Times New Roman"/>
          <w:color w:val="000000" w:themeColor="text1"/>
          <w:sz w:val="24"/>
          <w:szCs w:val="24"/>
        </w:rPr>
        <w:t xml:space="preserve">Непосредственное предоставление муниципальной услуги  осуществляют сектор капитального строительства и архитектуры  управления капитального строительства, архитектуры и жилищно-коммунального хозяйства администрации </w:t>
      </w:r>
      <w:r w:rsidRPr="00B54057">
        <w:rPr>
          <w:rFonts w:ascii="Times New Roman" w:hAnsi="Times New Roman" w:cs="Times New Roman"/>
          <w:iCs/>
          <w:color w:val="000000" w:themeColor="text1"/>
          <w:sz w:val="24"/>
          <w:szCs w:val="24"/>
        </w:rPr>
        <w:t>Большемурашкинского муниципального района Нижегородской области</w:t>
      </w:r>
      <w:r w:rsidRPr="00B54057">
        <w:rPr>
          <w:rFonts w:ascii="Times New Roman" w:hAnsi="Times New Roman" w:cs="Times New Roman"/>
          <w:b/>
          <w:i/>
          <w:sz w:val="24"/>
          <w:szCs w:val="24"/>
        </w:rPr>
        <w:t>.</w:t>
      </w:r>
    </w:p>
    <w:p w14:paraId="42F24F38" w14:textId="18E45AF0" w:rsidR="00987E90" w:rsidRDefault="00987E90" w:rsidP="00DC0DF1">
      <w:pPr>
        <w:autoSpaceDE w:val="0"/>
        <w:spacing w:after="0" w:line="240" w:lineRule="auto"/>
        <w:ind w:firstLine="567"/>
        <w:jc w:val="both"/>
        <w:rPr>
          <w:rFonts w:ascii="Times New Roman" w:hAnsi="Times New Roman" w:cs="Times New Roman"/>
          <w:iCs/>
          <w:sz w:val="24"/>
          <w:szCs w:val="24"/>
        </w:rPr>
      </w:pPr>
      <w:r w:rsidRPr="00F37876">
        <w:rPr>
          <w:rFonts w:ascii="Times New Roman" w:hAnsi="Times New Roman" w:cs="Times New Roman"/>
          <w:sz w:val="24"/>
          <w:szCs w:val="24"/>
        </w:rPr>
        <w:t xml:space="preserve">Заявитель вправе направить </w:t>
      </w:r>
      <w:r w:rsidR="00B67B1D">
        <w:rPr>
          <w:rFonts w:ascii="Times New Roman" w:hAnsi="Times New Roman" w:cs="Times New Roman"/>
          <w:sz w:val="24"/>
          <w:szCs w:val="24"/>
        </w:rPr>
        <w:t xml:space="preserve">уведомление об окончании строительства, заявление о выдаче копии уведомления о соответствии, заявление об исправлении опечаток или ошибок, </w:t>
      </w:r>
      <w:r w:rsidRPr="00F37876">
        <w:rPr>
          <w:rFonts w:ascii="Times New Roman" w:hAnsi="Times New Roman" w:cs="Times New Roman"/>
          <w:iCs/>
          <w:sz w:val="24"/>
          <w:szCs w:val="24"/>
        </w:rPr>
        <w:t xml:space="preserve">а также получить результат услуги </w:t>
      </w:r>
      <w:r>
        <w:rPr>
          <w:rFonts w:ascii="Times New Roman" w:hAnsi="Times New Roman" w:cs="Times New Roman"/>
          <w:iCs/>
          <w:sz w:val="24"/>
          <w:szCs w:val="24"/>
        </w:rPr>
        <w:t xml:space="preserve">в </w:t>
      </w:r>
      <w:r w:rsidR="00F16A7E">
        <w:rPr>
          <w:rFonts w:ascii="Times New Roman" w:hAnsi="Times New Roman" w:cs="Times New Roman"/>
          <w:iCs/>
          <w:sz w:val="24"/>
          <w:szCs w:val="24"/>
        </w:rPr>
        <w:t>МФЦ</w:t>
      </w:r>
      <w:r w:rsidRPr="00F37876">
        <w:rPr>
          <w:rFonts w:ascii="Times New Roman" w:hAnsi="Times New Roman" w:cs="Times New Roman"/>
          <w:iCs/>
          <w:sz w:val="24"/>
          <w:szCs w:val="24"/>
        </w:rPr>
        <w:t>, осуществляющее участие в обеспечении предоставления муниципальной услуги</w:t>
      </w:r>
      <w:r w:rsidR="00BB1A6F">
        <w:rPr>
          <w:rFonts w:ascii="Times New Roman" w:hAnsi="Times New Roman" w:cs="Times New Roman"/>
          <w:iCs/>
          <w:sz w:val="24"/>
          <w:szCs w:val="24"/>
        </w:rPr>
        <w:t xml:space="preserve"> в части приема и выдачи результата услуги </w:t>
      </w:r>
      <w:r w:rsidR="002E0B59" w:rsidRPr="005B5F69">
        <w:rPr>
          <w:rFonts w:ascii="Times New Roman" w:hAnsi="Times New Roman" w:cs="Times New Roman"/>
          <w:iCs/>
          <w:sz w:val="24"/>
          <w:szCs w:val="24"/>
        </w:rPr>
        <w:t>(указывается в том случае, если услуга предоставляется через МФЦ)</w:t>
      </w:r>
      <w:r w:rsidRPr="005B5F69">
        <w:rPr>
          <w:rFonts w:ascii="Times New Roman" w:hAnsi="Times New Roman" w:cs="Times New Roman"/>
          <w:iCs/>
          <w:sz w:val="24"/>
          <w:szCs w:val="24"/>
        </w:rPr>
        <w:t>.</w:t>
      </w:r>
    </w:p>
    <w:p w14:paraId="64D5E9D6" w14:textId="635620BC" w:rsidR="00965167" w:rsidRDefault="00965167" w:rsidP="00FA69CC">
      <w:pPr>
        <w:pStyle w:val="ConsPlusNormal"/>
        <w:ind w:firstLine="540"/>
        <w:jc w:val="both"/>
        <w:rPr>
          <w:sz w:val="24"/>
          <w:szCs w:val="24"/>
        </w:rPr>
      </w:pPr>
      <w:r w:rsidRPr="00965167">
        <w:rPr>
          <w:iCs/>
          <w:sz w:val="24"/>
          <w:szCs w:val="24"/>
        </w:rPr>
        <w:t xml:space="preserve">Предоставление услуги в МФЦ осуществляется в соответствии с соглашением о взаимодействии </w:t>
      </w:r>
      <w:r w:rsidRPr="00965167">
        <w:rPr>
          <w:sz w:val="24"/>
          <w:szCs w:val="24"/>
        </w:rPr>
        <w:t>между Администрацией и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заключенным в порядке, установленном законодательством Российской Федерации (далее - соглашение о взаимодействии).</w:t>
      </w:r>
    </w:p>
    <w:p w14:paraId="7D78B66B" w14:textId="77777777" w:rsidR="00CB0473" w:rsidRPr="00965167" w:rsidRDefault="00CB0473" w:rsidP="00FA69CC">
      <w:pPr>
        <w:pStyle w:val="ConsPlusNormal"/>
        <w:ind w:firstLine="540"/>
        <w:jc w:val="both"/>
        <w:rPr>
          <w:sz w:val="24"/>
          <w:szCs w:val="24"/>
        </w:rPr>
      </w:pPr>
      <w:r>
        <w:rPr>
          <w:sz w:val="24"/>
          <w:szCs w:val="24"/>
        </w:rPr>
        <w:t>2.2.2. При предоставлении муниципальной услуги Администрация осуществляет  взаимодействие с Федеральной службой государственной регистрации, кадастра и картографии, федеральным государственным бюджетным учреждением «Кадастровая палата Федеральной службы государственной регистрации, кадастра и картографии».</w:t>
      </w:r>
    </w:p>
    <w:p w14:paraId="1AFB147E" w14:textId="07F87D9D" w:rsidR="003576FF" w:rsidRDefault="0029343C" w:rsidP="00FA69CC">
      <w:pPr>
        <w:autoSpaceDE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iCs/>
          <w:sz w:val="24"/>
          <w:szCs w:val="24"/>
        </w:rPr>
        <w:t>2.2.</w:t>
      </w:r>
      <w:r w:rsidR="00674111">
        <w:rPr>
          <w:rFonts w:ascii="Times New Roman" w:hAnsi="Times New Roman" w:cs="Times New Roman"/>
          <w:iCs/>
          <w:sz w:val="24"/>
          <w:szCs w:val="24"/>
        </w:rPr>
        <w:t>3</w:t>
      </w:r>
      <w:r>
        <w:rPr>
          <w:rFonts w:ascii="Times New Roman" w:hAnsi="Times New Roman" w:cs="Times New Roman"/>
          <w:iCs/>
          <w:sz w:val="24"/>
          <w:szCs w:val="24"/>
        </w:rPr>
        <w:t xml:space="preserve">. </w:t>
      </w:r>
      <w:r w:rsidR="002C068A" w:rsidRPr="00395828">
        <w:rPr>
          <w:rFonts w:ascii="Times New Roman" w:hAnsi="Times New Roman" w:cs="Times New Roman"/>
          <w:iCs/>
          <w:sz w:val="24"/>
          <w:szCs w:val="24"/>
        </w:rPr>
        <w:t xml:space="preserve">При предоставлении муниципальной  услуги </w:t>
      </w:r>
      <w:r w:rsidR="00F16A7E">
        <w:rPr>
          <w:rFonts w:ascii="Times New Roman" w:hAnsi="Times New Roman" w:cs="Times New Roman"/>
          <w:iCs/>
          <w:sz w:val="24"/>
          <w:szCs w:val="24"/>
        </w:rPr>
        <w:t>А</w:t>
      </w:r>
      <w:r w:rsidR="002C068A" w:rsidRPr="00395828">
        <w:rPr>
          <w:rFonts w:ascii="Times New Roman" w:hAnsi="Times New Roman" w:cs="Times New Roman"/>
          <w:iCs/>
          <w:sz w:val="24"/>
          <w:szCs w:val="24"/>
        </w:rPr>
        <w:t>дминистраци</w:t>
      </w:r>
      <w:r w:rsidR="002C068A">
        <w:rPr>
          <w:rFonts w:ascii="Times New Roman" w:hAnsi="Times New Roman" w:cs="Times New Roman"/>
          <w:iCs/>
          <w:sz w:val="24"/>
          <w:szCs w:val="24"/>
        </w:rPr>
        <w:t>и</w:t>
      </w:r>
      <w:r w:rsidR="002C068A" w:rsidRPr="00395828">
        <w:rPr>
          <w:rFonts w:ascii="Times New Roman" w:hAnsi="Times New Roman" w:cs="Times New Roman"/>
          <w:iCs/>
          <w:sz w:val="24"/>
          <w:szCs w:val="24"/>
        </w:rPr>
        <w:t xml:space="preserve">  и 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w:t>
      </w:r>
      <w:r w:rsidR="008054CB">
        <w:rPr>
          <w:rFonts w:ascii="Times New Roman" w:hAnsi="Times New Roman" w:cs="Times New Roman"/>
          <w:iCs/>
          <w:sz w:val="24"/>
          <w:szCs w:val="24"/>
        </w:rPr>
        <w:t xml:space="preserve">, органы местного самоуправления </w:t>
      </w:r>
      <w:r w:rsidR="002C068A" w:rsidRPr="00395828">
        <w:rPr>
          <w:rFonts w:ascii="Times New Roman" w:hAnsi="Times New Roman" w:cs="Times New Roman"/>
          <w:iCs/>
          <w:sz w:val="24"/>
          <w:szCs w:val="24"/>
        </w:rPr>
        <w:t xml:space="preserve">и организации, </w:t>
      </w:r>
      <w:r w:rsidR="003576FF">
        <w:rPr>
          <w:rFonts w:ascii="Times New Roman" w:hAnsi="Times New Roman" w:cs="Times New Roman"/>
          <w:sz w:val="24"/>
          <w:szCs w:val="24"/>
          <w:lang w:eastAsia="ru-RU"/>
        </w:rPr>
        <w:t>за исключением получения услуг и получения документов и информации, предоставляемых в резуль</w:t>
      </w:r>
      <w:r w:rsidR="003576FF" w:rsidRPr="003576FF">
        <w:rPr>
          <w:rFonts w:ascii="Times New Roman" w:hAnsi="Times New Roman" w:cs="Times New Roman"/>
          <w:sz w:val="24"/>
          <w:szCs w:val="24"/>
          <w:lang w:eastAsia="ru-RU"/>
        </w:rPr>
        <w:t xml:space="preserve">тате предоставления таких услуг, </w:t>
      </w:r>
      <w:r w:rsidR="003576FF" w:rsidRPr="003576FF">
        <w:rPr>
          <w:rFonts w:ascii="Times New Roman" w:hAnsi="Times New Roman" w:cs="Times New Roman"/>
          <w:sz w:val="24"/>
          <w:szCs w:val="24"/>
          <w:lang w:eastAsia="ru-RU"/>
        </w:rPr>
        <w:lastRenderedPageBreak/>
        <w:t xml:space="preserve">включенных в перечни, указанные в </w:t>
      </w:r>
      <w:hyperlink r:id="rId15" w:history="1">
        <w:r w:rsidR="003576FF" w:rsidRPr="003576FF">
          <w:rPr>
            <w:rFonts w:ascii="Times New Roman" w:hAnsi="Times New Roman" w:cs="Times New Roman"/>
            <w:sz w:val="24"/>
            <w:szCs w:val="24"/>
            <w:lang w:eastAsia="ru-RU"/>
          </w:rPr>
          <w:t>части 1 статьи 9</w:t>
        </w:r>
      </w:hyperlink>
      <w:r w:rsidR="003576FF">
        <w:rPr>
          <w:rFonts w:ascii="Times New Roman" w:hAnsi="Times New Roman" w:cs="Times New Roman"/>
          <w:sz w:val="24"/>
          <w:szCs w:val="24"/>
          <w:lang w:eastAsia="ru-RU"/>
        </w:rPr>
        <w:t xml:space="preserve"> Федерального закона от 27 июля 2010 г. № 210-ФЗ </w:t>
      </w:r>
      <w:r w:rsidR="00AB6614">
        <w:rPr>
          <w:rFonts w:ascii="Times New Roman" w:hAnsi="Times New Roman" w:cs="Times New Roman"/>
          <w:sz w:val="24"/>
          <w:szCs w:val="24"/>
          <w:lang w:eastAsia="ru-RU"/>
        </w:rPr>
        <w:t>«</w:t>
      </w:r>
      <w:r w:rsidR="003576FF">
        <w:rPr>
          <w:rFonts w:ascii="Times New Roman" w:hAnsi="Times New Roman" w:cs="Times New Roman"/>
          <w:sz w:val="24"/>
          <w:szCs w:val="24"/>
          <w:lang w:eastAsia="ru-RU"/>
        </w:rPr>
        <w:t>Об организации предоставления государственных и муниципальных услуг</w:t>
      </w:r>
      <w:r w:rsidR="00AB6614">
        <w:rPr>
          <w:rFonts w:ascii="Times New Roman" w:hAnsi="Times New Roman" w:cs="Times New Roman"/>
          <w:sz w:val="24"/>
          <w:szCs w:val="24"/>
          <w:lang w:eastAsia="ru-RU"/>
        </w:rPr>
        <w:t>»</w:t>
      </w:r>
      <w:r w:rsidR="003576FF">
        <w:rPr>
          <w:rFonts w:ascii="Times New Roman" w:hAnsi="Times New Roman" w:cs="Times New Roman"/>
          <w:sz w:val="24"/>
          <w:szCs w:val="24"/>
          <w:lang w:eastAsia="ru-RU"/>
        </w:rPr>
        <w:t>.</w:t>
      </w:r>
    </w:p>
    <w:p w14:paraId="2D4DF5B9" w14:textId="77777777" w:rsidR="00091EB4" w:rsidRPr="00091EB4" w:rsidRDefault="00091EB4" w:rsidP="00091EB4">
      <w:pPr>
        <w:shd w:val="clear" w:color="auto" w:fill="FFFFFF"/>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sz w:val="24"/>
          <w:szCs w:val="24"/>
          <w:lang w:eastAsia="ru-RU"/>
        </w:rPr>
        <w:t xml:space="preserve">2.3. </w:t>
      </w:r>
      <w:r w:rsidRPr="00091EB4">
        <w:rPr>
          <w:rFonts w:ascii="Times New Roman" w:hAnsi="Times New Roman" w:cs="Times New Roman"/>
          <w:color w:val="000000"/>
          <w:sz w:val="24"/>
          <w:szCs w:val="24"/>
        </w:rPr>
        <w:t>Заявитель обращается за предоставлением муниципальной услуги в следующих случаях:</w:t>
      </w:r>
    </w:p>
    <w:p w14:paraId="22D88CC8" w14:textId="77777777" w:rsidR="00091EB4" w:rsidRPr="00CC1FA1" w:rsidRDefault="00091EB4" w:rsidP="00091EB4">
      <w:pPr>
        <w:shd w:val="clear" w:color="auto" w:fill="FFFFFF"/>
        <w:spacing w:after="0" w:line="240" w:lineRule="auto"/>
        <w:ind w:firstLine="708"/>
        <w:jc w:val="both"/>
        <w:rPr>
          <w:rFonts w:ascii="Times New Roman" w:hAnsi="Times New Roman" w:cs="Times New Roman"/>
          <w:sz w:val="24"/>
          <w:szCs w:val="24"/>
        </w:rPr>
      </w:pPr>
      <w:r w:rsidRPr="00CC1FA1">
        <w:rPr>
          <w:rFonts w:ascii="Times New Roman" w:hAnsi="Times New Roman" w:cs="Times New Roman"/>
          <w:sz w:val="24"/>
          <w:szCs w:val="24"/>
        </w:rPr>
        <w:t>2.3.1. Для получения уведомления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14:paraId="689D8E93" w14:textId="77777777" w:rsidR="00091EB4" w:rsidRPr="00CC1FA1" w:rsidRDefault="00091EB4" w:rsidP="00091EB4">
      <w:pPr>
        <w:shd w:val="clear" w:color="auto" w:fill="FFFFFF"/>
        <w:spacing w:after="0" w:line="240" w:lineRule="auto"/>
        <w:ind w:firstLine="708"/>
        <w:jc w:val="both"/>
        <w:rPr>
          <w:rFonts w:ascii="Times New Roman" w:hAnsi="Times New Roman" w:cs="Times New Roman"/>
          <w:sz w:val="24"/>
          <w:szCs w:val="24"/>
        </w:rPr>
      </w:pPr>
      <w:r w:rsidRPr="00CC1FA1">
        <w:rPr>
          <w:rFonts w:ascii="Times New Roman" w:hAnsi="Times New Roman" w:cs="Times New Roman"/>
          <w:sz w:val="24"/>
          <w:szCs w:val="24"/>
        </w:rPr>
        <w:t>2.3.2. Для исправления опечаток или ошибок в уведомлении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выданном администрацией.</w:t>
      </w:r>
    </w:p>
    <w:p w14:paraId="7F7386E6" w14:textId="77777777" w:rsidR="00091EB4" w:rsidRPr="00CC1FA1" w:rsidRDefault="00091EB4" w:rsidP="00091EB4">
      <w:pPr>
        <w:shd w:val="clear" w:color="auto" w:fill="FFFFFF"/>
        <w:spacing w:after="0" w:line="240" w:lineRule="auto"/>
        <w:ind w:firstLine="708"/>
        <w:jc w:val="both"/>
        <w:rPr>
          <w:rFonts w:ascii="Times New Roman" w:hAnsi="Times New Roman" w:cs="Times New Roman"/>
          <w:sz w:val="24"/>
          <w:szCs w:val="24"/>
        </w:rPr>
      </w:pPr>
      <w:r w:rsidRPr="00CC1FA1">
        <w:rPr>
          <w:rFonts w:ascii="Times New Roman" w:hAnsi="Times New Roman" w:cs="Times New Roman"/>
          <w:sz w:val="24"/>
          <w:szCs w:val="24"/>
        </w:rPr>
        <w:t>2.3.3. Для получения копии уведомления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14:paraId="0E0B1C2B" w14:textId="77777777" w:rsidR="00091EB4" w:rsidRPr="00CC1FA1" w:rsidRDefault="00416AA5" w:rsidP="006C423B">
      <w:pPr>
        <w:shd w:val="clear" w:color="auto" w:fill="FFFFFF"/>
        <w:spacing w:after="0" w:line="240" w:lineRule="auto"/>
        <w:ind w:firstLine="709"/>
        <w:jc w:val="both"/>
        <w:rPr>
          <w:rFonts w:ascii="Times New Roman" w:hAnsi="Times New Roman" w:cs="Times New Roman"/>
          <w:sz w:val="24"/>
          <w:szCs w:val="24"/>
        </w:rPr>
      </w:pPr>
      <w:r w:rsidRPr="00CC1FA1">
        <w:rPr>
          <w:rFonts w:ascii="Times New Roman" w:hAnsi="Times New Roman" w:cs="Times New Roman"/>
          <w:sz w:val="24"/>
          <w:szCs w:val="24"/>
        </w:rPr>
        <w:t>2.</w:t>
      </w:r>
      <w:r w:rsidR="007664BD" w:rsidRPr="00CC1FA1">
        <w:rPr>
          <w:rFonts w:ascii="Times New Roman" w:hAnsi="Times New Roman" w:cs="Times New Roman"/>
          <w:sz w:val="24"/>
          <w:szCs w:val="24"/>
        </w:rPr>
        <w:t>4</w:t>
      </w:r>
      <w:r w:rsidRPr="00CC1FA1">
        <w:rPr>
          <w:rFonts w:ascii="Times New Roman" w:hAnsi="Times New Roman" w:cs="Times New Roman"/>
          <w:sz w:val="24"/>
          <w:szCs w:val="24"/>
        </w:rPr>
        <w:t xml:space="preserve">. </w:t>
      </w:r>
      <w:r w:rsidR="00091EB4" w:rsidRPr="00CC1FA1">
        <w:rPr>
          <w:rFonts w:ascii="Times New Roman" w:hAnsi="Times New Roman" w:cs="Times New Roman"/>
          <w:sz w:val="24"/>
          <w:szCs w:val="24"/>
        </w:rPr>
        <w:t>Результатом предоставления муниципальной услуги  в зависимости от оснований обращения является:</w:t>
      </w:r>
    </w:p>
    <w:p w14:paraId="5B4465C7" w14:textId="77777777" w:rsidR="00091EB4" w:rsidRPr="00091EB4" w:rsidRDefault="00091EB4" w:rsidP="006C423B">
      <w:pPr>
        <w:shd w:val="clear" w:color="auto" w:fill="FFFFFF"/>
        <w:spacing w:after="0" w:line="240" w:lineRule="auto"/>
        <w:ind w:firstLine="709"/>
        <w:jc w:val="both"/>
        <w:rPr>
          <w:rFonts w:ascii="Times New Roman" w:hAnsi="Times New Roman" w:cs="Times New Roman"/>
          <w:color w:val="000000"/>
          <w:sz w:val="24"/>
          <w:szCs w:val="24"/>
        </w:rPr>
      </w:pPr>
      <w:r w:rsidRPr="00091EB4">
        <w:rPr>
          <w:rFonts w:ascii="Times New Roman" w:hAnsi="Times New Roman" w:cs="Times New Roman"/>
          <w:color w:val="000000"/>
          <w:sz w:val="24"/>
          <w:szCs w:val="24"/>
        </w:rPr>
        <w:t>2.</w:t>
      </w:r>
      <w:r w:rsidR="006C423B">
        <w:rPr>
          <w:rFonts w:ascii="Times New Roman" w:hAnsi="Times New Roman" w:cs="Times New Roman"/>
          <w:color w:val="000000"/>
          <w:sz w:val="24"/>
          <w:szCs w:val="24"/>
        </w:rPr>
        <w:t>4</w:t>
      </w:r>
      <w:r w:rsidRPr="00091EB4">
        <w:rPr>
          <w:rFonts w:ascii="Times New Roman" w:hAnsi="Times New Roman" w:cs="Times New Roman"/>
          <w:color w:val="000000"/>
          <w:sz w:val="24"/>
          <w:szCs w:val="24"/>
        </w:rPr>
        <w:t>.1.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 в случае обращения заявления по основанию, указанному в пункте 2.</w:t>
      </w:r>
      <w:r w:rsidR="006C423B">
        <w:rPr>
          <w:rFonts w:ascii="Times New Roman" w:hAnsi="Times New Roman" w:cs="Times New Roman"/>
          <w:color w:val="000000"/>
          <w:sz w:val="24"/>
          <w:szCs w:val="24"/>
        </w:rPr>
        <w:t>3</w:t>
      </w:r>
      <w:r w:rsidRPr="00091EB4">
        <w:rPr>
          <w:rFonts w:ascii="Times New Roman" w:hAnsi="Times New Roman" w:cs="Times New Roman"/>
          <w:color w:val="000000"/>
          <w:sz w:val="24"/>
          <w:szCs w:val="24"/>
        </w:rPr>
        <w:t>.1 настоящего Регламента.</w:t>
      </w:r>
    </w:p>
    <w:p w14:paraId="6A015A0F" w14:textId="77777777" w:rsidR="00091EB4" w:rsidRPr="00091EB4" w:rsidRDefault="00091EB4" w:rsidP="006C423B">
      <w:pPr>
        <w:shd w:val="clear" w:color="auto" w:fill="FFFFFF"/>
        <w:spacing w:after="0" w:line="240" w:lineRule="auto"/>
        <w:ind w:firstLine="709"/>
        <w:jc w:val="both"/>
        <w:rPr>
          <w:rFonts w:ascii="Times New Roman" w:hAnsi="Times New Roman" w:cs="Times New Roman"/>
          <w:color w:val="000000"/>
          <w:sz w:val="24"/>
          <w:szCs w:val="24"/>
        </w:rPr>
      </w:pPr>
      <w:r w:rsidRPr="00091EB4">
        <w:rPr>
          <w:rFonts w:ascii="Times New Roman" w:hAnsi="Times New Roman" w:cs="Times New Roman"/>
          <w:color w:val="000000"/>
          <w:sz w:val="24"/>
          <w:szCs w:val="24"/>
        </w:rPr>
        <w:t>2.</w:t>
      </w:r>
      <w:r w:rsidR="006C423B">
        <w:rPr>
          <w:rFonts w:ascii="Times New Roman" w:hAnsi="Times New Roman" w:cs="Times New Roman"/>
          <w:color w:val="000000"/>
          <w:sz w:val="24"/>
          <w:szCs w:val="24"/>
        </w:rPr>
        <w:t>4</w:t>
      </w:r>
      <w:r w:rsidRPr="00091EB4">
        <w:rPr>
          <w:rFonts w:ascii="Times New Roman" w:hAnsi="Times New Roman" w:cs="Times New Roman"/>
          <w:color w:val="000000"/>
          <w:sz w:val="24"/>
          <w:szCs w:val="24"/>
        </w:rPr>
        <w:t xml:space="preserve">.2. Исправление опечаток </w:t>
      </w:r>
      <w:r w:rsidR="00192CA1">
        <w:rPr>
          <w:rFonts w:ascii="Times New Roman" w:hAnsi="Times New Roman" w:cs="Times New Roman"/>
          <w:color w:val="000000"/>
          <w:sz w:val="24"/>
          <w:szCs w:val="24"/>
        </w:rPr>
        <w:t xml:space="preserve">или ошибок </w:t>
      </w:r>
      <w:r w:rsidRPr="00091EB4">
        <w:rPr>
          <w:rFonts w:ascii="Times New Roman" w:hAnsi="Times New Roman" w:cs="Times New Roman"/>
          <w:color w:val="000000"/>
          <w:sz w:val="24"/>
          <w:szCs w:val="24"/>
        </w:rPr>
        <w:t xml:space="preserve">в уведомлении о соответствии </w:t>
      </w:r>
      <w:r w:rsidR="008026D4">
        <w:rPr>
          <w:rFonts w:ascii="Times New Roman" w:hAnsi="Times New Roman" w:cs="Times New Roman"/>
          <w:color w:val="000000"/>
          <w:sz w:val="24"/>
          <w:szCs w:val="24"/>
        </w:rPr>
        <w:t>либо отказ в исправлении опечаток или ошибок в уведомлении о соответствии</w:t>
      </w:r>
      <w:r w:rsidRPr="00091EB4">
        <w:rPr>
          <w:rFonts w:ascii="Times New Roman" w:hAnsi="Times New Roman" w:cs="Times New Roman"/>
          <w:color w:val="000000"/>
          <w:sz w:val="24"/>
          <w:szCs w:val="24"/>
        </w:rPr>
        <w:t>в случае обращения по основанию, указанного в пункте 2.</w:t>
      </w:r>
      <w:r w:rsidR="006C423B">
        <w:rPr>
          <w:rFonts w:ascii="Times New Roman" w:hAnsi="Times New Roman" w:cs="Times New Roman"/>
          <w:color w:val="000000"/>
          <w:sz w:val="24"/>
          <w:szCs w:val="24"/>
        </w:rPr>
        <w:t>3</w:t>
      </w:r>
      <w:r w:rsidRPr="00091EB4">
        <w:rPr>
          <w:rFonts w:ascii="Times New Roman" w:hAnsi="Times New Roman" w:cs="Times New Roman"/>
          <w:color w:val="000000"/>
          <w:sz w:val="24"/>
          <w:szCs w:val="24"/>
        </w:rPr>
        <w:t>.2 настоящего Регламента.</w:t>
      </w:r>
    </w:p>
    <w:p w14:paraId="50E8D853" w14:textId="77777777" w:rsidR="00091EB4" w:rsidRPr="00091EB4" w:rsidRDefault="00091EB4" w:rsidP="006C423B">
      <w:pPr>
        <w:shd w:val="clear" w:color="auto" w:fill="FFFFFF"/>
        <w:spacing w:after="0" w:line="240" w:lineRule="auto"/>
        <w:ind w:firstLine="709"/>
        <w:jc w:val="both"/>
        <w:rPr>
          <w:rFonts w:ascii="Times New Roman" w:hAnsi="Times New Roman" w:cs="Times New Roman"/>
          <w:color w:val="000000"/>
          <w:sz w:val="24"/>
          <w:szCs w:val="24"/>
        </w:rPr>
      </w:pPr>
      <w:r w:rsidRPr="00091EB4">
        <w:rPr>
          <w:rFonts w:ascii="Times New Roman" w:hAnsi="Times New Roman" w:cs="Times New Roman"/>
          <w:color w:val="000000"/>
          <w:sz w:val="24"/>
          <w:szCs w:val="24"/>
        </w:rPr>
        <w:t>2.</w:t>
      </w:r>
      <w:r w:rsidR="006C423B">
        <w:rPr>
          <w:rFonts w:ascii="Times New Roman" w:hAnsi="Times New Roman" w:cs="Times New Roman"/>
          <w:color w:val="000000"/>
          <w:sz w:val="24"/>
          <w:szCs w:val="24"/>
        </w:rPr>
        <w:t>4</w:t>
      </w:r>
      <w:r w:rsidRPr="00091EB4">
        <w:rPr>
          <w:rFonts w:ascii="Times New Roman" w:hAnsi="Times New Roman" w:cs="Times New Roman"/>
          <w:color w:val="000000"/>
          <w:sz w:val="24"/>
          <w:szCs w:val="24"/>
        </w:rPr>
        <w:t xml:space="preserve">.3. Выдача копии уведомления о соответствии </w:t>
      </w:r>
      <w:r w:rsidR="008026D4">
        <w:rPr>
          <w:rFonts w:ascii="Times New Roman" w:hAnsi="Times New Roman" w:cs="Times New Roman"/>
          <w:color w:val="000000"/>
          <w:sz w:val="24"/>
          <w:szCs w:val="24"/>
        </w:rPr>
        <w:t>либо отказ в выдаче копии уведомления о соответствии</w:t>
      </w:r>
      <w:r w:rsidRPr="00091EB4">
        <w:rPr>
          <w:rFonts w:ascii="Times New Roman" w:hAnsi="Times New Roman" w:cs="Times New Roman"/>
          <w:color w:val="000000"/>
          <w:sz w:val="24"/>
          <w:szCs w:val="24"/>
        </w:rPr>
        <w:t>в случае обращения по основанию, указанного в пункте  2.</w:t>
      </w:r>
      <w:r w:rsidR="006C423B">
        <w:rPr>
          <w:rFonts w:ascii="Times New Roman" w:hAnsi="Times New Roman" w:cs="Times New Roman"/>
          <w:color w:val="000000"/>
          <w:sz w:val="24"/>
          <w:szCs w:val="24"/>
        </w:rPr>
        <w:t>3</w:t>
      </w:r>
      <w:r w:rsidRPr="00091EB4">
        <w:rPr>
          <w:rFonts w:ascii="Times New Roman" w:hAnsi="Times New Roman" w:cs="Times New Roman"/>
          <w:color w:val="000000"/>
          <w:sz w:val="24"/>
          <w:szCs w:val="24"/>
        </w:rPr>
        <w:t>.3 настоящего Регламента.</w:t>
      </w:r>
    </w:p>
    <w:p w14:paraId="0FBFD10E" w14:textId="77777777" w:rsidR="00091EB4" w:rsidRPr="00091EB4" w:rsidRDefault="00091EB4" w:rsidP="006C423B">
      <w:pPr>
        <w:shd w:val="clear" w:color="auto" w:fill="FFFFFF"/>
        <w:spacing w:after="0" w:line="240" w:lineRule="auto"/>
        <w:ind w:firstLine="709"/>
        <w:jc w:val="both"/>
        <w:rPr>
          <w:rFonts w:ascii="Times New Roman" w:hAnsi="Times New Roman" w:cs="Times New Roman"/>
          <w:color w:val="000000"/>
          <w:sz w:val="24"/>
          <w:szCs w:val="24"/>
        </w:rPr>
      </w:pPr>
      <w:r w:rsidRPr="00091EB4">
        <w:rPr>
          <w:rFonts w:ascii="Times New Roman" w:hAnsi="Times New Roman" w:cs="Times New Roman"/>
          <w:color w:val="000000"/>
          <w:sz w:val="24"/>
          <w:szCs w:val="24"/>
        </w:rPr>
        <w:t>2.</w:t>
      </w:r>
      <w:r w:rsidR="006C423B">
        <w:rPr>
          <w:rFonts w:ascii="Times New Roman" w:hAnsi="Times New Roman" w:cs="Times New Roman"/>
          <w:color w:val="000000"/>
          <w:sz w:val="24"/>
          <w:szCs w:val="24"/>
        </w:rPr>
        <w:t>4</w:t>
      </w:r>
      <w:r w:rsidRPr="00091EB4">
        <w:rPr>
          <w:rFonts w:ascii="Times New Roman" w:hAnsi="Times New Roman" w:cs="Times New Roman"/>
          <w:color w:val="000000"/>
          <w:sz w:val="24"/>
          <w:szCs w:val="24"/>
        </w:rPr>
        <w:t>.4. Направление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несоответствии) в случае наличия оснований, указанных в части 20 статьи 55  Градостроительного кодекса Российской Федерации.</w:t>
      </w:r>
    </w:p>
    <w:p w14:paraId="4CC3C4F3" w14:textId="77777777" w:rsidR="00091EB4" w:rsidRPr="00091EB4" w:rsidRDefault="00091EB4" w:rsidP="006C423B">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091EB4">
        <w:rPr>
          <w:rFonts w:ascii="Times New Roman" w:hAnsi="Times New Roman" w:cs="Times New Roman"/>
          <w:color w:val="000000"/>
          <w:sz w:val="24"/>
          <w:szCs w:val="24"/>
        </w:rPr>
        <w:t xml:space="preserve">Формы </w:t>
      </w:r>
      <w:r w:rsidRPr="00091EB4">
        <w:rPr>
          <w:rFonts w:ascii="Times New Roman" w:hAnsi="Times New Roman" w:cs="Times New Roman"/>
          <w:sz w:val="24"/>
          <w:szCs w:val="24"/>
          <w:lang w:eastAsia="en-US"/>
        </w:rPr>
        <w:t>уведомления о соответствии, уведомления о несоответствии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75479D58" w14:textId="1BFE743C" w:rsidR="002E0B59" w:rsidRPr="006B17EE" w:rsidRDefault="00D3723A" w:rsidP="006B17EE">
      <w:pPr>
        <w:autoSpaceDE w:val="0"/>
        <w:spacing w:after="0" w:line="240" w:lineRule="auto"/>
        <w:ind w:firstLine="567"/>
        <w:jc w:val="both"/>
        <w:rPr>
          <w:rFonts w:ascii="Times New Roman" w:hAnsi="Times New Roman" w:cs="Times New Roman"/>
          <w:vanish/>
          <w:color w:val="000000" w:themeColor="text1"/>
          <w:sz w:val="24"/>
          <w:szCs w:val="24"/>
        </w:rPr>
      </w:pPr>
      <w:r w:rsidRPr="00E41EAF">
        <w:rPr>
          <w:rFonts w:ascii="Times New Roman" w:hAnsi="Times New Roman" w:cs="Times New Roman"/>
          <w:color w:val="000000" w:themeColor="text1"/>
          <w:sz w:val="24"/>
          <w:szCs w:val="24"/>
        </w:rPr>
        <w:t>2.4.</w:t>
      </w:r>
      <w:r w:rsidR="006C423B">
        <w:rPr>
          <w:rFonts w:ascii="Times New Roman" w:hAnsi="Times New Roman" w:cs="Times New Roman"/>
          <w:color w:val="000000" w:themeColor="text1"/>
          <w:sz w:val="24"/>
          <w:szCs w:val="24"/>
        </w:rPr>
        <w:t>5</w:t>
      </w:r>
      <w:r w:rsidRPr="00E41EAF">
        <w:rPr>
          <w:rFonts w:ascii="Times New Roman" w:hAnsi="Times New Roman" w:cs="Times New Roman"/>
          <w:color w:val="000000" w:themeColor="text1"/>
          <w:sz w:val="24"/>
          <w:szCs w:val="24"/>
        </w:rPr>
        <w:t xml:space="preserve">. </w:t>
      </w:r>
      <w:r w:rsidR="002E0B59" w:rsidRPr="00E41EAF">
        <w:rPr>
          <w:rFonts w:ascii="Times New Roman" w:hAnsi="Times New Roman" w:cs="Times New Roman"/>
          <w:color w:val="000000" w:themeColor="text1"/>
          <w:sz w:val="24"/>
        </w:rPr>
        <w:t>Заявителям  по результату</w:t>
      </w:r>
      <w:r w:rsidR="00751917">
        <w:rPr>
          <w:rFonts w:ascii="Times New Roman" w:hAnsi="Times New Roman" w:cs="Times New Roman"/>
          <w:color w:val="000000" w:themeColor="text1"/>
          <w:sz w:val="24"/>
        </w:rPr>
        <w:t xml:space="preserve"> оказания муниципальной </w:t>
      </w:r>
      <w:r w:rsidR="002E0B59" w:rsidRPr="00E41EAF">
        <w:rPr>
          <w:rFonts w:ascii="Times New Roman" w:hAnsi="Times New Roman" w:cs="Times New Roman"/>
          <w:color w:val="000000" w:themeColor="text1"/>
          <w:sz w:val="24"/>
        </w:rPr>
        <w:t xml:space="preserve"> услуги </w:t>
      </w:r>
      <w:proofErr w:type="gramStart"/>
      <w:r w:rsidR="002E0B59" w:rsidRPr="00E41EAF">
        <w:rPr>
          <w:rFonts w:ascii="Times New Roman" w:hAnsi="Times New Roman" w:cs="Times New Roman"/>
          <w:color w:val="000000" w:themeColor="text1"/>
          <w:sz w:val="24"/>
        </w:rPr>
        <w:t>предоставляются следу</w:t>
      </w:r>
      <w:r w:rsidR="003E0D24" w:rsidRPr="00E41EAF">
        <w:rPr>
          <w:rFonts w:ascii="Times New Roman" w:hAnsi="Times New Roman" w:cs="Times New Roman"/>
          <w:color w:val="000000" w:themeColor="text1"/>
          <w:sz w:val="24"/>
        </w:rPr>
        <w:t>ю</w:t>
      </w:r>
      <w:r w:rsidR="002E0B59" w:rsidRPr="00E41EAF">
        <w:rPr>
          <w:rFonts w:ascii="Times New Roman" w:hAnsi="Times New Roman" w:cs="Times New Roman"/>
          <w:color w:val="000000" w:themeColor="text1"/>
          <w:sz w:val="24"/>
        </w:rPr>
        <w:t>щие документы</w:t>
      </w:r>
      <w:proofErr w:type="gramEnd"/>
      <w:r w:rsidR="002E0B59" w:rsidRPr="00E41EAF">
        <w:rPr>
          <w:rFonts w:ascii="Times New Roman" w:hAnsi="Times New Roman" w:cs="Times New Roman"/>
          <w:color w:val="000000" w:themeColor="text1"/>
          <w:sz w:val="24"/>
        </w:rPr>
        <w:t>:</w:t>
      </w:r>
    </w:p>
    <w:p w14:paraId="576C3918" w14:textId="77777777" w:rsidR="00115AB0" w:rsidRPr="00E41EAF" w:rsidRDefault="00F25734" w:rsidP="0049191C">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rPr>
      </w:pPr>
      <w:r>
        <w:rPr>
          <w:rFonts w:ascii="Times New Roman" w:hAnsi="Times New Roman" w:cs="Times New Roman"/>
          <w:color w:val="000000" w:themeColor="text1"/>
          <w:sz w:val="24"/>
        </w:rPr>
        <w:t>2.4.</w:t>
      </w:r>
      <w:r w:rsidR="006C423B">
        <w:rPr>
          <w:rFonts w:ascii="Times New Roman" w:hAnsi="Times New Roman" w:cs="Times New Roman"/>
          <w:color w:val="000000" w:themeColor="text1"/>
          <w:sz w:val="24"/>
        </w:rPr>
        <w:t>5</w:t>
      </w:r>
      <w:r>
        <w:rPr>
          <w:rFonts w:ascii="Times New Roman" w:hAnsi="Times New Roman" w:cs="Times New Roman"/>
          <w:color w:val="000000" w:themeColor="text1"/>
          <w:sz w:val="24"/>
        </w:rPr>
        <w:t xml:space="preserve">.1. </w:t>
      </w:r>
      <w:r w:rsidR="00115AB0" w:rsidRPr="00E41EAF">
        <w:rPr>
          <w:rFonts w:ascii="Times New Roman" w:hAnsi="Times New Roman" w:cs="Times New Roman"/>
          <w:color w:val="000000" w:themeColor="text1"/>
          <w:sz w:val="24"/>
        </w:rPr>
        <w:t xml:space="preserve">В случае </w:t>
      </w:r>
      <w:r w:rsidR="002B039F">
        <w:rPr>
          <w:rFonts w:ascii="Times New Roman" w:hAnsi="Times New Roman" w:cs="Times New Roman"/>
          <w:color w:val="000000" w:themeColor="text1"/>
          <w:sz w:val="24"/>
        </w:rPr>
        <w:t xml:space="preserve">принятия решения о </w:t>
      </w:r>
      <w:r w:rsidR="006C423B">
        <w:rPr>
          <w:rFonts w:ascii="Times New Roman" w:hAnsi="Times New Roman" w:cs="Times New Roman"/>
          <w:color w:val="000000" w:themeColor="text1"/>
          <w:sz w:val="24"/>
        </w:rPr>
        <w:t>направлени</w:t>
      </w:r>
      <w:r w:rsidR="002B039F">
        <w:rPr>
          <w:rFonts w:ascii="Times New Roman" w:hAnsi="Times New Roman" w:cs="Times New Roman"/>
          <w:color w:val="000000" w:themeColor="text1"/>
          <w:sz w:val="24"/>
        </w:rPr>
        <w:t>и</w:t>
      </w:r>
      <w:r w:rsidR="006C423B">
        <w:rPr>
          <w:rFonts w:ascii="Times New Roman" w:hAnsi="Times New Roman" w:cs="Times New Roman"/>
          <w:color w:val="000000" w:themeColor="text1"/>
          <w:sz w:val="24"/>
        </w:rPr>
        <w:t xml:space="preserve"> уведомления о соответствии: </w:t>
      </w:r>
    </w:p>
    <w:p w14:paraId="6DD73EEF" w14:textId="4F2ED3B2" w:rsidR="00AB6614" w:rsidRDefault="002E0B59" w:rsidP="0049191C">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rPr>
      </w:pPr>
      <w:r w:rsidRPr="00E41EAF">
        <w:rPr>
          <w:rFonts w:ascii="Times New Roman" w:hAnsi="Times New Roman" w:cs="Times New Roman"/>
          <w:color w:val="000000" w:themeColor="text1"/>
          <w:sz w:val="24"/>
        </w:rPr>
        <w:t xml:space="preserve"> - </w:t>
      </w:r>
      <w:r w:rsidR="006C423B">
        <w:rPr>
          <w:rFonts w:ascii="Times New Roman" w:hAnsi="Times New Roman" w:cs="Times New Roman"/>
          <w:color w:val="000000" w:themeColor="text1"/>
          <w:sz w:val="24"/>
        </w:rPr>
        <w:t xml:space="preserve">уведомление о соответствии </w:t>
      </w:r>
      <w:r w:rsidR="002B511B" w:rsidRPr="00E41EAF">
        <w:rPr>
          <w:rFonts w:ascii="Times New Roman" w:hAnsi="Times New Roman" w:cs="Times New Roman"/>
          <w:color w:val="000000" w:themeColor="text1"/>
          <w:sz w:val="24"/>
        </w:rPr>
        <w:t xml:space="preserve">с указанием даты, регистрационного номера, подписи </w:t>
      </w:r>
      <w:r w:rsidR="007A14BB">
        <w:rPr>
          <w:rFonts w:ascii="Times New Roman" w:hAnsi="Times New Roman" w:cs="Times New Roman"/>
          <w:color w:val="000000" w:themeColor="text1"/>
          <w:sz w:val="24"/>
        </w:rPr>
        <w:t xml:space="preserve">уполномоченного </w:t>
      </w:r>
      <w:r w:rsidR="002B511B" w:rsidRPr="00E41EAF">
        <w:rPr>
          <w:rFonts w:ascii="Times New Roman" w:hAnsi="Times New Roman" w:cs="Times New Roman"/>
          <w:color w:val="000000" w:themeColor="text1"/>
          <w:sz w:val="24"/>
        </w:rPr>
        <w:t>должностного лица и проставление печати Администрации</w:t>
      </w:r>
      <w:r w:rsidR="00E2679E">
        <w:rPr>
          <w:rFonts w:ascii="Times New Roman" w:hAnsi="Times New Roman" w:cs="Times New Roman"/>
          <w:color w:val="000000" w:themeColor="text1"/>
          <w:sz w:val="24"/>
        </w:rPr>
        <w:t xml:space="preserve"> </w:t>
      </w:r>
      <w:r w:rsidR="006E74F6" w:rsidRPr="00E41EAF">
        <w:rPr>
          <w:rFonts w:ascii="Times New Roman" w:hAnsi="Times New Roman" w:cs="Times New Roman"/>
          <w:color w:val="000000" w:themeColor="text1"/>
          <w:sz w:val="24"/>
        </w:rPr>
        <w:t xml:space="preserve">либо подписанное усиленной квалифицированной электронной подписью </w:t>
      </w:r>
      <w:r w:rsidR="0060755A">
        <w:rPr>
          <w:rFonts w:ascii="Times New Roman" w:hAnsi="Times New Roman" w:cs="Times New Roman"/>
          <w:color w:val="000000" w:themeColor="text1"/>
          <w:sz w:val="24"/>
        </w:rPr>
        <w:t xml:space="preserve">уполномоченного </w:t>
      </w:r>
      <w:r w:rsidR="006E74F6" w:rsidRPr="00E41EAF">
        <w:rPr>
          <w:rFonts w:ascii="Times New Roman" w:hAnsi="Times New Roman" w:cs="Times New Roman"/>
          <w:color w:val="000000" w:themeColor="text1"/>
          <w:sz w:val="24"/>
        </w:rPr>
        <w:t>должностного лица</w:t>
      </w:r>
      <w:r w:rsidR="00AB6614">
        <w:rPr>
          <w:rFonts w:ascii="Times New Roman" w:hAnsi="Times New Roman" w:cs="Times New Roman"/>
          <w:color w:val="000000" w:themeColor="text1"/>
          <w:sz w:val="24"/>
        </w:rPr>
        <w:t>;</w:t>
      </w:r>
    </w:p>
    <w:p w14:paraId="75964245" w14:textId="695444B3" w:rsidR="002E0B59" w:rsidRPr="00E41EAF" w:rsidRDefault="00AB6614" w:rsidP="0049191C">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сопроводительное письмо, оформленное на бланке Администрации, </w:t>
      </w:r>
      <w:r w:rsidRPr="00E41EAF">
        <w:rPr>
          <w:rFonts w:ascii="Times New Roman" w:hAnsi="Times New Roman" w:cs="Times New Roman"/>
          <w:color w:val="000000" w:themeColor="text1"/>
          <w:sz w:val="24"/>
        </w:rPr>
        <w:t xml:space="preserve">с указанием даты, регистрационного номера, подписи </w:t>
      </w:r>
      <w:r>
        <w:rPr>
          <w:rFonts w:ascii="Times New Roman" w:hAnsi="Times New Roman" w:cs="Times New Roman"/>
          <w:color w:val="000000" w:themeColor="text1"/>
          <w:sz w:val="24"/>
        </w:rPr>
        <w:t xml:space="preserve">уполномоченного </w:t>
      </w:r>
      <w:r w:rsidRPr="00E41EAF">
        <w:rPr>
          <w:rFonts w:ascii="Times New Roman" w:hAnsi="Times New Roman" w:cs="Times New Roman"/>
          <w:color w:val="000000" w:themeColor="text1"/>
          <w:sz w:val="24"/>
        </w:rPr>
        <w:t xml:space="preserve">должностного лица Администрациилибо подписанное усиленной квалифицированной электронной подписью </w:t>
      </w:r>
      <w:r>
        <w:rPr>
          <w:rFonts w:ascii="Times New Roman" w:hAnsi="Times New Roman" w:cs="Times New Roman"/>
          <w:color w:val="000000" w:themeColor="text1"/>
          <w:sz w:val="24"/>
        </w:rPr>
        <w:t xml:space="preserve">уполномоченного </w:t>
      </w:r>
      <w:r w:rsidRPr="00E41EAF">
        <w:rPr>
          <w:rFonts w:ascii="Times New Roman" w:hAnsi="Times New Roman" w:cs="Times New Roman"/>
          <w:color w:val="000000" w:themeColor="text1"/>
          <w:sz w:val="24"/>
        </w:rPr>
        <w:t>должностного лица</w:t>
      </w:r>
      <w:r w:rsidR="005F5E76" w:rsidRPr="00E41EAF">
        <w:rPr>
          <w:rFonts w:ascii="Times New Roman" w:hAnsi="Times New Roman" w:cs="Times New Roman"/>
          <w:color w:val="000000" w:themeColor="text1"/>
          <w:sz w:val="24"/>
        </w:rPr>
        <w:t>.</w:t>
      </w:r>
    </w:p>
    <w:p w14:paraId="20793D31" w14:textId="77777777" w:rsidR="005F5E76" w:rsidRPr="00E41EAF" w:rsidRDefault="00F25734" w:rsidP="0049191C">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rPr>
      </w:pPr>
      <w:r>
        <w:rPr>
          <w:rFonts w:ascii="Times New Roman" w:hAnsi="Times New Roman" w:cs="Times New Roman"/>
          <w:color w:val="000000" w:themeColor="text1"/>
          <w:sz w:val="24"/>
        </w:rPr>
        <w:t>2.4.</w:t>
      </w:r>
      <w:r w:rsidR="002B039F">
        <w:rPr>
          <w:rFonts w:ascii="Times New Roman" w:hAnsi="Times New Roman" w:cs="Times New Roman"/>
          <w:color w:val="000000" w:themeColor="text1"/>
          <w:sz w:val="24"/>
        </w:rPr>
        <w:t>5</w:t>
      </w:r>
      <w:r>
        <w:rPr>
          <w:rFonts w:ascii="Times New Roman" w:hAnsi="Times New Roman" w:cs="Times New Roman"/>
          <w:color w:val="000000" w:themeColor="text1"/>
          <w:sz w:val="24"/>
        </w:rPr>
        <w:t xml:space="preserve">.2. </w:t>
      </w:r>
      <w:r w:rsidR="005F5E76" w:rsidRPr="00E41EAF">
        <w:rPr>
          <w:rFonts w:ascii="Times New Roman" w:hAnsi="Times New Roman" w:cs="Times New Roman"/>
          <w:color w:val="000000" w:themeColor="text1"/>
          <w:sz w:val="24"/>
        </w:rPr>
        <w:t xml:space="preserve">В случае  принятия решения </w:t>
      </w:r>
      <w:r w:rsidR="002B039F">
        <w:rPr>
          <w:rFonts w:ascii="Times New Roman" w:hAnsi="Times New Roman" w:cs="Times New Roman"/>
          <w:color w:val="000000" w:themeColor="text1"/>
          <w:sz w:val="24"/>
        </w:rPr>
        <w:t xml:space="preserve">о направлении уведомления о несоответствии: </w:t>
      </w:r>
    </w:p>
    <w:p w14:paraId="662D3878" w14:textId="77777777" w:rsidR="00AB6614" w:rsidRDefault="002E0B59" w:rsidP="0049191C">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rPr>
      </w:pPr>
      <w:r w:rsidRPr="00E41EAF">
        <w:rPr>
          <w:rFonts w:ascii="Times New Roman" w:hAnsi="Times New Roman" w:cs="Times New Roman"/>
          <w:color w:val="000000" w:themeColor="text1"/>
          <w:sz w:val="24"/>
        </w:rPr>
        <w:t xml:space="preserve">- </w:t>
      </w:r>
      <w:r w:rsidR="002B039F">
        <w:rPr>
          <w:rFonts w:ascii="Times New Roman" w:hAnsi="Times New Roman" w:cs="Times New Roman"/>
          <w:color w:val="000000" w:themeColor="text1"/>
          <w:sz w:val="24"/>
        </w:rPr>
        <w:t>уведомление о несоответствии</w:t>
      </w:r>
      <w:r w:rsidR="00B67B1D">
        <w:rPr>
          <w:rFonts w:ascii="Times New Roman" w:hAnsi="Times New Roman" w:cs="Times New Roman"/>
          <w:color w:val="000000" w:themeColor="text1"/>
          <w:sz w:val="24"/>
        </w:rPr>
        <w:t xml:space="preserve">с </w:t>
      </w:r>
      <w:r w:rsidR="00DB1F03" w:rsidRPr="00E41EAF">
        <w:rPr>
          <w:rFonts w:ascii="Times New Roman" w:hAnsi="Times New Roman" w:cs="Times New Roman"/>
          <w:color w:val="000000" w:themeColor="text1"/>
          <w:sz w:val="24"/>
        </w:rPr>
        <w:t>указа</w:t>
      </w:r>
      <w:r w:rsidR="002B511B" w:rsidRPr="00E41EAF">
        <w:rPr>
          <w:rFonts w:ascii="Times New Roman" w:hAnsi="Times New Roman" w:cs="Times New Roman"/>
          <w:color w:val="000000" w:themeColor="text1"/>
          <w:sz w:val="24"/>
        </w:rPr>
        <w:t>нием оснований</w:t>
      </w:r>
      <w:r w:rsidR="00DB1F03" w:rsidRPr="00E41EAF">
        <w:rPr>
          <w:rFonts w:ascii="Times New Roman" w:hAnsi="Times New Roman" w:cs="Times New Roman"/>
          <w:color w:val="000000" w:themeColor="text1"/>
          <w:sz w:val="24"/>
        </w:rPr>
        <w:t xml:space="preserve">, </w:t>
      </w:r>
      <w:r w:rsidR="002B511B" w:rsidRPr="00E41EAF">
        <w:rPr>
          <w:rFonts w:ascii="Times New Roman" w:hAnsi="Times New Roman" w:cs="Times New Roman"/>
          <w:color w:val="000000" w:themeColor="text1"/>
          <w:sz w:val="24"/>
        </w:rPr>
        <w:t>с указанием даты, регистрационного номера</w:t>
      </w:r>
      <w:r w:rsidR="007A14BB">
        <w:rPr>
          <w:rFonts w:ascii="Times New Roman" w:hAnsi="Times New Roman" w:cs="Times New Roman"/>
          <w:color w:val="000000" w:themeColor="text1"/>
          <w:sz w:val="24"/>
        </w:rPr>
        <w:t>, подписи уполномоченного должностного лица</w:t>
      </w:r>
      <w:r w:rsidR="00DB1F03" w:rsidRPr="00E41EAF">
        <w:rPr>
          <w:rFonts w:ascii="Times New Roman" w:hAnsi="Times New Roman" w:cs="Times New Roman"/>
          <w:color w:val="000000" w:themeColor="text1"/>
          <w:sz w:val="24"/>
        </w:rPr>
        <w:t xml:space="preserve"> и проставление печати </w:t>
      </w:r>
      <w:r w:rsidR="00B67B1D">
        <w:rPr>
          <w:rFonts w:ascii="Times New Roman" w:hAnsi="Times New Roman" w:cs="Times New Roman"/>
          <w:color w:val="000000" w:themeColor="text1"/>
          <w:sz w:val="24"/>
        </w:rPr>
        <w:t xml:space="preserve">Администрации </w:t>
      </w:r>
      <w:r w:rsidR="00DB1F03" w:rsidRPr="00E41EAF">
        <w:rPr>
          <w:rFonts w:ascii="Times New Roman" w:hAnsi="Times New Roman" w:cs="Times New Roman"/>
          <w:color w:val="000000" w:themeColor="text1"/>
          <w:sz w:val="24"/>
        </w:rPr>
        <w:t xml:space="preserve">либоподписанное </w:t>
      </w:r>
      <w:r w:rsidR="006E74F6" w:rsidRPr="00E41EAF">
        <w:rPr>
          <w:rFonts w:ascii="Times New Roman" w:hAnsi="Times New Roman" w:cs="Times New Roman"/>
          <w:color w:val="000000" w:themeColor="text1"/>
          <w:sz w:val="24"/>
        </w:rPr>
        <w:t xml:space="preserve">усиленной квалифицированной электронной </w:t>
      </w:r>
      <w:r w:rsidR="002B511B" w:rsidRPr="00E41EAF">
        <w:rPr>
          <w:rFonts w:ascii="Times New Roman" w:hAnsi="Times New Roman" w:cs="Times New Roman"/>
          <w:color w:val="000000" w:themeColor="text1"/>
          <w:sz w:val="24"/>
        </w:rPr>
        <w:t>подпис</w:t>
      </w:r>
      <w:r w:rsidR="00DB1F03" w:rsidRPr="00E41EAF">
        <w:rPr>
          <w:rFonts w:ascii="Times New Roman" w:hAnsi="Times New Roman" w:cs="Times New Roman"/>
          <w:color w:val="000000" w:themeColor="text1"/>
          <w:sz w:val="24"/>
        </w:rPr>
        <w:t>ью</w:t>
      </w:r>
      <w:r w:rsidR="0060755A">
        <w:rPr>
          <w:rFonts w:ascii="Times New Roman" w:hAnsi="Times New Roman" w:cs="Times New Roman"/>
          <w:color w:val="000000" w:themeColor="text1"/>
          <w:sz w:val="24"/>
        </w:rPr>
        <w:t xml:space="preserve">уполномоченного </w:t>
      </w:r>
      <w:r w:rsidR="002B511B" w:rsidRPr="00E41EAF">
        <w:rPr>
          <w:rFonts w:ascii="Times New Roman" w:hAnsi="Times New Roman" w:cs="Times New Roman"/>
          <w:color w:val="000000" w:themeColor="text1"/>
          <w:sz w:val="24"/>
        </w:rPr>
        <w:t>должностного лица</w:t>
      </w:r>
      <w:r w:rsidR="00AB6614">
        <w:rPr>
          <w:rFonts w:ascii="Times New Roman" w:hAnsi="Times New Roman" w:cs="Times New Roman"/>
          <w:color w:val="000000" w:themeColor="text1"/>
          <w:sz w:val="24"/>
        </w:rPr>
        <w:t>;</w:t>
      </w:r>
    </w:p>
    <w:p w14:paraId="6FDC5238" w14:textId="527C2842" w:rsidR="002004E9" w:rsidRPr="00E41EAF" w:rsidRDefault="00AB6614" w:rsidP="0049191C">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rPr>
      </w:pPr>
      <w:r>
        <w:rPr>
          <w:rFonts w:ascii="Times New Roman" w:hAnsi="Times New Roman" w:cs="Times New Roman"/>
          <w:color w:val="000000" w:themeColor="text1"/>
          <w:sz w:val="24"/>
        </w:rPr>
        <w:t>- сопроводительное письмо, оформленное на бланке Администрации,  с указанием даты, регистрационного номера, подписи уполномоченного должностного лица</w:t>
      </w:r>
      <w:r w:rsidRPr="00E41EAF">
        <w:rPr>
          <w:rFonts w:ascii="Times New Roman" w:hAnsi="Times New Roman" w:cs="Times New Roman"/>
          <w:color w:val="000000" w:themeColor="text1"/>
          <w:sz w:val="24"/>
        </w:rPr>
        <w:t xml:space="preserve"> </w:t>
      </w:r>
      <w:r w:rsidR="00B67B1D">
        <w:rPr>
          <w:rFonts w:ascii="Times New Roman" w:hAnsi="Times New Roman" w:cs="Times New Roman"/>
          <w:color w:val="000000" w:themeColor="text1"/>
          <w:sz w:val="24"/>
        </w:rPr>
        <w:t xml:space="preserve">Администрации </w:t>
      </w:r>
      <w:r w:rsidRPr="00E41EAF">
        <w:rPr>
          <w:rFonts w:ascii="Times New Roman" w:hAnsi="Times New Roman" w:cs="Times New Roman"/>
          <w:color w:val="000000" w:themeColor="text1"/>
          <w:sz w:val="24"/>
        </w:rPr>
        <w:t>либо</w:t>
      </w:r>
      <w:r w:rsidR="00E2679E">
        <w:rPr>
          <w:rFonts w:ascii="Times New Roman" w:hAnsi="Times New Roman" w:cs="Times New Roman"/>
          <w:color w:val="000000" w:themeColor="text1"/>
          <w:sz w:val="24"/>
        </w:rPr>
        <w:t xml:space="preserve"> </w:t>
      </w:r>
      <w:r w:rsidRPr="00E41EAF">
        <w:rPr>
          <w:rFonts w:ascii="Times New Roman" w:hAnsi="Times New Roman" w:cs="Times New Roman"/>
          <w:color w:val="000000" w:themeColor="text1"/>
          <w:sz w:val="24"/>
        </w:rPr>
        <w:t>подписанное усиленной квалифицированной электронной подписью</w:t>
      </w:r>
      <w:r>
        <w:rPr>
          <w:rFonts w:ascii="Times New Roman" w:hAnsi="Times New Roman" w:cs="Times New Roman"/>
          <w:color w:val="000000" w:themeColor="text1"/>
          <w:sz w:val="24"/>
        </w:rPr>
        <w:t xml:space="preserve"> уполномоченного </w:t>
      </w:r>
      <w:r w:rsidRPr="00E41EAF">
        <w:rPr>
          <w:rFonts w:ascii="Times New Roman" w:hAnsi="Times New Roman" w:cs="Times New Roman"/>
          <w:color w:val="000000" w:themeColor="text1"/>
          <w:sz w:val="24"/>
        </w:rPr>
        <w:t>должностного лица</w:t>
      </w:r>
      <w:r w:rsidR="005F5E76" w:rsidRPr="00E41EAF">
        <w:rPr>
          <w:rFonts w:ascii="Times New Roman" w:hAnsi="Times New Roman" w:cs="Times New Roman"/>
          <w:color w:val="000000" w:themeColor="text1"/>
          <w:sz w:val="24"/>
        </w:rPr>
        <w:t>.</w:t>
      </w:r>
    </w:p>
    <w:p w14:paraId="724B2D7F" w14:textId="77777777" w:rsidR="00F25734" w:rsidRDefault="00F25734" w:rsidP="0049191C">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2.4.</w:t>
      </w:r>
      <w:r w:rsidR="002B039F">
        <w:rPr>
          <w:rFonts w:ascii="Times New Roman" w:hAnsi="Times New Roman" w:cs="Times New Roman"/>
          <w:color w:val="000000" w:themeColor="text1"/>
          <w:sz w:val="24"/>
        </w:rPr>
        <w:t>5</w:t>
      </w:r>
      <w:r>
        <w:rPr>
          <w:rFonts w:ascii="Times New Roman" w:hAnsi="Times New Roman" w:cs="Times New Roman"/>
          <w:color w:val="000000" w:themeColor="text1"/>
          <w:sz w:val="24"/>
        </w:rPr>
        <w:t xml:space="preserve">.3. В случае принятия решения об </w:t>
      </w:r>
      <w:r w:rsidRPr="00E41EAF">
        <w:rPr>
          <w:rFonts w:ascii="Times New Roman" w:hAnsi="Times New Roman" w:cs="Times New Roman"/>
          <w:color w:val="000000" w:themeColor="text1"/>
          <w:sz w:val="24"/>
        </w:rPr>
        <w:t xml:space="preserve">исправлении </w:t>
      </w:r>
      <w:r w:rsidR="00192CA1">
        <w:rPr>
          <w:rFonts w:ascii="Times New Roman" w:hAnsi="Times New Roman" w:cs="Times New Roman"/>
          <w:color w:val="000000" w:themeColor="text1"/>
          <w:sz w:val="24"/>
        </w:rPr>
        <w:t>опечаток или ошибок</w:t>
      </w:r>
      <w:r w:rsidRPr="00E41EAF">
        <w:rPr>
          <w:rFonts w:ascii="Times New Roman" w:hAnsi="Times New Roman" w:cs="Times New Roman"/>
          <w:color w:val="000000" w:themeColor="text1"/>
          <w:sz w:val="24"/>
        </w:rPr>
        <w:t xml:space="preserve"> в </w:t>
      </w:r>
      <w:r w:rsidR="003037E8">
        <w:rPr>
          <w:rFonts w:ascii="Times New Roman" w:hAnsi="Times New Roman" w:cs="Times New Roman"/>
          <w:color w:val="000000" w:themeColor="text1"/>
          <w:sz w:val="24"/>
        </w:rPr>
        <w:t>уведомлени</w:t>
      </w:r>
      <w:r w:rsidR="00BD15EB">
        <w:rPr>
          <w:rFonts w:ascii="Times New Roman" w:hAnsi="Times New Roman" w:cs="Times New Roman"/>
          <w:color w:val="000000" w:themeColor="text1"/>
          <w:sz w:val="24"/>
        </w:rPr>
        <w:t>и</w:t>
      </w:r>
      <w:r w:rsidR="003037E8">
        <w:rPr>
          <w:rFonts w:ascii="Times New Roman" w:hAnsi="Times New Roman" w:cs="Times New Roman"/>
          <w:color w:val="000000" w:themeColor="text1"/>
          <w:sz w:val="24"/>
        </w:rPr>
        <w:t xml:space="preserve"> о соответствии</w:t>
      </w:r>
      <w:r>
        <w:rPr>
          <w:rFonts w:ascii="Times New Roman" w:hAnsi="Times New Roman" w:cs="Times New Roman"/>
          <w:color w:val="000000" w:themeColor="text1"/>
          <w:sz w:val="24"/>
        </w:rPr>
        <w:t>:</w:t>
      </w:r>
    </w:p>
    <w:p w14:paraId="491D446B" w14:textId="77777777" w:rsidR="003037E8" w:rsidRPr="00E41EAF" w:rsidRDefault="00F25734" w:rsidP="003037E8">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r w:rsidR="003037E8">
        <w:rPr>
          <w:rFonts w:ascii="Times New Roman" w:hAnsi="Times New Roman" w:cs="Times New Roman"/>
          <w:color w:val="000000" w:themeColor="text1"/>
          <w:sz w:val="24"/>
        </w:rPr>
        <w:t xml:space="preserve">уведомление о соответствии </w:t>
      </w:r>
      <w:r w:rsidR="003037E8" w:rsidRPr="00E41EAF">
        <w:rPr>
          <w:rFonts w:ascii="Times New Roman" w:hAnsi="Times New Roman" w:cs="Times New Roman"/>
          <w:color w:val="000000" w:themeColor="text1"/>
          <w:sz w:val="24"/>
        </w:rPr>
        <w:t xml:space="preserve">с указанием даты, регистрационного номера, подписи </w:t>
      </w:r>
      <w:r w:rsidR="003037E8">
        <w:rPr>
          <w:rFonts w:ascii="Times New Roman" w:hAnsi="Times New Roman" w:cs="Times New Roman"/>
          <w:color w:val="000000" w:themeColor="text1"/>
          <w:sz w:val="24"/>
        </w:rPr>
        <w:t xml:space="preserve">уполномоченного </w:t>
      </w:r>
      <w:r w:rsidR="003037E8" w:rsidRPr="00E41EAF">
        <w:rPr>
          <w:rFonts w:ascii="Times New Roman" w:hAnsi="Times New Roman" w:cs="Times New Roman"/>
          <w:color w:val="000000" w:themeColor="text1"/>
          <w:sz w:val="24"/>
        </w:rPr>
        <w:t xml:space="preserve">должностного лица и проставление печати Администрации либо подписанное усиленной квалифицированной электронной подписью </w:t>
      </w:r>
      <w:r w:rsidR="003037E8">
        <w:rPr>
          <w:rFonts w:ascii="Times New Roman" w:hAnsi="Times New Roman" w:cs="Times New Roman"/>
          <w:color w:val="000000" w:themeColor="text1"/>
          <w:sz w:val="24"/>
        </w:rPr>
        <w:t xml:space="preserve">уполномоченного </w:t>
      </w:r>
      <w:r w:rsidR="003037E8" w:rsidRPr="00E41EAF">
        <w:rPr>
          <w:rFonts w:ascii="Times New Roman" w:hAnsi="Times New Roman" w:cs="Times New Roman"/>
          <w:color w:val="000000" w:themeColor="text1"/>
          <w:sz w:val="24"/>
        </w:rPr>
        <w:t>должностного лица.</w:t>
      </w:r>
    </w:p>
    <w:p w14:paraId="02D68A47" w14:textId="77777777" w:rsidR="005F5E76" w:rsidRPr="00E41EAF" w:rsidRDefault="00F25734" w:rsidP="0049191C">
      <w:pPr>
        <w:suppressAutoHyphens w:val="0"/>
        <w:autoSpaceDE w:val="0"/>
        <w:autoSpaceDN w:val="0"/>
        <w:adjustRightInd w:val="0"/>
        <w:spacing w:after="0" w:line="240" w:lineRule="auto"/>
        <w:ind w:firstLine="567"/>
        <w:jc w:val="both"/>
        <w:rPr>
          <w:rFonts w:ascii="Times New Roman" w:hAnsi="Times New Roman" w:cs="Times New Roman"/>
          <w:i/>
          <w:color w:val="000000" w:themeColor="text1"/>
          <w:sz w:val="24"/>
        </w:rPr>
      </w:pPr>
      <w:r>
        <w:rPr>
          <w:rFonts w:ascii="Times New Roman" w:hAnsi="Times New Roman" w:cs="Times New Roman"/>
          <w:color w:val="000000" w:themeColor="text1"/>
          <w:sz w:val="24"/>
        </w:rPr>
        <w:t>2.4.</w:t>
      </w:r>
      <w:r w:rsidR="003037E8">
        <w:rPr>
          <w:rFonts w:ascii="Times New Roman" w:hAnsi="Times New Roman" w:cs="Times New Roman"/>
          <w:color w:val="000000" w:themeColor="text1"/>
          <w:sz w:val="24"/>
        </w:rPr>
        <w:t>5</w:t>
      </w:r>
      <w:r>
        <w:rPr>
          <w:rFonts w:ascii="Times New Roman" w:hAnsi="Times New Roman" w:cs="Times New Roman"/>
          <w:color w:val="000000" w:themeColor="text1"/>
          <w:sz w:val="24"/>
        </w:rPr>
        <w:t xml:space="preserve">.4. </w:t>
      </w:r>
      <w:r w:rsidR="005F5E76" w:rsidRPr="00E41EAF">
        <w:rPr>
          <w:rFonts w:ascii="Times New Roman" w:hAnsi="Times New Roman" w:cs="Times New Roman"/>
          <w:color w:val="000000" w:themeColor="text1"/>
          <w:sz w:val="24"/>
        </w:rPr>
        <w:t xml:space="preserve">В случае принятия решения об отказе  в исправлении </w:t>
      </w:r>
      <w:r w:rsidR="00192CA1">
        <w:rPr>
          <w:rFonts w:ascii="Times New Roman" w:hAnsi="Times New Roman" w:cs="Times New Roman"/>
          <w:color w:val="000000" w:themeColor="text1"/>
          <w:sz w:val="24"/>
        </w:rPr>
        <w:t>опечаток или ошибок</w:t>
      </w:r>
      <w:r w:rsidR="005F5E76" w:rsidRPr="00E41EAF">
        <w:rPr>
          <w:rFonts w:ascii="Times New Roman" w:hAnsi="Times New Roman" w:cs="Times New Roman"/>
          <w:color w:val="000000" w:themeColor="text1"/>
          <w:sz w:val="24"/>
        </w:rPr>
        <w:t xml:space="preserve"> в </w:t>
      </w:r>
      <w:r w:rsidR="003037E8">
        <w:rPr>
          <w:rFonts w:ascii="Times New Roman" w:hAnsi="Times New Roman" w:cs="Times New Roman"/>
          <w:color w:val="000000" w:themeColor="text1"/>
          <w:sz w:val="24"/>
        </w:rPr>
        <w:t>уведомлении о соответствии</w:t>
      </w:r>
      <w:r w:rsidR="005F5E76" w:rsidRPr="00E41EAF">
        <w:rPr>
          <w:rFonts w:ascii="Times New Roman" w:hAnsi="Times New Roman" w:cs="Times New Roman"/>
          <w:color w:val="000000" w:themeColor="text1"/>
          <w:sz w:val="24"/>
        </w:rPr>
        <w:t>:</w:t>
      </w:r>
    </w:p>
    <w:p w14:paraId="7B836B41" w14:textId="77777777" w:rsidR="005F5E76" w:rsidRPr="00E41EAF" w:rsidRDefault="00D3723A" w:rsidP="0049191C">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rPr>
      </w:pPr>
      <w:r w:rsidRPr="00E41EAF">
        <w:rPr>
          <w:rFonts w:ascii="Times New Roman" w:hAnsi="Times New Roman" w:cs="Times New Roman"/>
          <w:color w:val="000000" w:themeColor="text1"/>
          <w:sz w:val="24"/>
        </w:rPr>
        <w:t xml:space="preserve">-  </w:t>
      </w:r>
      <w:r w:rsidR="007833AE">
        <w:rPr>
          <w:rFonts w:ascii="Times New Roman" w:hAnsi="Times New Roman" w:cs="Times New Roman"/>
          <w:color w:val="000000" w:themeColor="text1"/>
          <w:sz w:val="24"/>
        </w:rPr>
        <w:t>уведомление</w:t>
      </w:r>
      <w:r w:rsidRPr="00E41EAF">
        <w:rPr>
          <w:rFonts w:ascii="Times New Roman" w:hAnsi="Times New Roman" w:cs="Times New Roman"/>
          <w:color w:val="000000" w:themeColor="text1"/>
          <w:sz w:val="24"/>
        </w:rPr>
        <w:t xml:space="preserve"> об отказе в исправлении </w:t>
      </w:r>
      <w:r w:rsidR="00192CA1">
        <w:rPr>
          <w:rFonts w:ascii="Times New Roman" w:hAnsi="Times New Roman" w:cs="Times New Roman"/>
          <w:color w:val="000000" w:themeColor="text1"/>
          <w:sz w:val="24"/>
        </w:rPr>
        <w:t>опечаток или ошибок</w:t>
      </w:r>
      <w:r w:rsidR="006745C4">
        <w:rPr>
          <w:rFonts w:ascii="Times New Roman" w:hAnsi="Times New Roman" w:cs="Times New Roman"/>
          <w:color w:val="000000" w:themeColor="text1"/>
          <w:sz w:val="24"/>
        </w:rPr>
        <w:t>, оформленное на бланке Администрации, с указанием даты, регистрационного номера, подписи уполномоченного должностного лица либо  подписанное усиленной квалифицированн</w:t>
      </w:r>
      <w:r w:rsidR="003037E8">
        <w:rPr>
          <w:rFonts w:ascii="Times New Roman" w:hAnsi="Times New Roman" w:cs="Times New Roman"/>
          <w:color w:val="000000" w:themeColor="text1"/>
          <w:sz w:val="24"/>
        </w:rPr>
        <w:t xml:space="preserve">ой </w:t>
      </w:r>
      <w:r w:rsidR="00D47717">
        <w:rPr>
          <w:rFonts w:ascii="Times New Roman" w:hAnsi="Times New Roman" w:cs="Times New Roman"/>
          <w:color w:val="000000" w:themeColor="text1"/>
          <w:sz w:val="24"/>
        </w:rPr>
        <w:t xml:space="preserve">электронной </w:t>
      </w:r>
      <w:r w:rsidR="006745C4">
        <w:rPr>
          <w:rFonts w:ascii="Times New Roman" w:hAnsi="Times New Roman" w:cs="Times New Roman"/>
          <w:color w:val="000000" w:themeColor="text1"/>
          <w:sz w:val="24"/>
        </w:rPr>
        <w:t>подписью уполномоченного должностного лица</w:t>
      </w:r>
      <w:r w:rsidR="005F5E76" w:rsidRPr="00E41EAF">
        <w:rPr>
          <w:rFonts w:ascii="Times New Roman" w:hAnsi="Times New Roman" w:cs="Times New Roman"/>
          <w:color w:val="000000" w:themeColor="text1"/>
          <w:sz w:val="24"/>
        </w:rPr>
        <w:t>.</w:t>
      </w:r>
    </w:p>
    <w:p w14:paraId="7BB695EC" w14:textId="77777777" w:rsidR="00D3723A" w:rsidRPr="00E41EAF" w:rsidRDefault="00F25734" w:rsidP="0049191C">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rPr>
      </w:pPr>
      <w:r>
        <w:rPr>
          <w:rFonts w:ascii="Times New Roman" w:hAnsi="Times New Roman" w:cs="Times New Roman"/>
          <w:color w:val="000000" w:themeColor="text1"/>
          <w:sz w:val="24"/>
        </w:rPr>
        <w:t>2.4.</w:t>
      </w:r>
      <w:r w:rsidR="003037E8">
        <w:rPr>
          <w:rFonts w:ascii="Times New Roman" w:hAnsi="Times New Roman" w:cs="Times New Roman"/>
          <w:color w:val="000000" w:themeColor="text1"/>
          <w:sz w:val="24"/>
        </w:rPr>
        <w:t>5</w:t>
      </w:r>
      <w:r>
        <w:rPr>
          <w:rFonts w:ascii="Times New Roman" w:hAnsi="Times New Roman" w:cs="Times New Roman"/>
          <w:color w:val="000000" w:themeColor="text1"/>
          <w:sz w:val="24"/>
        </w:rPr>
        <w:t xml:space="preserve">.5. </w:t>
      </w:r>
      <w:r w:rsidR="005F5E76" w:rsidRPr="00E41EAF">
        <w:rPr>
          <w:rFonts w:ascii="Times New Roman" w:hAnsi="Times New Roman" w:cs="Times New Roman"/>
          <w:color w:val="000000" w:themeColor="text1"/>
          <w:sz w:val="24"/>
        </w:rPr>
        <w:t xml:space="preserve">В случае выдачи </w:t>
      </w:r>
      <w:r w:rsidR="00AA42C3" w:rsidRPr="00E41EAF">
        <w:rPr>
          <w:rFonts w:ascii="Times New Roman" w:hAnsi="Times New Roman" w:cs="Times New Roman"/>
          <w:color w:val="000000" w:themeColor="text1"/>
          <w:sz w:val="24"/>
        </w:rPr>
        <w:t xml:space="preserve">копии </w:t>
      </w:r>
      <w:r w:rsidR="003037E8">
        <w:rPr>
          <w:rFonts w:ascii="Times New Roman" w:hAnsi="Times New Roman" w:cs="Times New Roman"/>
          <w:color w:val="000000" w:themeColor="text1"/>
          <w:sz w:val="24"/>
        </w:rPr>
        <w:t>уведомления о соответствии:</w:t>
      </w:r>
    </w:p>
    <w:p w14:paraId="26A27280" w14:textId="77777777" w:rsidR="00A61605" w:rsidRDefault="00D3723A" w:rsidP="0049191C">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rPr>
      </w:pPr>
      <w:r w:rsidRPr="00E41EAF">
        <w:rPr>
          <w:rFonts w:ascii="Times New Roman" w:hAnsi="Times New Roman" w:cs="Times New Roman"/>
          <w:color w:val="000000" w:themeColor="text1"/>
          <w:sz w:val="24"/>
        </w:rPr>
        <w:t xml:space="preserve">- </w:t>
      </w:r>
      <w:r w:rsidR="003037E8">
        <w:rPr>
          <w:rFonts w:ascii="Times New Roman" w:hAnsi="Times New Roman" w:cs="Times New Roman"/>
          <w:color w:val="000000" w:themeColor="text1"/>
          <w:sz w:val="24"/>
        </w:rPr>
        <w:t xml:space="preserve">уведомление о соответствии </w:t>
      </w:r>
      <w:r w:rsidR="00AA42C3" w:rsidRPr="00E41EAF">
        <w:rPr>
          <w:rFonts w:ascii="Times New Roman" w:hAnsi="Times New Roman" w:cs="Times New Roman"/>
          <w:color w:val="000000" w:themeColor="text1"/>
          <w:sz w:val="24"/>
        </w:rPr>
        <w:t xml:space="preserve"> с указанием даты, регистрационного номера</w:t>
      </w:r>
      <w:r w:rsidR="006745C4">
        <w:rPr>
          <w:rFonts w:ascii="Times New Roman" w:hAnsi="Times New Roman" w:cs="Times New Roman"/>
          <w:color w:val="000000" w:themeColor="text1"/>
          <w:sz w:val="24"/>
        </w:rPr>
        <w:t xml:space="preserve">, подписи уполномоченного должностного лица </w:t>
      </w:r>
      <w:r w:rsidR="00AA42C3" w:rsidRPr="00E41EAF">
        <w:rPr>
          <w:rFonts w:ascii="Times New Roman" w:hAnsi="Times New Roman" w:cs="Times New Roman"/>
          <w:color w:val="000000" w:themeColor="text1"/>
          <w:sz w:val="24"/>
        </w:rPr>
        <w:t xml:space="preserve">и проставление печати либо подписанное усиленной квалифицированной электронной подписью </w:t>
      </w:r>
      <w:r w:rsidR="00CE12D4">
        <w:rPr>
          <w:rFonts w:ascii="Times New Roman" w:hAnsi="Times New Roman" w:cs="Times New Roman"/>
          <w:color w:val="000000" w:themeColor="text1"/>
          <w:sz w:val="24"/>
        </w:rPr>
        <w:t xml:space="preserve">уполномоченного </w:t>
      </w:r>
      <w:r w:rsidR="00AA42C3" w:rsidRPr="00E41EAF">
        <w:rPr>
          <w:rFonts w:ascii="Times New Roman" w:hAnsi="Times New Roman" w:cs="Times New Roman"/>
          <w:color w:val="000000" w:themeColor="text1"/>
          <w:sz w:val="24"/>
        </w:rPr>
        <w:t xml:space="preserve">должностного лица </w:t>
      </w:r>
      <w:r w:rsidRPr="00E41EAF">
        <w:rPr>
          <w:rFonts w:ascii="Times New Roman" w:hAnsi="Times New Roman" w:cs="Times New Roman"/>
          <w:color w:val="000000" w:themeColor="text1"/>
          <w:sz w:val="24"/>
        </w:rPr>
        <w:t xml:space="preserve">с надписью </w:t>
      </w:r>
      <w:r w:rsidR="00A61605">
        <w:rPr>
          <w:rFonts w:ascii="Times New Roman" w:hAnsi="Times New Roman" w:cs="Times New Roman"/>
          <w:color w:val="000000" w:themeColor="text1"/>
          <w:sz w:val="24"/>
        </w:rPr>
        <w:t xml:space="preserve">на каждом листе </w:t>
      </w:r>
      <w:r w:rsidRPr="00E41EAF">
        <w:rPr>
          <w:rFonts w:ascii="Times New Roman" w:hAnsi="Times New Roman" w:cs="Times New Roman"/>
          <w:color w:val="000000" w:themeColor="text1"/>
          <w:sz w:val="24"/>
        </w:rPr>
        <w:t>«КОПИЯ»</w:t>
      </w:r>
      <w:r w:rsidR="00A61605">
        <w:rPr>
          <w:rFonts w:ascii="Times New Roman" w:hAnsi="Times New Roman" w:cs="Times New Roman"/>
          <w:color w:val="000000" w:themeColor="text1"/>
          <w:sz w:val="24"/>
        </w:rPr>
        <w:t>;</w:t>
      </w:r>
    </w:p>
    <w:p w14:paraId="410F6467" w14:textId="77777777" w:rsidR="00486F21" w:rsidRPr="00E41EAF" w:rsidRDefault="00A61605" w:rsidP="00486F21">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сопроводительное письмо о направлении копии </w:t>
      </w:r>
      <w:r w:rsidR="003037E8">
        <w:rPr>
          <w:rFonts w:ascii="Times New Roman" w:hAnsi="Times New Roman" w:cs="Times New Roman"/>
          <w:color w:val="000000" w:themeColor="text1"/>
          <w:sz w:val="24"/>
        </w:rPr>
        <w:t>уведомления о соответствии</w:t>
      </w:r>
      <w:r w:rsidR="00486F21">
        <w:rPr>
          <w:rFonts w:ascii="Times New Roman" w:hAnsi="Times New Roman" w:cs="Times New Roman"/>
          <w:color w:val="000000" w:themeColor="text1"/>
          <w:sz w:val="24"/>
        </w:rPr>
        <w:t xml:space="preserve">, оформленное на бланке Администрации, с указанием даты, регистрационного номера, подписи уполномоченного должностного лица либо подписанное усиленной квалифицированной </w:t>
      </w:r>
      <w:r w:rsidR="00D47717">
        <w:rPr>
          <w:rFonts w:ascii="Times New Roman" w:hAnsi="Times New Roman" w:cs="Times New Roman"/>
          <w:color w:val="000000" w:themeColor="text1"/>
          <w:sz w:val="24"/>
        </w:rPr>
        <w:t xml:space="preserve">электронной </w:t>
      </w:r>
      <w:r w:rsidR="00486F21">
        <w:rPr>
          <w:rFonts w:ascii="Times New Roman" w:hAnsi="Times New Roman" w:cs="Times New Roman"/>
          <w:color w:val="000000" w:themeColor="text1"/>
          <w:sz w:val="24"/>
        </w:rPr>
        <w:t>подписью  уполномоченного должностного лица</w:t>
      </w:r>
      <w:r w:rsidR="00486F21" w:rsidRPr="00E41EAF">
        <w:rPr>
          <w:rFonts w:ascii="Times New Roman" w:hAnsi="Times New Roman" w:cs="Times New Roman"/>
          <w:color w:val="000000" w:themeColor="text1"/>
          <w:sz w:val="24"/>
        </w:rPr>
        <w:t>.</w:t>
      </w:r>
    </w:p>
    <w:p w14:paraId="068B9D56" w14:textId="77777777" w:rsidR="00670BD1" w:rsidRDefault="00486F21" w:rsidP="0049191C">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rPr>
      </w:pPr>
      <w:r>
        <w:rPr>
          <w:rFonts w:ascii="Times New Roman" w:hAnsi="Times New Roman" w:cs="Times New Roman"/>
          <w:color w:val="000000" w:themeColor="text1"/>
          <w:sz w:val="24"/>
        </w:rPr>
        <w:t>2.4.</w:t>
      </w:r>
      <w:r w:rsidR="003037E8">
        <w:rPr>
          <w:rFonts w:ascii="Times New Roman" w:hAnsi="Times New Roman" w:cs="Times New Roman"/>
          <w:color w:val="000000" w:themeColor="text1"/>
          <w:sz w:val="24"/>
        </w:rPr>
        <w:t>5</w:t>
      </w:r>
      <w:r>
        <w:rPr>
          <w:rFonts w:ascii="Times New Roman" w:hAnsi="Times New Roman" w:cs="Times New Roman"/>
          <w:color w:val="000000" w:themeColor="text1"/>
          <w:sz w:val="24"/>
        </w:rPr>
        <w:t xml:space="preserve">.6. </w:t>
      </w:r>
      <w:r w:rsidR="00670BD1">
        <w:rPr>
          <w:rFonts w:ascii="Times New Roman" w:hAnsi="Times New Roman" w:cs="Times New Roman"/>
          <w:color w:val="000000" w:themeColor="text1"/>
          <w:sz w:val="24"/>
        </w:rPr>
        <w:t xml:space="preserve">В случае отказа в выдаче копии </w:t>
      </w:r>
      <w:r w:rsidR="003037E8">
        <w:rPr>
          <w:rFonts w:ascii="Times New Roman" w:hAnsi="Times New Roman" w:cs="Times New Roman"/>
          <w:color w:val="000000" w:themeColor="text1"/>
          <w:sz w:val="24"/>
        </w:rPr>
        <w:t>уведомления о соответствии</w:t>
      </w:r>
      <w:r w:rsidR="00670BD1">
        <w:rPr>
          <w:rFonts w:ascii="Times New Roman" w:hAnsi="Times New Roman" w:cs="Times New Roman"/>
          <w:color w:val="000000" w:themeColor="text1"/>
          <w:sz w:val="24"/>
        </w:rPr>
        <w:t>:</w:t>
      </w:r>
    </w:p>
    <w:p w14:paraId="351F9E85" w14:textId="77777777" w:rsidR="00670BD1" w:rsidRPr="00E41EAF" w:rsidRDefault="00670BD1" w:rsidP="00670BD1">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письмо об отказе в выдаче копии </w:t>
      </w:r>
      <w:r w:rsidR="003037E8">
        <w:rPr>
          <w:rFonts w:ascii="Times New Roman" w:hAnsi="Times New Roman" w:cs="Times New Roman"/>
          <w:color w:val="000000" w:themeColor="text1"/>
          <w:sz w:val="24"/>
        </w:rPr>
        <w:t xml:space="preserve">уведомления о соответствии, </w:t>
      </w:r>
      <w:r>
        <w:rPr>
          <w:rFonts w:ascii="Times New Roman" w:hAnsi="Times New Roman" w:cs="Times New Roman"/>
          <w:color w:val="000000" w:themeColor="text1"/>
          <w:sz w:val="24"/>
        </w:rPr>
        <w:t xml:space="preserve"> оформленное на бланке Администрации, с указанием даты, регистрационного номера, подписи уполномоченного должностного лица либо  подписанное усиленной квалифицированной </w:t>
      </w:r>
      <w:r w:rsidR="00D47717">
        <w:rPr>
          <w:rFonts w:ascii="Times New Roman" w:hAnsi="Times New Roman" w:cs="Times New Roman"/>
          <w:color w:val="000000" w:themeColor="text1"/>
          <w:sz w:val="24"/>
        </w:rPr>
        <w:t xml:space="preserve">электронной </w:t>
      </w:r>
      <w:r>
        <w:rPr>
          <w:rFonts w:ascii="Times New Roman" w:hAnsi="Times New Roman" w:cs="Times New Roman"/>
          <w:color w:val="000000" w:themeColor="text1"/>
          <w:sz w:val="24"/>
        </w:rPr>
        <w:t>подписью  уполномоченного должностного лица</w:t>
      </w:r>
      <w:r w:rsidRPr="00E41EAF">
        <w:rPr>
          <w:rFonts w:ascii="Times New Roman" w:hAnsi="Times New Roman" w:cs="Times New Roman"/>
          <w:color w:val="000000" w:themeColor="text1"/>
          <w:sz w:val="24"/>
        </w:rPr>
        <w:t>.</w:t>
      </w:r>
    </w:p>
    <w:p w14:paraId="19112996" w14:textId="77777777" w:rsidR="006E74F6" w:rsidRPr="00E41EAF" w:rsidRDefault="002004E9" w:rsidP="0049191C">
      <w:pPr>
        <w:autoSpaceDE w:val="0"/>
        <w:spacing w:after="0" w:line="240" w:lineRule="auto"/>
        <w:ind w:firstLine="567"/>
        <w:jc w:val="both"/>
        <w:rPr>
          <w:rFonts w:ascii="Times New Roman" w:hAnsi="Times New Roman" w:cs="Times New Roman"/>
          <w:iCs/>
          <w:sz w:val="24"/>
          <w:szCs w:val="28"/>
        </w:rPr>
      </w:pPr>
      <w:r w:rsidRPr="00E41EAF">
        <w:rPr>
          <w:rFonts w:ascii="Times New Roman" w:hAnsi="Times New Roman" w:cs="Times New Roman"/>
          <w:iCs/>
          <w:sz w:val="24"/>
          <w:szCs w:val="28"/>
        </w:rPr>
        <w:t>2.</w:t>
      </w:r>
      <w:r w:rsidR="00DB1F03" w:rsidRPr="00E41EAF">
        <w:rPr>
          <w:rFonts w:ascii="Times New Roman" w:hAnsi="Times New Roman" w:cs="Times New Roman"/>
          <w:iCs/>
          <w:sz w:val="24"/>
          <w:szCs w:val="28"/>
        </w:rPr>
        <w:t>4</w:t>
      </w:r>
      <w:r w:rsidRPr="00E41EAF">
        <w:rPr>
          <w:rFonts w:ascii="Times New Roman" w:hAnsi="Times New Roman" w:cs="Times New Roman"/>
          <w:iCs/>
          <w:sz w:val="24"/>
          <w:szCs w:val="28"/>
        </w:rPr>
        <w:t>.</w:t>
      </w:r>
      <w:r w:rsidR="003037E8">
        <w:rPr>
          <w:rFonts w:ascii="Times New Roman" w:hAnsi="Times New Roman" w:cs="Times New Roman"/>
          <w:iCs/>
          <w:sz w:val="24"/>
          <w:szCs w:val="28"/>
        </w:rPr>
        <w:t>6</w:t>
      </w:r>
      <w:r w:rsidRPr="00E41EAF">
        <w:rPr>
          <w:rFonts w:ascii="Times New Roman" w:hAnsi="Times New Roman" w:cs="Times New Roman"/>
          <w:iCs/>
          <w:sz w:val="24"/>
          <w:szCs w:val="28"/>
        </w:rPr>
        <w:t xml:space="preserve">. </w:t>
      </w:r>
      <w:r w:rsidR="002C068A" w:rsidRPr="00E41EAF">
        <w:rPr>
          <w:rFonts w:ascii="Times New Roman" w:hAnsi="Times New Roman" w:cs="Times New Roman"/>
          <w:iCs/>
          <w:sz w:val="24"/>
          <w:szCs w:val="28"/>
        </w:rPr>
        <w:t xml:space="preserve">Результат предоставления муниципальной услуги </w:t>
      </w:r>
      <w:r w:rsidR="00CE12D4">
        <w:rPr>
          <w:rFonts w:ascii="Times New Roman" w:hAnsi="Times New Roman" w:cs="Times New Roman"/>
          <w:iCs/>
          <w:sz w:val="24"/>
          <w:szCs w:val="28"/>
        </w:rPr>
        <w:t>выдается заявителю</w:t>
      </w:r>
      <w:r w:rsidR="002C068A" w:rsidRPr="00E41EAF">
        <w:rPr>
          <w:rFonts w:ascii="Times New Roman" w:hAnsi="Times New Roman" w:cs="Times New Roman"/>
          <w:iCs/>
          <w:sz w:val="24"/>
          <w:szCs w:val="28"/>
        </w:rPr>
        <w:t xml:space="preserve"> в форме документа на бумажном носителе</w:t>
      </w:r>
      <w:r w:rsidR="00CE12D4">
        <w:rPr>
          <w:rFonts w:ascii="Times New Roman" w:hAnsi="Times New Roman" w:cs="Times New Roman"/>
          <w:iCs/>
          <w:sz w:val="24"/>
          <w:szCs w:val="28"/>
        </w:rPr>
        <w:t xml:space="preserve"> в МФЦ</w:t>
      </w:r>
      <w:r w:rsidR="00AB6614">
        <w:rPr>
          <w:rFonts w:ascii="Times New Roman" w:hAnsi="Times New Roman" w:cs="Times New Roman"/>
          <w:iCs/>
          <w:sz w:val="24"/>
          <w:szCs w:val="28"/>
        </w:rPr>
        <w:t xml:space="preserve">, </w:t>
      </w:r>
      <w:r w:rsidR="00CE12D4">
        <w:rPr>
          <w:rFonts w:ascii="Times New Roman" w:hAnsi="Times New Roman" w:cs="Times New Roman"/>
          <w:iCs/>
          <w:sz w:val="24"/>
          <w:szCs w:val="28"/>
        </w:rPr>
        <w:t xml:space="preserve"> лично в Администрации </w:t>
      </w:r>
      <w:r w:rsidR="00AB6614">
        <w:rPr>
          <w:rFonts w:ascii="Times New Roman" w:hAnsi="Times New Roman" w:cs="Times New Roman"/>
          <w:iCs/>
          <w:sz w:val="24"/>
          <w:szCs w:val="28"/>
        </w:rPr>
        <w:t>или</w:t>
      </w:r>
      <w:r w:rsidR="00CE12D4">
        <w:rPr>
          <w:rFonts w:ascii="Times New Roman" w:hAnsi="Times New Roman" w:cs="Times New Roman"/>
          <w:iCs/>
          <w:sz w:val="24"/>
          <w:szCs w:val="28"/>
        </w:rPr>
        <w:t xml:space="preserve"> направляется </w:t>
      </w:r>
      <w:r w:rsidR="00550CE4">
        <w:rPr>
          <w:rFonts w:ascii="Times New Roman" w:hAnsi="Times New Roman" w:cs="Times New Roman"/>
          <w:iCs/>
          <w:sz w:val="24"/>
          <w:szCs w:val="28"/>
        </w:rPr>
        <w:t xml:space="preserve">почтовым </w:t>
      </w:r>
      <w:r w:rsidR="003A16B9">
        <w:rPr>
          <w:rFonts w:ascii="Times New Roman" w:hAnsi="Times New Roman" w:cs="Times New Roman"/>
          <w:iCs/>
          <w:sz w:val="24"/>
          <w:szCs w:val="28"/>
        </w:rPr>
        <w:t>от</w:t>
      </w:r>
      <w:r w:rsidR="00550CE4">
        <w:rPr>
          <w:rFonts w:ascii="Times New Roman" w:hAnsi="Times New Roman" w:cs="Times New Roman"/>
          <w:iCs/>
          <w:sz w:val="24"/>
          <w:szCs w:val="28"/>
        </w:rPr>
        <w:t>правлением</w:t>
      </w:r>
      <w:r w:rsidR="003A16B9">
        <w:rPr>
          <w:rFonts w:ascii="Times New Roman" w:hAnsi="Times New Roman" w:cs="Times New Roman"/>
          <w:iCs/>
          <w:sz w:val="24"/>
          <w:szCs w:val="28"/>
        </w:rPr>
        <w:t xml:space="preserve"> с уведомлением о вручении</w:t>
      </w:r>
      <w:r w:rsidR="00AB6614">
        <w:rPr>
          <w:rFonts w:ascii="Times New Roman" w:hAnsi="Times New Roman" w:cs="Times New Roman"/>
          <w:iCs/>
          <w:sz w:val="24"/>
          <w:szCs w:val="28"/>
        </w:rPr>
        <w:t xml:space="preserve"> либо </w:t>
      </w:r>
      <w:r w:rsidR="00CE12D4">
        <w:rPr>
          <w:rFonts w:ascii="Times New Roman" w:hAnsi="Times New Roman" w:cs="Times New Roman"/>
          <w:iCs/>
          <w:sz w:val="24"/>
          <w:szCs w:val="28"/>
        </w:rPr>
        <w:t>в форме эле</w:t>
      </w:r>
      <w:r w:rsidR="00B67B1D">
        <w:rPr>
          <w:rFonts w:ascii="Times New Roman" w:hAnsi="Times New Roman" w:cs="Times New Roman"/>
          <w:iCs/>
          <w:sz w:val="24"/>
          <w:szCs w:val="28"/>
        </w:rPr>
        <w:t>ктронного документа, подписанного</w:t>
      </w:r>
      <w:r w:rsidR="00CE12D4">
        <w:rPr>
          <w:rFonts w:ascii="Times New Roman" w:hAnsi="Times New Roman" w:cs="Times New Roman"/>
          <w:iCs/>
          <w:sz w:val="24"/>
          <w:szCs w:val="28"/>
        </w:rPr>
        <w:t xml:space="preserve"> усиленной квалифицированной </w:t>
      </w:r>
      <w:r w:rsidR="00D47717">
        <w:rPr>
          <w:rFonts w:ascii="Times New Roman" w:hAnsi="Times New Roman" w:cs="Times New Roman"/>
          <w:iCs/>
          <w:sz w:val="24"/>
          <w:szCs w:val="28"/>
        </w:rPr>
        <w:t xml:space="preserve">электронной </w:t>
      </w:r>
      <w:r w:rsidR="00CE12D4">
        <w:rPr>
          <w:rFonts w:ascii="Times New Roman" w:hAnsi="Times New Roman" w:cs="Times New Roman"/>
          <w:iCs/>
          <w:sz w:val="24"/>
          <w:szCs w:val="28"/>
        </w:rPr>
        <w:t xml:space="preserve">подписью уполномоченного должностного лица  </w:t>
      </w:r>
      <w:r w:rsidR="00550CE4">
        <w:rPr>
          <w:rFonts w:ascii="Times New Roman" w:hAnsi="Times New Roman" w:cs="Times New Roman"/>
          <w:iCs/>
          <w:sz w:val="24"/>
          <w:szCs w:val="28"/>
        </w:rPr>
        <w:t xml:space="preserve">на электронную почту, </w:t>
      </w:r>
      <w:r w:rsidR="00CE12D4">
        <w:rPr>
          <w:rFonts w:ascii="Times New Roman" w:hAnsi="Times New Roman" w:cs="Times New Roman"/>
          <w:iCs/>
          <w:sz w:val="24"/>
          <w:szCs w:val="28"/>
        </w:rPr>
        <w:t xml:space="preserve">в личный кабинет на </w:t>
      </w:r>
      <w:r w:rsidR="0060755A">
        <w:rPr>
          <w:rStyle w:val="a3"/>
          <w:rFonts w:ascii="Times New Roman" w:hAnsi="Times New Roman" w:cs="Times New Roman"/>
          <w:color w:val="auto"/>
          <w:sz w:val="24"/>
          <w:szCs w:val="24"/>
          <w:u w:val="none"/>
          <w:lang w:eastAsia="ru-RU"/>
        </w:rPr>
        <w:t>Едином</w:t>
      </w:r>
      <w:r w:rsidR="0060755A" w:rsidRPr="00687275">
        <w:rPr>
          <w:rStyle w:val="a3"/>
          <w:rFonts w:ascii="Times New Roman" w:hAnsi="Times New Roman" w:cs="Times New Roman"/>
          <w:color w:val="auto"/>
          <w:sz w:val="24"/>
          <w:szCs w:val="24"/>
          <w:u w:val="none"/>
          <w:lang w:eastAsia="ru-RU"/>
        </w:rPr>
        <w:t xml:space="preserve"> Интернет-портал</w:t>
      </w:r>
      <w:r w:rsidR="0060755A">
        <w:rPr>
          <w:rStyle w:val="a3"/>
          <w:rFonts w:ascii="Times New Roman" w:hAnsi="Times New Roman" w:cs="Times New Roman"/>
          <w:color w:val="auto"/>
          <w:sz w:val="24"/>
          <w:szCs w:val="24"/>
          <w:u w:val="none"/>
          <w:lang w:eastAsia="ru-RU"/>
        </w:rPr>
        <w:t>е</w:t>
      </w:r>
      <w:r w:rsidR="0060755A" w:rsidRPr="00687275">
        <w:rPr>
          <w:rStyle w:val="a3"/>
          <w:rFonts w:ascii="Times New Roman" w:hAnsi="Times New Roman" w:cs="Times New Roman"/>
          <w:color w:val="auto"/>
          <w:sz w:val="24"/>
          <w:szCs w:val="24"/>
          <w:u w:val="none"/>
          <w:lang w:eastAsia="ru-RU"/>
        </w:rPr>
        <w:t xml:space="preserve"> государственных и муниципальных услуг (функций) Нижегородской области</w:t>
      </w:r>
      <w:r w:rsidR="0060755A">
        <w:rPr>
          <w:rStyle w:val="a3"/>
          <w:rFonts w:ascii="Times New Roman" w:hAnsi="Times New Roman" w:cs="Times New Roman"/>
          <w:color w:val="auto"/>
          <w:sz w:val="24"/>
          <w:szCs w:val="24"/>
          <w:u w:val="none"/>
          <w:lang w:eastAsia="ru-RU"/>
        </w:rPr>
        <w:t>, Едином портале государственных и муниципальных услуг (функций)</w:t>
      </w:r>
      <w:r w:rsidR="00CE12D4">
        <w:rPr>
          <w:rFonts w:ascii="Times New Roman" w:hAnsi="Times New Roman" w:cs="Times New Roman"/>
          <w:iCs/>
          <w:sz w:val="24"/>
          <w:szCs w:val="28"/>
        </w:rPr>
        <w:t xml:space="preserve">в зависимости от способа, указанного в  </w:t>
      </w:r>
      <w:r w:rsidR="00550CE4">
        <w:rPr>
          <w:rFonts w:ascii="Times New Roman" w:hAnsi="Times New Roman" w:cs="Times New Roman"/>
          <w:iCs/>
          <w:sz w:val="24"/>
          <w:szCs w:val="28"/>
        </w:rPr>
        <w:t>уведомлении о соответствии</w:t>
      </w:r>
      <w:r w:rsidR="00CE12D4">
        <w:rPr>
          <w:rFonts w:ascii="Times New Roman" w:hAnsi="Times New Roman" w:cs="Times New Roman"/>
          <w:iCs/>
          <w:sz w:val="24"/>
          <w:szCs w:val="28"/>
        </w:rPr>
        <w:t>.</w:t>
      </w:r>
    </w:p>
    <w:p w14:paraId="42752E18" w14:textId="393E2380" w:rsidR="002C068A" w:rsidRPr="00E41EAF" w:rsidRDefault="00EC46AE" w:rsidP="0049191C">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rPr>
      </w:pPr>
      <w:r w:rsidRPr="00E41EAF">
        <w:rPr>
          <w:rFonts w:ascii="Times New Roman" w:hAnsi="Times New Roman" w:cs="Times New Roman"/>
          <w:color w:val="000000" w:themeColor="text1"/>
          <w:sz w:val="24"/>
        </w:rPr>
        <w:t xml:space="preserve">Документы </w:t>
      </w:r>
      <w:r w:rsidR="002B511B" w:rsidRPr="00E41EAF">
        <w:rPr>
          <w:rFonts w:ascii="Times New Roman" w:hAnsi="Times New Roman" w:cs="Times New Roman"/>
          <w:color w:val="000000" w:themeColor="text1"/>
          <w:sz w:val="24"/>
        </w:rPr>
        <w:t>выдаются (</w:t>
      </w:r>
      <w:r w:rsidRPr="00E41EAF">
        <w:rPr>
          <w:rFonts w:ascii="Times New Roman" w:hAnsi="Times New Roman" w:cs="Times New Roman"/>
          <w:color w:val="000000" w:themeColor="text1"/>
          <w:sz w:val="24"/>
        </w:rPr>
        <w:t>направляются</w:t>
      </w:r>
      <w:r w:rsidR="002B511B" w:rsidRPr="00E41EAF">
        <w:rPr>
          <w:rFonts w:ascii="Times New Roman" w:hAnsi="Times New Roman" w:cs="Times New Roman"/>
          <w:color w:val="000000" w:themeColor="text1"/>
          <w:sz w:val="24"/>
        </w:rPr>
        <w:t>)</w:t>
      </w:r>
      <w:r w:rsidR="006B17EE">
        <w:rPr>
          <w:rFonts w:ascii="Times New Roman" w:hAnsi="Times New Roman" w:cs="Times New Roman"/>
          <w:color w:val="000000" w:themeColor="text1"/>
          <w:sz w:val="24"/>
        </w:rPr>
        <w:t xml:space="preserve"> </w:t>
      </w:r>
      <w:r w:rsidR="000736E5" w:rsidRPr="00E41EAF">
        <w:rPr>
          <w:rFonts w:ascii="Times New Roman" w:hAnsi="Times New Roman" w:cs="Times New Roman"/>
          <w:color w:val="000000" w:themeColor="text1"/>
          <w:sz w:val="24"/>
        </w:rPr>
        <w:t xml:space="preserve">заявителю в течение </w:t>
      </w:r>
      <w:r w:rsidR="00550CE4">
        <w:rPr>
          <w:rFonts w:ascii="Times New Roman" w:hAnsi="Times New Roman" w:cs="Times New Roman"/>
          <w:color w:val="000000" w:themeColor="text1"/>
          <w:sz w:val="24"/>
        </w:rPr>
        <w:t xml:space="preserve"> одного рабочего дня, следующего за днем подписания и регистрации документов, указанных в пункте 2.4.5 настоящего Регламента</w:t>
      </w:r>
      <w:r w:rsidR="006B17EE" w:rsidRPr="006B17EE">
        <w:rPr>
          <w:rFonts w:ascii="Times New Roman" w:hAnsi="Times New Roman" w:cs="Times New Roman"/>
          <w:color w:val="000000" w:themeColor="text1"/>
          <w:sz w:val="24"/>
        </w:rPr>
        <w:t xml:space="preserve"> </w:t>
      </w:r>
      <w:r w:rsidR="006B17EE">
        <w:rPr>
          <w:rFonts w:ascii="Times New Roman" w:hAnsi="Times New Roman" w:cs="Times New Roman"/>
          <w:color w:val="000000" w:themeColor="text1"/>
          <w:sz w:val="24"/>
        </w:rPr>
        <w:t xml:space="preserve">в количестве </w:t>
      </w:r>
      <w:r w:rsidR="007A0C9F">
        <w:rPr>
          <w:rFonts w:ascii="Times New Roman" w:hAnsi="Times New Roman" w:cs="Times New Roman"/>
          <w:color w:val="000000" w:themeColor="text1"/>
          <w:sz w:val="24"/>
        </w:rPr>
        <w:t>двух</w:t>
      </w:r>
      <w:r w:rsidR="006B17EE">
        <w:rPr>
          <w:rFonts w:ascii="Times New Roman" w:hAnsi="Times New Roman" w:cs="Times New Roman"/>
          <w:color w:val="000000" w:themeColor="text1"/>
          <w:sz w:val="24"/>
        </w:rPr>
        <w:t xml:space="preserve"> экземпляров</w:t>
      </w:r>
      <w:r w:rsidR="00550CE4">
        <w:rPr>
          <w:rFonts w:ascii="Times New Roman" w:hAnsi="Times New Roman" w:cs="Times New Roman"/>
          <w:color w:val="000000" w:themeColor="text1"/>
          <w:sz w:val="24"/>
        </w:rPr>
        <w:t xml:space="preserve">. </w:t>
      </w:r>
    </w:p>
    <w:p w14:paraId="247616F4" w14:textId="77777777" w:rsidR="00112405" w:rsidRPr="00CC1FA1" w:rsidRDefault="007664BD" w:rsidP="0049191C">
      <w:pPr>
        <w:autoSpaceDE w:val="0"/>
        <w:spacing w:after="0" w:line="240" w:lineRule="auto"/>
        <w:ind w:firstLine="567"/>
        <w:jc w:val="both"/>
        <w:rPr>
          <w:rFonts w:ascii="Times New Roman" w:hAnsi="Times New Roman" w:cs="Times New Roman"/>
          <w:sz w:val="24"/>
          <w:szCs w:val="24"/>
        </w:rPr>
      </w:pPr>
      <w:r w:rsidRPr="00CC1FA1">
        <w:rPr>
          <w:rFonts w:ascii="Times New Roman" w:hAnsi="Times New Roman" w:cs="Times New Roman"/>
          <w:sz w:val="24"/>
          <w:szCs w:val="24"/>
        </w:rPr>
        <w:t>2.</w:t>
      </w:r>
      <w:r w:rsidR="00DB1F03" w:rsidRPr="00CC1FA1">
        <w:rPr>
          <w:rFonts w:ascii="Times New Roman" w:hAnsi="Times New Roman" w:cs="Times New Roman"/>
          <w:sz w:val="24"/>
          <w:szCs w:val="24"/>
        </w:rPr>
        <w:t>5</w:t>
      </w:r>
      <w:r w:rsidR="00112405" w:rsidRPr="00CC1FA1">
        <w:rPr>
          <w:rFonts w:ascii="Times New Roman" w:hAnsi="Times New Roman" w:cs="Times New Roman"/>
          <w:sz w:val="24"/>
          <w:szCs w:val="24"/>
        </w:rPr>
        <w:t>. Срок предоставления муниципальной услуги</w:t>
      </w:r>
      <w:r w:rsidR="003576FF" w:rsidRPr="00CC1FA1">
        <w:rPr>
          <w:rFonts w:ascii="Times New Roman" w:hAnsi="Times New Roman" w:cs="Times New Roman"/>
          <w:sz w:val="24"/>
          <w:szCs w:val="24"/>
        </w:rPr>
        <w:t>.</w:t>
      </w:r>
    </w:p>
    <w:p w14:paraId="615B4603" w14:textId="77777777" w:rsidR="004F777F" w:rsidRPr="00CC1FA1" w:rsidRDefault="00977DDF" w:rsidP="004F777F">
      <w:pPr>
        <w:suppressAutoHyphens w:val="0"/>
        <w:autoSpaceDE w:val="0"/>
        <w:autoSpaceDN w:val="0"/>
        <w:adjustRightInd w:val="0"/>
        <w:spacing w:after="0" w:line="240" w:lineRule="auto"/>
        <w:ind w:firstLine="567"/>
        <w:jc w:val="both"/>
        <w:rPr>
          <w:rFonts w:ascii="Times New Roman" w:hAnsi="Times New Roman" w:cs="Times New Roman"/>
          <w:sz w:val="24"/>
          <w:szCs w:val="28"/>
          <w:lang w:eastAsia="ru-RU"/>
        </w:rPr>
      </w:pPr>
      <w:r w:rsidRPr="00CC1FA1">
        <w:rPr>
          <w:rFonts w:ascii="Times New Roman" w:hAnsi="Times New Roman" w:cs="Times New Roman"/>
          <w:sz w:val="24"/>
          <w:szCs w:val="28"/>
          <w:lang w:eastAsia="ru-RU"/>
        </w:rPr>
        <w:t>Решение о направлении уведомления о соответствии либо уведомления о несоответствии принимается в течение 7 рабочих дней с момента поступления и регистрации документов в Администрации.</w:t>
      </w:r>
    </w:p>
    <w:p w14:paraId="0599C3D9" w14:textId="77777777" w:rsidR="00713A99" w:rsidRPr="00CC1FA1" w:rsidRDefault="00713A99" w:rsidP="004F777F">
      <w:pPr>
        <w:suppressAutoHyphens w:val="0"/>
        <w:autoSpaceDE w:val="0"/>
        <w:autoSpaceDN w:val="0"/>
        <w:adjustRightInd w:val="0"/>
        <w:spacing w:after="0" w:line="240" w:lineRule="auto"/>
        <w:ind w:firstLine="567"/>
        <w:jc w:val="both"/>
        <w:rPr>
          <w:rFonts w:ascii="Times New Roman" w:hAnsi="Times New Roman" w:cs="Times New Roman"/>
          <w:sz w:val="24"/>
          <w:szCs w:val="28"/>
          <w:lang w:eastAsia="ru-RU"/>
        </w:rPr>
      </w:pPr>
      <w:r w:rsidRPr="00CC1FA1">
        <w:rPr>
          <w:rFonts w:ascii="Times New Roman" w:hAnsi="Times New Roman" w:cs="Times New Roman"/>
          <w:sz w:val="24"/>
          <w:szCs w:val="28"/>
          <w:lang w:eastAsia="ru-RU"/>
        </w:rPr>
        <w:t xml:space="preserve">Срок рассмотрения заявления об исправлении </w:t>
      </w:r>
      <w:r w:rsidR="00192CA1" w:rsidRPr="00CC1FA1">
        <w:rPr>
          <w:rFonts w:ascii="Times New Roman" w:hAnsi="Times New Roman" w:cs="Times New Roman"/>
          <w:sz w:val="24"/>
          <w:szCs w:val="28"/>
          <w:lang w:eastAsia="ru-RU"/>
        </w:rPr>
        <w:t>опечаток или ошибок</w:t>
      </w:r>
      <w:r w:rsidR="00670BD1" w:rsidRPr="00CC1FA1">
        <w:rPr>
          <w:rFonts w:ascii="Times New Roman" w:hAnsi="Times New Roman" w:cs="Times New Roman"/>
          <w:sz w:val="24"/>
          <w:szCs w:val="28"/>
          <w:lang w:eastAsia="ru-RU"/>
        </w:rPr>
        <w:t xml:space="preserve">в </w:t>
      </w:r>
      <w:r w:rsidR="00977DDF" w:rsidRPr="00CC1FA1">
        <w:rPr>
          <w:rFonts w:ascii="Times New Roman" w:hAnsi="Times New Roman" w:cs="Times New Roman"/>
          <w:sz w:val="24"/>
          <w:szCs w:val="28"/>
          <w:lang w:eastAsia="ru-RU"/>
        </w:rPr>
        <w:t xml:space="preserve">уведомлении о соответствии </w:t>
      </w:r>
      <w:r w:rsidRPr="00CC1FA1">
        <w:rPr>
          <w:rFonts w:ascii="Times New Roman" w:hAnsi="Times New Roman" w:cs="Times New Roman"/>
          <w:sz w:val="24"/>
          <w:szCs w:val="28"/>
          <w:lang w:eastAsia="ru-RU"/>
        </w:rPr>
        <w:t>составляет 5 рабочих дней со дня предоставления в Администрацию заявления и прилагаемых к нему документов.</w:t>
      </w:r>
    </w:p>
    <w:p w14:paraId="76FB1EBD" w14:textId="77777777" w:rsidR="00713A99" w:rsidRPr="00CC1FA1" w:rsidRDefault="00713A99" w:rsidP="004F777F">
      <w:pPr>
        <w:suppressAutoHyphens w:val="0"/>
        <w:autoSpaceDE w:val="0"/>
        <w:autoSpaceDN w:val="0"/>
        <w:adjustRightInd w:val="0"/>
        <w:spacing w:after="0" w:line="240" w:lineRule="auto"/>
        <w:ind w:firstLine="567"/>
        <w:jc w:val="both"/>
        <w:rPr>
          <w:rFonts w:ascii="Times New Roman" w:hAnsi="Times New Roman" w:cs="Times New Roman"/>
          <w:sz w:val="24"/>
          <w:szCs w:val="28"/>
          <w:lang w:eastAsia="ru-RU"/>
        </w:rPr>
      </w:pPr>
      <w:r w:rsidRPr="00CC1FA1">
        <w:rPr>
          <w:rFonts w:ascii="Times New Roman" w:hAnsi="Times New Roman" w:cs="Times New Roman"/>
          <w:sz w:val="24"/>
          <w:szCs w:val="28"/>
          <w:lang w:eastAsia="ru-RU"/>
        </w:rPr>
        <w:t xml:space="preserve">Срок рассмотрения заявления о предоставлении копии </w:t>
      </w:r>
      <w:r w:rsidR="00977DDF" w:rsidRPr="00CC1FA1">
        <w:rPr>
          <w:rFonts w:ascii="Times New Roman" w:hAnsi="Times New Roman" w:cs="Times New Roman"/>
          <w:sz w:val="24"/>
          <w:szCs w:val="28"/>
          <w:lang w:eastAsia="ru-RU"/>
        </w:rPr>
        <w:t xml:space="preserve">уведомления о соответствии </w:t>
      </w:r>
      <w:r w:rsidRPr="00CC1FA1">
        <w:rPr>
          <w:rFonts w:ascii="Times New Roman" w:hAnsi="Times New Roman" w:cs="Times New Roman"/>
          <w:sz w:val="24"/>
          <w:szCs w:val="28"/>
          <w:lang w:eastAsia="ru-RU"/>
        </w:rPr>
        <w:t xml:space="preserve"> составляет 3 рабочих дня со дня его  представления в Администрацию.</w:t>
      </w:r>
    </w:p>
    <w:p w14:paraId="1AD740BC" w14:textId="77777777" w:rsidR="00112405" w:rsidRPr="00CC1FA1" w:rsidRDefault="002C068A" w:rsidP="004F777F">
      <w:pPr>
        <w:suppressAutoHyphens w:val="0"/>
        <w:autoSpaceDE w:val="0"/>
        <w:autoSpaceDN w:val="0"/>
        <w:adjustRightInd w:val="0"/>
        <w:spacing w:after="0" w:line="240" w:lineRule="auto"/>
        <w:ind w:firstLine="567"/>
        <w:jc w:val="both"/>
        <w:rPr>
          <w:rFonts w:ascii="Times New Roman" w:hAnsi="Times New Roman" w:cs="Times New Roman"/>
          <w:szCs w:val="24"/>
        </w:rPr>
      </w:pPr>
      <w:r w:rsidRPr="00CC1FA1">
        <w:rPr>
          <w:rFonts w:ascii="Times New Roman" w:hAnsi="Times New Roman" w:cs="Times New Roman"/>
          <w:sz w:val="24"/>
          <w:szCs w:val="28"/>
        </w:rPr>
        <w:t>2.</w:t>
      </w:r>
      <w:r w:rsidR="00977DDF" w:rsidRPr="00CC1FA1">
        <w:rPr>
          <w:rFonts w:ascii="Times New Roman" w:hAnsi="Times New Roman" w:cs="Times New Roman"/>
          <w:sz w:val="24"/>
          <w:szCs w:val="28"/>
        </w:rPr>
        <w:t>6</w:t>
      </w:r>
      <w:r w:rsidRPr="00CC1FA1">
        <w:rPr>
          <w:rFonts w:ascii="Times New Roman" w:hAnsi="Times New Roman" w:cs="Times New Roman"/>
          <w:sz w:val="24"/>
          <w:szCs w:val="28"/>
        </w:rPr>
        <w:t xml:space="preserve">. </w:t>
      </w:r>
      <w:r w:rsidR="003576FF" w:rsidRPr="00CC1FA1">
        <w:rPr>
          <w:rFonts w:ascii="Times New Roman" w:hAnsi="Times New Roman" w:cs="Times New Roman"/>
          <w:sz w:val="24"/>
          <w:szCs w:val="24"/>
        </w:rPr>
        <w:t xml:space="preserve">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w:t>
      </w:r>
      <w:r w:rsidR="00615611" w:rsidRPr="00CC1FA1">
        <w:rPr>
          <w:rFonts w:ascii="Times New Roman" w:hAnsi="Times New Roman" w:cs="Times New Roman"/>
          <w:sz w:val="24"/>
          <w:szCs w:val="24"/>
        </w:rPr>
        <w:t>А</w:t>
      </w:r>
      <w:r w:rsidR="003576FF" w:rsidRPr="00CC1FA1">
        <w:rPr>
          <w:rFonts w:ascii="Times New Roman" w:hAnsi="Times New Roman" w:cs="Times New Roman"/>
          <w:sz w:val="24"/>
          <w:szCs w:val="24"/>
        </w:rPr>
        <w:t xml:space="preserve">дминистрации в сети Интернет, в федеральной информационной системе «Единый портал государственных и муниципальных услуг (функций)» </w:t>
      </w:r>
      <w:hyperlink r:id="rId16" w:history="1">
        <w:r w:rsidR="003576FF" w:rsidRPr="00CC1FA1">
          <w:rPr>
            <w:rStyle w:val="a3"/>
            <w:rFonts w:ascii="Times New Roman" w:hAnsi="Times New Roman" w:cs="Times New Roman"/>
            <w:color w:val="auto"/>
            <w:sz w:val="24"/>
            <w:szCs w:val="24"/>
            <w:u w:val="none"/>
            <w:lang w:val="en-US"/>
          </w:rPr>
          <w:t>www</w:t>
        </w:r>
        <w:r w:rsidR="003576FF" w:rsidRPr="00CC1FA1">
          <w:rPr>
            <w:rStyle w:val="a3"/>
            <w:rFonts w:ascii="Times New Roman" w:hAnsi="Times New Roman" w:cs="Times New Roman"/>
            <w:color w:val="auto"/>
            <w:sz w:val="24"/>
            <w:szCs w:val="24"/>
            <w:u w:val="none"/>
          </w:rPr>
          <w:t>.</w:t>
        </w:r>
        <w:r w:rsidR="003576FF" w:rsidRPr="00CC1FA1">
          <w:rPr>
            <w:rStyle w:val="a3"/>
            <w:rFonts w:ascii="Times New Roman" w:hAnsi="Times New Roman" w:cs="Times New Roman"/>
            <w:color w:val="auto"/>
            <w:sz w:val="24"/>
            <w:szCs w:val="24"/>
            <w:u w:val="none"/>
            <w:lang w:val="en-US"/>
          </w:rPr>
          <w:t>gosuslugi</w:t>
        </w:r>
        <w:r w:rsidR="003576FF" w:rsidRPr="00CC1FA1">
          <w:rPr>
            <w:rStyle w:val="a3"/>
            <w:rFonts w:ascii="Times New Roman" w:hAnsi="Times New Roman" w:cs="Times New Roman"/>
            <w:color w:val="auto"/>
            <w:sz w:val="24"/>
            <w:szCs w:val="24"/>
            <w:u w:val="none"/>
          </w:rPr>
          <w:t>.</w:t>
        </w:r>
        <w:r w:rsidR="003576FF" w:rsidRPr="00CC1FA1">
          <w:rPr>
            <w:rStyle w:val="a3"/>
            <w:rFonts w:ascii="Times New Roman" w:hAnsi="Times New Roman" w:cs="Times New Roman"/>
            <w:color w:val="auto"/>
            <w:sz w:val="24"/>
            <w:szCs w:val="24"/>
            <w:u w:val="none"/>
            <w:lang w:val="en-US"/>
          </w:rPr>
          <w:t>ru</w:t>
        </w:r>
      </w:hyperlink>
      <w:r w:rsidR="003576FF" w:rsidRPr="00CC1FA1">
        <w:rPr>
          <w:rFonts w:ascii="Times New Roman" w:hAnsi="Times New Roman" w:cs="Times New Roman"/>
          <w:sz w:val="24"/>
          <w:szCs w:val="24"/>
        </w:rPr>
        <w:t xml:space="preserve">,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hyperlink r:id="rId17" w:history="1">
        <w:r w:rsidR="003576FF" w:rsidRPr="00CC1FA1">
          <w:rPr>
            <w:rStyle w:val="a3"/>
            <w:rFonts w:ascii="Times New Roman" w:hAnsi="Times New Roman" w:cs="Times New Roman"/>
            <w:color w:val="auto"/>
            <w:sz w:val="24"/>
            <w:szCs w:val="24"/>
            <w:u w:val="none"/>
            <w:lang w:val="en-US"/>
          </w:rPr>
          <w:t>www</w:t>
        </w:r>
        <w:r w:rsidR="003576FF" w:rsidRPr="00CC1FA1">
          <w:rPr>
            <w:rStyle w:val="a3"/>
            <w:rFonts w:ascii="Times New Roman" w:hAnsi="Times New Roman" w:cs="Times New Roman"/>
            <w:color w:val="auto"/>
            <w:sz w:val="24"/>
            <w:szCs w:val="24"/>
            <w:u w:val="none"/>
          </w:rPr>
          <w:t>.</w:t>
        </w:r>
        <w:r w:rsidR="003576FF" w:rsidRPr="00CC1FA1">
          <w:rPr>
            <w:rStyle w:val="a3"/>
            <w:rFonts w:ascii="Times New Roman" w:hAnsi="Times New Roman" w:cs="Times New Roman"/>
            <w:color w:val="auto"/>
            <w:sz w:val="24"/>
            <w:szCs w:val="24"/>
            <w:u w:val="none"/>
            <w:lang w:val="en-US"/>
          </w:rPr>
          <w:t>gu</w:t>
        </w:r>
        <w:r w:rsidR="003576FF" w:rsidRPr="00CC1FA1">
          <w:rPr>
            <w:rStyle w:val="a3"/>
            <w:rFonts w:ascii="Times New Roman" w:hAnsi="Times New Roman" w:cs="Times New Roman"/>
            <w:color w:val="auto"/>
            <w:sz w:val="24"/>
            <w:szCs w:val="24"/>
            <w:u w:val="none"/>
          </w:rPr>
          <w:t>.</w:t>
        </w:r>
        <w:r w:rsidR="003576FF" w:rsidRPr="00CC1FA1">
          <w:rPr>
            <w:rStyle w:val="a3"/>
            <w:rFonts w:ascii="Times New Roman" w:hAnsi="Times New Roman" w:cs="Times New Roman"/>
            <w:color w:val="auto"/>
            <w:sz w:val="24"/>
            <w:szCs w:val="24"/>
            <w:u w:val="none"/>
            <w:lang w:val="en-US"/>
          </w:rPr>
          <w:t>nnov</w:t>
        </w:r>
        <w:r w:rsidR="003576FF" w:rsidRPr="00CC1FA1">
          <w:rPr>
            <w:rStyle w:val="a3"/>
            <w:rFonts w:ascii="Times New Roman" w:hAnsi="Times New Roman" w:cs="Times New Roman"/>
            <w:color w:val="auto"/>
            <w:sz w:val="24"/>
            <w:szCs w:val="24"/>
            <w:u w:val="none"/>
          </w:rPr>
          <w:t>.</w:t>
        </w:r>
        <w:r w:rsidR="003576FF" w:rsidRPr="00CC1FA1">
          <w:rPr>
            <w:rStyle w:val="a3"/>
            <w:rFonts w:ascii="Times New Roman" w:hAnsi="Times New Roman" w:cs="Times New Roman"/>
            <w:color w:val="auto"/>
            <w:sz w:val="24"/>
            <w:szCs w:val="24"/>
            <w:u w:val="none"/>
            <w:lang w:val="en-US"/>
          </w:rPr>
          <w:t>ru</w:t>
        </w:r>
      </w:hyperlink>
      <w:r w:rsidR="003576FF" w:rsidRPr="00CC1FA1">
        <w:rPr>
          <w:rFonts w:ascii="Times New Roman" w:hAnsi="Times New Roman" w:cs="Times New Roman"/>
          <w:sz w:val="24"/>
          <w:szCs w:val="24"/>
        </w:rPr>
        <w:t xml:space="preserve"> и в</w:t>
      </w:r>
      <w:r w:rsidR="003C5228" w:rsidRPr="00CC1FA1">
        <w:rPr>
          <w:rFonts w:ascii="Times New Roman" w:hAnsi="Times New Roman" w:cs="Times New Roman"/>
          <w:sz w:val="24"/>
          <w:szCs w:val="24"/>
        </w:rPr>
        <w:t xml:space="preserve"> федеральном и </w:t>
      </w:r>
      <w:r w:rsidR="008054CB" w:rsidRPr="00CC1FA1">
        <w:rPr>
          <w:rFonts w:ascii="Times New Roman" w:hAnsi="Times New Roman" w:cs="Times New Roman"/>
          <w:sz w:val="24"/>
          <w:szCs w:val="24"/>
        </w:rPr>
        <w:t>региональном</w:t>
      </w:r>
      <w:r w:rsidR="003576FF" w:rsidRPr="00CC1FA1">
        <w:rPr>
          <w:rFonts w:ascii="Times New Roman" w:hAnsi="Times New Roman" w:cs="Times New Roman"/>
          <w:sz w:val="24"/>
          <w:szCs w:val="24"/>
        </w:rPr>
        <w:t xml:space="preserve">реестре.  </w:t>
      </w:r>
    </w:p>
    <w:p w14:paraId="4EDB1A61" w14:textId="77777777" w:rsidR="005E6281" w:rsidRPr="00CC1FA1" w:rsidRDefault="00615611" w:rsidP="0049191C">
      <w:pPr>
        <w:autoSpaceDE w:val="0"/>
        <w:spacing w:after="0" w:line="240" w:lineRule="auto"/>
        <w:ind w:firstLine="567"/>
        <w:jc w:val="both"/>
        <w:rPr>
          <w:rStyle w:val="a9"/>
          <w:rFonts w:ascii="Times New Roman" w:hAnsi="Times New Roman"/>
          <w:iCs/>
          <w:sz w:val="24"/>
          <w:szCs w:val="24"/>
        </w:rPr>
      </w:pPr>
      <w:r w:rsidRPr="00CC1FA1">
        <w:rPr>
          <w:rStyle w:val="a9"/>
          <w:rFonts w:ascii="Times New Roman" w:hAnsi="Times New Roman"/>
          <w:iCs/>
          <w:sz w:val="24"/>
          <w:szCs w:val="24"/>
        </w:rPr>
        <w:lastRenderedPageBreak/>
        <w:t>2.</w:t>
      </w:r>
      <w:r w:rsidR="00977DDF" w:rsidRPr="00CC1FA1">
        <w:rPr>
          <w:rStyle w:val="a9"/>
          <w:rFonts w:ascii="Times New Roman" w:hAnsi="Times New Roman"/>
          <w:iCs/>
          <w:sz w:val="24"/>
          <w:szCs w:val="24"/>
        </w:rPr>
        <w:t>7</w:t>
      </w:r>
      <w:r w:rsidR="005E6281" w:rsidRPr="00CC1FA1">
        <w:rPr>
          <w:rStyle w:val="a9"/>
          <w:rFonts w:ascii="Times New Roman" w:hAnsi="Times New Roman"/>
          <w:iCs/>
          <w:sz w:val="24"/>
          <w:szCs w:val="24"/>
        </w:rPr>
        <w:t>. Исчерпывающий перечень документов, необходимых в соответствии с нормат</w:t>
      </w:r>
      <w:r w:rsidR="001771D8" w:rsidRPr="00CC1FA1">
        <w:rPr>
          <w:rStyle w:val="a9"/>
          <w:rFonts w:ascii="Times New Roman" w:hAnsi="Times New Roman"/>
          <w:iCs/>
          <w:sz w:val="24"/>
          <w:szCs w:val="24"/>
        </w:rPr>
        <w:t xml:space="preserve">ивными правовыми актами, для </w:t>
      </w:r>
      <w:r w:rsidR="006870C8" w:rsidRPr="00CC1FA1">
        <w:rPr>
          <w:rStyle w:val="a9"/>
          <w:rFonts w:ascii="Times New Roman" w:hAnsi="Times New Roman"/>
          <w:iCs/>
          <w:sz w:val="24"/>
          <w:szCs w:val="24"/>
        </w:rPr>
        <w:t xml:space="preserve">принятия решения о </w:t>
      </w:r>
      <w:r w:rsidR="00977DDF" w:rsidRPr="00CC1FA1">
        <w:rPr>
          <w:rStyle w:val="a9"/>
          <w:rFonts w:ascii="Times New Roman" w:hAnsi="Times New Roman"/>
          <w:iCs/>
          <w:sz w:val="24"/>
          <w:szCs w:val="24"/>
        </w:rPr>
        <w:t>направлении уведомления о соответствии</w:t>
      </w:r>
      <w:r w:rsidR="006870C8" w:rsidRPr="00CC1FA1">
        <w:rPr>
          <w:rStyle w:val="a9"/>
          <w:rFonts w:ascii="Times New Roman" w:hAnsi="Times New Roman"/>
          <w:iCs/>
          <w:sz w:val="24"/>
          <w:szCs w:val="24"/>
        </w:rPr>
        <w:t xml:space="preserve">: </w:t>
      </w:r>
    </w:p>
    <w:p w14:paraId="468FC9EA" w14:textId="77777777" w:rsidR="005E6281" w:rsidRPr="005B5643" w:rsidRDefault="00615611" w:rsidP="0049191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977DDF">
        <w:rPr>
          <w:rFonts w:ascii="Times New Roman" w:hAnsi="Times New Roman" w:cs="Times New Roman"/>
          <w:sz w:val="24"/>
          <w:szCs w:val="24"/>
        </w:rPr>
        <w:t>7</w:t>
      </w:r>
      <w:r w:rsidR="005E6281" w:rsidRPr="005B5643">
        <w:rPr>
          <w:rFonts w:ascii="Times New Roman" w:hAnsi="Times New Roman" w:cs="Times New Roman"/>
          <w:sz w:val="24"/>
          <w:szCs w:val="24"/>
        </w:rPr>
        <w:t>.1. Исчерпывающий перечень документов, подлежащих представлению заявителем самостоятельно:</w:t>
      </w:r>
    </w:p>
    <w:p w14:paraId="1541E536" w14:textId="77777777" w:rsidR="00977DDF" w:rsidRPr="00977DDF" w:rsidRDefault="00E20A62" w:rsidP="00977DDF">
      <w:pPr>
        <w:shd w:val="clear" w:color="auto" w:fill="FFFFFF"/>
        <w:spacing w:after="0" w:line="240" w:lineRule="auto"/>
        <w:ind w:firstLine="567"/>
        <w:jc w:val="both"/>
        <w:rPr>
          <w:rFonts w:ascii="Times New Roman" w:hAnsi="Times New Roman" w:cs="Times New Roman"/>
          <w:color w:val="000000"/>
          <w:sz w:val="24"/>
          <w:szCs w:val="24"/>
        </w:rPr>
      </w:pPr>
      <w:r w:rsidRPr="00977DDF">
        <w:rPr>
          <w:rFonts w:ascii="Times New Roman" w:hAnsi="Times New Roman" w:cs="Times New Roman"/>
          <w:bCs/>
          <w:sz w:val="24"/>
          <w:szCs w:val="24"/>
        </w:rPr>
        <w:t>1)</w:t>
      </w:r>
      <w:r w:rsidR="009C2E05">
        <w:rPr>
          <w:rFonts w:ascii="Times New Roman" w:hAnsi="Times New Roman" w:cs="Times New Roman"/>
          <w:bCs/>
          <w:sz w:val="24"/>
          <w:szCs w:val="24"/>
        </w:rPr>
        <w:t xml:space="preserve"> у</w:t>
      </w:r>
      <w:r w:rsidR="00977DDF" w:rsidRPr="00977DDF">
        <w:rPr>
          <w:rFonts w:ascii="Times New Roman" w:hAnsi="Times New Roman" w:cs="Times New Roman"/>
          <w:color w:val="000000"/>
          <w:sz w:val="24"/>
          <w:szCs w:val="24"/>
        </w:rPr>
        <w:t xml:space="preserve">ведомление  об окончании строительства по форме, утвержденной </w:t>
      </w:r>
      <w:r w:rsidR="00B67B1D">
        <w:rPr>
          <w:rFonts w:ascii="Times New Roman" w:hAnsi="Times New Roman" w:cs="Times New Roman"/>
          <w:color w:val="000000"/>
          <w:sz w:val="24"/>
          <w:szCs w:val="24"/>
        </w:rPr>
        <w:t>п</w:t>
      </w:r>
      <w:r w:rsidR="00977DDF" w:rsidRPr="00977DDF">
        <w:rPr>
          <w:rFonts w:ascii="Times New Roman" w:hAnsi="Times New Roman" w:cs="Times New Roman"/>
          <w:color w:val="000000"/>
          <w:sz w:val="24"/>
          <w:szCs w:val="24"/>
        </w:rPr>
        <w:t>риказом Мин</w:t>
      </w:r>
      <w:r w:rsidR="00B67B1D">
        <w:rPr>
          <w:rFonts w:ascii="Times New Roman" w:hAnsi="Times New Roman" w:cs="Times New Roman"/>
          <w:color w:val="000000"/>
          <w:sz w:val="24"/>
          <w:szCs w:val="24"/>
        </w:rPr>
        <w:t xml:space="preserve">истерства строительства и жилищно-коммунального хозяйства </w:t>
      </w:r>
      <w:r w:rsidR="00977DDF" w:rsidRPr="00977DDF">
        <w:rPr>
          <w:rFonts w:ascii="Times New Roman" w:hAnsi="Times New Roman" w:cs="Times New Roman"/>
          <w:color w:val="000000"/>
          <w:sz w:val="24"/>
          <w:szCs w:val="24"/>
        </w:rPr>
        <w:t>Росси</w:t>
      </w:r>
      <w:r w:rsidR="00B67B1D">
        <w:rPr>
          <w:rFonts w:ascii="Times New Roman" w:hAnsi="Times New Roman" w:cs="Times New Roman"/>
          <w:color w:val="000000"/>
          <w:sz w:val="24"/>
          <w:szCs w:val="24"/>
        </w:rPr>
        <w:t>йской Федерации</w:t>
      </w:r>
      <w:r w:rsidR="00977DDF" w:rsidRPr="00977DDF">
        <w:rPr>
          <w:rFonts w:ascii="Times New Roman" w:hAnsi="Times New Roman" w:cs="Times New Roman"/>
          <w:color w:val="000000"/>
          <w:sz w:val="24"/>
          <w:szCs w:val="24"/>
        </w:rPr>
        <w:t xml:space="preserve"> от 19</w:t>
      </w:r>
      <w:r w:rsidR="00091727">
        <w:rPr>
          <w:rFonts w:ascii="Times New Roman" w:hAnsi="Times New Roman" w:cs="Times New Roman"/>
          <w:color w:val="000000"/>
          <w:sz w:val="24"/>
          <w:szCs w:val="24"/>
        </w:rPr>
        <w:t xml:space="preserve"> сентября </w:t>
      </w:r>
      <w:r w:rsidR="00977DDF" w:rsidRPr="00977DDF">
        <w:rPr>
          <w:rFonts w:ascii="Times New Roman" w:hAnsi="Times New Roman" w:cs="Times New Roman"/>
          <w:color w:val="000000"/>
          <w:sz w:val="24"/>
          <w:szCs w:val="24"/>
        </w:rPr>
        <w:t xml:space="preserve">2018 </w:t>
      </w:r>
      <w:r w:rsidR="00091727">
        <w:rPr>
          <w:rFonts w:ascii="Times New Roman" w:hAnsi="Times New Roman" w:cs="Times New Roman"/>
          <w:color w:val="000000"/>
          <w:sz w:val="24"/>
          <w:szCs w:val="24"/>
        </w:rPr>
        <w:t xml:space="preserve">г. </w:t>
      </w:r>
      <w:r w:rsidR="00977DDF" w:rsidRPr="00977DDF">
        <w:rPr>
          <w:rFonts w:ascii="Times New Roman" w:hAnsi="Times New Roman" w:cs="Times New Roman"/>
          <w:color w:val="000000"/>
          <w:sz w:val="24"/>
          <w:szCs w:val="24"/>
        </w:rPr>
        <w:t>№ 591/</w:t>
      </w:r>
      <w:proofErr w:type="spellStart"/>
      <w:proofErr w:type="gramStart"/>
      <w:r w:rsidR="00977DDF" w:rsidRPr="00977DDF">
        <w:rPr>
          <w:rFonts w:ascii="Times New Roman" w:hAnsi="Times New Roman" w:cs="Times New Roman"/>
          <w:color w:val="000000"/>
          <w:sz w:val="24"/>
          <w:szCs w:val="24"/>
        </w:rPr>
        <w:t>пр</w:t>
      </w:r>
      <w:proofErr w:type="spellEnd"/>
      <w:proofErr w:type="gramEnd"/>
      <w:r w:rsidR="00977DDF" w:rsidRPr="00977DDF">
        <w:rPr>
          <w:rFonts w:ascii="Times New Roman" w:hAnsi="Times New Roman" w:cs="Times New Roman"/>
          <w:color w:val="000000"/>
          <w:sz w:val="24"/>
          <w:szCs w:val="24"/>
        </w:rPr>
        <w:t>,  содержащее  следующие  сведения:</w:t>
      </w:r>
    </w:p>
    <w:p w14:paraId="1C02FBDF" w14:textId="77777777" w:rsidR="00977DDF" w:rsidRPr="00977DDF" w:rsidRDefault="00977DDF" w:rsidP="00977DDF">
      <w:pPr>
        <w:shd w:val="clear" w:color="auto" w:fill="FFFFFF"/>
        <w:spacing w:after="0" w:line="240" w:lineRule="auto"/>
        <w:jc w:val="both"/>
        <w:rPr>
          <w:rFonts w:ascii="Times New Roman" w:hAnsi="Times New Roman" w:cs="Times New Roman"/>
          <w:color w:val="000000"/>
          <w:sz w:val="24"/>
          <w:szCs w:val="24"/>
        </w:rPr>
      </w:pPr>
      <w:r w:rsidRPr="00977DDF">
        <w:rPr>
          <w:rFonts w:ascii="Times New Roman" w:hAnsi="Times New Roman" w:cs="Times New Roman"/>
          <w:color w:val="000000"/>
          <w:sz w:val="24"/>
          <w:szCs w:val="24"/>
        </w:rPr>
        <w:t>- фамилия, имя, отчество (при наличии), место жительства застройщика, реквизиты документа, удостоверяющего личность (для физического лица);</w:t>
      </w:r>
    </w:p>
    <w:p w14:paraId="398556C7" w14:textId="77777777" w:rsidR="00977DDF" w:rsidRPr="00977DDF" w:rsidRDefault="00977DDF" w:rsidP="00977DDF">
      <w:pPr>
        <w:shd w:val="clear" w:color="auto" w:fill="FFFFFF"/>
        <w:spacing w:after="0" w:line="240" w:lineRule="auto"/>
        <w:jc w:val="both"/>
        <w:rPr>
          <w:rFonts w:ascii="Times New Roman" w:hAnsi="Times New Roman" w:cs="Times New Roman"/>
          <w:color w:val="000000"/>
          <w:sz w:val="24"/>
          <w:szCs w:val="24"/>
        </w:rPr>
      </w:pPr>
      <w:r w:rsidRPr="00977DDF">
        <w:rPr>
          <w:rFonts w:ascii="Times New Roman" w:hAnsi="Times New Roman" w:cs="Times New Roman"/>
          <w:color w:val="000000"/>
          <w:sz w:val="24"/>
          <w:szCs w:val="24"/>
        </w:rPr>
        <w:t>-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14:paraId="4B5EF60C" w14:textId="77777777" w:rsidR="00977DDF" w:rsidRPr="00977DDF" w:rsidRDefault="00977DDF" w:rsidP="00977DDF">
      <w:pPr>
        <w:shd w:val="clear" w:color="auto" w:fill="FFFFFF"/>
        <w:spacing w:after="0" w:line="240" w:lineRule="auto"/>
        <w:jc w:val="both"/>
        <w:rPr>
          <w:rFonts w:ascii="Times New Roman" w:hAnsi="Times New Roman" w:cs="Times New Roman"/>
          <w:color w:val="000000"/>
          <w:sz w:val="24"/>
          <w:szCs w:val="24"/>
        </w:rPr>
      </w:pPr>
      <w:r w:rsidRPr="00977DDF">
        <w:rPr>
          <w:rFonts w:ascii="Times New Roman" w:hAnsi="Times New Roman" w:cs="Times New Roman"/>
          <w:color w:val="000000"/>
          <w:sz w:val="24"/>
          <w:szCs w:val="24"/>
        </w:rPr>
        <w:t>- кадастровый номер земельного участка (при его наличии), адрес или описание местоположения земельного участка;</w:t>
      </w:r>
    </w:p>
    <w:p w14:paraId="1511F777" w14:textId="77777777" w:rsidR="00977DDF" w:rsidRPr="00977DDF" w:rsidRDefault="00977DDF" w:rsidP="00977DDF">
      <w:pPr>
        <w:shd w:val="clear" w:color="auto" w:fill="FFFFFF"/>
        <w:spacing w:after="0" w:line="240" w:lineRule="auto"/>
        <w:jc w:val="both"/>
        <w:rPr>
          <w:rFonts w:ascii="Times New Roman" w:hAnsi="Times New Roman" w:cs="Times New Roman"/>
          <w:color w:val="000000"/>
          <w:sz w:val="24"/>
          <w:szCs w:val="24"/>
        </w:rPr>
      </w:pPr>
      <w:r w:rsidRPr="00977DDF">
        <w:rPr>
          <w:rFonts w:ascii="Times New Roman" w:hAnsi="Times New Roman" w:cs="Times New Roman"/>
          <w:color w:val="000000"/>
          <w:sz w:val="24"/>
          <w:szCs w:val="24"/>
        </w:rPr>
        <w:t>- сведения о праве застройщика на земельный участок, а также сведения о наличии прав иных лиц на земельный участок (при наличии таких лиц);</w:t>
      </w:r>
    </w:p>
    <w:p w14:paraId="6D4F402F" w14:textId="77777777" w:rsidR="00977DDF" w:rsidRPr="00977DDF" w:rsidRDefault="00977DDF" w:rsidP="00977DDF">
      <w:pPr>
        <w:shd w:val="clear" w:color="auto" w:fill="FFFFFF"/>
        <w:spacing w:after="0" w:line="240" w:lineRule="auto"/>
        <w:jc w:val="both"/>
        <w:rPr>
          <w:rFonts w:ascii="Times New Roman" w:hAnsi="Times New Roman" w:cs="Times New Roman"/>
          <w:color w:val="000000"/>
          <w:sz w:val="24"/>
          <w:szCs w:val="24"/>
        </w:rPr>
      </w:pPr>
      <w:r w:rsidRPr="00977DDF">
        <w:rPr>
          <w:rFonts w:ascii="Times New Roman" w:hAnsi="Times New Roman" w:cs="Times New Roman"/>
          <w:color w:val="000000"/>
          <w:sz w:val="24"/>
          <w:szCs w:val="24"/>
        </w:rPr>
        <w:t>-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14:paraId="145E2E82" w14:textId="77777777" w:rsidR="00977DDF" w:rsidRPr="00977DDF" w:rsidRDefault="00977DDF" w:rsidP="00977DDF">
      <w:pPr>
        <w:shd w:val="clear" w:color="auto" w:fill="FFFFFF"/>
        <w:spacing w:after="0" w:line="240" w:lineRule="auto"/>
        <w:jc w:val="both"/>
        <w:rPr>
          <w:rFonts w:ascii="Times New Roman" w:hAnsi="Times New Roman" w:cs="Times New Roman"/>
          <w:color w:val="000000"/>
          <w:sz w:val="24"/>
          <w:szCs w:val="24"/>
        </w:rPr>
      </w:pPr>
      <w:r w:rsidRPr="00977DDF">
        <w:rPr>
          <w:rFonts w:ascii="Times New Roman" w:hAnsi="Times New Roman" w:cs="Times New Roman"/>
          <w:color w:val="000000"/>
          <w:sz w:val="24"/>
          <w:szCs w:val="24"/>
        </w:rPr>
        <w:t>-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14:paraId="7C2AE633" w14:textId="77777777" w:rsidR="00977DDF" w:rsidRPr="00977DDF" w:rsidRDefault="00977DDF" w:rsidP="00977DDF">
      <w:pPr>
        <w:shd w:val="clear" w:color="auto" w:fill="FFFFFF"/>
        <w:spacing w:after="0" w:line="240" w:lineRule="auto"/>
        <w:jc w:val="both"/>
        <w:rPr>
          <w:rFonts w:ascii="Times New Roman" w:hAnsi="Times New Roman" w:cs="Times New Roman"/>
          <w:color w:val="000000"/>
          <w:sz w:val="24"/>
          <w:szCs w:val="24"/>
        </w:rPr>
      </w:pPr>
      <w:r w:rsidRPr="00977DDF">
        <w:rPr>
          <w:rFonts w:ascii="Times New Roman" w:hAnsi="Times New Roman" w:cs="Times New Roman"/>
          <w:color w:val="000000"/>
          <w:sz w:val="24"/>
          <w:szCs w:val="24"/>
        </w:rPr>
        <w:t>- почтовый адрес и (или) адрес электронной почты для связи с застройщиком;</w:t>
      </w:r>
    </w:p>
    <w:p w14:paraId="14CE1C7B" w14:textId="77777777" w:rsidR="00977DDF" w:rsidRPr="00977DDF" w:rsidRDefault="00977DDF" w:rsidP="00977DDF">
      <w:pPr>
        <w:shd w:val="clear" w:color="auto" w:fill="FFFFFF"/>
        <w:spacing w:after="0" w:line="240" w:lineRule="auto"/>
        <w:jc w:val="both"/>
        <w:rPr>
          <w:rFonts w:ascii="Times New Roman" w:hAnsi="Times New Roman" w:cs="Times New Roman"/>
          <w:color w:val="000000"/>
          <w:sz w:val="24"/>
          <w:szCs w:val="24"/>
        </w:rPr>
      </w:pPr>
      <w:r w:rsidRPr="00977DDF">
        <w:rPr>
          <w:rFonts w:ascii="Times New Roman" w:hAnsi="Times New Roman" w:cs="Times New Roman"/>
          <w:color w:val="000000"/>
          <w:sz w:val="24"/>
          <w:szCs w:val="24"/>
        </w:rPr>
        <w:t>- сведения о параметрах построенных или реконструированных объекта индивидуального жилищного строительства или садового дома, </w:t>
      </w:r>
    </w:p>
    <w:p w14:paraId="4227482A" w14:textId="77777777" w:rsidR="00977DDF" w:rsidRPr="00977DDF" w:rsidRDefault="00977DDF" w:rsidP="00977DDF">
      <w:pPr>
        <w:shd w:val="clear" w:color="auto" w:fill="FFFFFF"/>
        <w:spacing w:after="0" w:line="240" w:lineRule="auto"/>
        <w:jc w:val="both"/>
        <w:rPr>
          <w:rFonts w:ascii="Times New Roman" w:hAnsi="Times New Roman" w:cs="Times New Roman"/>
          <w:color w:val="000000"/>
          <w:sz w:val="24"/>
          <w:szCs w:val="24"/>
        </w:rPr>
      </w:pPr>
      <w:r w:rsidRPr="00977DDF">
        <w:rPr>
          <w:rFonts w:ascii="Times New Roman" w:hAnsi="Times New Roman" w:cs="Times New Roman"/>
          <w:color w:val="000000"/>
          <w:sz w:val="24"/>
          <w:szCs w:val="24"/>
        </w:rPr>
        <w:t>- сведения об оплате государственной пошлины за осуществление государственной регистрации прав (с указанием реквизитов платежного документа), </w:t>
      </w:r>
    </w:p>
    <w:p w14:paraId="780856E9" w14:textId="77777777" w:rsidR="00977DDF" w:rsidRPr="00977DDF" w:rsidRDefault="00977DDF" w:rsidP="00977DDF">
      <w:pPr>
        <w:shd w:val="clear" w:color="auto" w:fill="FFFFFF"/>
        <w:spacing w:after="0" w:line="240" w:lineRule="auto"/>
        <w:jc w:val="both"/>
        <w:rPr>
          <w:rFonts w:ascii="Times New Roman" w:hAnsi="Times New Roman" w:cs="Times New Roman"/>
          <w:color w:val="000000"/>
          <w:sz w:val="24"/>
          <w:szCs w:val="24"/>
        </w:rPr>
      </w:pPr>
      <w:r w:rsidRPr="00977DDF">
        <w:rPr>
          <w:rFonts w:ascii="Times New Roman" w:hAnsi="Times New Roman" w:cs="Times New Roman"/>
          <w:color w:val="000000"/>
          <w:sz w:val="24"/>
          <w:szCs w:val="24"/>
        </w:rPr>
        <w:t>- сведения о способе направления застройщику результата предоставления муниципальной услуги. </w:t>
      </w:r>
    </w:p>
    <w:p w14:paraId="72FB18CF" w14:textId="77777777" w:rsidR="00977DDF" w:rsidRDefault="00977DDF" w:rsidP="009C2E05">
      <w:pPr>
        <w:shd w:val="clear" w:color="auto" w:fill="FFFFFF"/>
        <w:spacing w:after="0" w:line="240" w:lineRule="auto"/>
        <w:ind w:firstLine="708"/>
        <w:jc w:val="both"/>
        <w:rPr>
          <w:rFonts w:ascii="Times New Roman" w:hAnsi="Times New Roman" w:cs="Times New Roman"/>
          <w:color w:val="000000"/>
          <w:sz w:val="24"/>
          <w:szCs w:val="24"/>
        </w:rPr>
      </w:pPr>
      <w:r w:rsidRPr="00977DDF">
        <w:rPr>
          <w:rFonts w:ascii="Times New Roman" w:hAnsi="Times New Roman" w:cs="Times New Roman"/>
          <w:color w:val="000000"/>
          <w:sz w:val="24"/>
          <w:szCs w:val="24"/>
        </w:rPr>
        <w:t>Уведомление об окончании строительства заполняется от руки или машинописным способом, посредством электронных печатающих устройств с указанием перечня всех прилагаемых к уведомлению документов.</w:t>
      </w:r>
    </w:p>
    <w:p w14:paraId="25F3BA42" w14:textId="77777777" w:rsidR="00B356B1" w:rsidRPr="00977DDF" w:rsidRDefault="00B356B1" w:rsidP="006E574A">
      <w:pPr>
        <w:suppressAutoHyphens w:val="0"/>
        <w:autoSpaceDE w:val="0"/>
        <w:autoSpaceDN w:val="0"/>
        <w:adjustRightInd w:val="0"/>
        <w:spacing w:after="0" w:line="240" w:lineRule="auto"/>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Если у </w:t>
      </w:r>
      <w:r w:rsidR="00B67B1D">
        <w:rPr>
          <w:rFonts w:ascii="Times New Roman" w:hAnsi="Times New Roman" w:cs="Times New Roman"/>
          <w:color w:val="000000"/>
          <w:sz w:val="24"/>
          <w:szCs w:val="24"/>
        </w:rPr>
        <w:t xml:space="preserve">земельного участка, на котором осуществлялось строительство </w:t>
      </w:r>
      <w:r>
        <w:rPr>
          <w:rFonts w:ascii="Times New Roman" w:hAnsi="Times New Roman" w:cs="Times New Roman"/>
          <w:color w:val="000000"/>
          <w:sz w:val="24"/>
          <w:szCs w:val="24"/>
        </w:rPr>
        <w:t xml:space="preserve">объекта индивидуального жилищного строительства или садового дома несколько собственников (долевая собственность, общая собственная собственность), </w:t>
      </w:r>
      <w:r>
        <w:rPr>
          <w:rFonts w:ascii="Times New Roman" w:hAnsi="Times New Roman" w:cs="Times New Roman"/>
          <w:bCs/>
          <w:sz w:val="24"/>
          <w:szCs w:val="24"/>
        </w:rPr>
        <w:t xml:space="preserve">то подается одно заявление с указанием всех собственников данного </w:t>
      </w:r>
      <w:r w:rsidR="00B67B1D">
        <w:rPr>
          <w:rFonts w:ascii="Times New Roman" w:hAnsi="Times New Roman" w:cs="Times New Roman"/>
          <w:bCs/>
          <w:sz w:val="24"/>
          <w:szCs w:val="24"/>
        </w:rPr>
        <w:t>земельного участка</w:t>
      </w:r>
      <w:r>
        <w:rPr>
          <w:rFonts w:ascii="Times New Roman" w:hAnsi="Times New Roman" w:cs="Times New Roman"/>
          <w:bCs/>
          <w:sz w:val="24"/>
          <w:szCs w:val="24"/>
        </w:rPr>
        <w:t xml:space="preserve"> и соответственно  заявление должно быть подписано всеми собственниками. Исключение составляет, когда заявление подается представителем заявителя с правом подписи заявления</w:t>
      </w:r>
      <w:r w:rsidR="006E574A">
        <w:rPr>
          <w:rFonts w:ascii="Times New Roman" w:hAnsi="Times New Roman" w:cs="Times New Roman"/>
          <w:bCs/>
          <w:sz w:val="24"/>
          <w:szCs w:val="24"/>
        </w:rPr>
        <w:t xml:space="preserve">. </w:t>
      </w:r>
      <w:r w:rsidR="006E574A" w:rsidRPr="004B72C1">
        <w:rPr>
          <w:rFonts w:ascii="Times New Roman" w:hAnsi="Times New Roman" w:cs="Times New Roman"/>
          <w:bCs/>
          <w:sz w:val="24"/>
          <w:szCs w:val="24"/>
          <w:lang w:eastAsia="ru-RU"/>
        </w:rPr>
        <w:t>Уведомление о</w:t>
      </w:r>
      <w:r w:rsidR="006E574A">
        <w:rPr>
          <w:rFonts w:ascii="Times New Roman" w:hAnsi="Times New Roman" w:cs="Times New Roman"/>
          <w:bCs/>
          <w:sz w:val="24"/>
          <w:szCs w:val="24"/>
          <w:lang w:eastAsia="ru-RU"/>
        </w:rPr>
        <w:t>б окончании строительства</w:t>
      </w:r>
      <w:r w:rsidR="006E574A" w:rsidRPr="004B72C1">
        <w:rPr>
          <w:rFonts w:ascii="Times New Roman" w:hAnsi="Times New Roman" w:cs="Times New Roman"/>
          <w:bCs/>
          <w:sz w:val="24"/>
          <w:szCs w:val="24"/>
          <w:lang w:eastAsia="ru-RU"/>
        </w:rPr>
        <w:t>, исполненное более чем на одном листе, должно быть сшито, пронумеровано и скреплено подписью лица, подписавшего документ. Текст в уведомлении о</w:t>
      </w:r>
      <w:r w:rsidR="006E574A">
        <w:rPr>
          <w:rFonts w:ascii="Times New Roman" w:hAnsi="Times New Roman" w:cs="Times New Roman"/>
          <w:bCs/>
          <w:sz w:val="24"/>
          <w:szCs w:val="24"/>
          <w:lang w:eastAsia="ru-RU"/>
        </w:rPr>
        <w:t xml:space="preserve">б окончании строительства </w:t>
      </w:r>
      <w:r w:rsidR="006E574A" w:rsidRPr="004B72C1">
        <w:rPr>
          <w:rFonts w:ascii="Times New Roman" w:hAnsi="Times New Roman" w:cs="Times New Roman"/>
          <w:bCs/>
          <w:sz w:val="24"/>
          <w:szCs w:val="24"/>
          <w:lang w:eastAsia="ru-RU"/>
        </w:rPr>
        <w:t xml:space="preserve"> может располагаться как на одном листе, так и допускается двусторонняя печать текста. Уведомление о</w:t>
      </w:r>
      <w:r w:rsidR="006E574A">
        <w:rPr>
          <w:rFonts w:ascii="Times New Roman" w:hAnsi="Times New Roman" w:cs="Times New Roman"/>
          <w:bCs/>
          <w:sz w:val="24"/>
          <w:szCs w:val="24"/>
          <w:lang w:eastAsia="ru-RU"/>
        </w:rPr>
        <w:t>б окончании строительства за</w:t>
      </w:r>
      <w:r w:rsidR="006E574A" w:rsidRPr="004B72C1">
        <w:rPr>
          <w:rFonts w:ascii="Times New Roman" w:hAnsi="Times New Roman" w:cs="Times New Roman"/>
          <w:bCs/>
          <w:sz w:val="24"/>
          <w:szCs w:val="24"/>
          <w:lang w:eastAsia="ru-RU"/>
        </w:rPr>
        <w:t>полняется не более чем на один объект;</w:t>
      </w:r>
    </w:p>
    <w:p w14:paraId="123D2F99" w14:textId="77777777" w:rsidR="00977DDF" w:rsidRPr="00977DDF" w:rsidRDefault="00977DDF" w:rsidP="00F0438E">
      <w:pPr>
        <w:shd w:val="clear" w:color="auto" w:fill="FFFFFF"/>
        <w:spacing w:after="0" w:line="240" w:lineRule="auto"/>
        <w:ind w:firstLine="708"/>
        <w:jc w:val="both"/>
        <w:rPr>
          <w:rFonts w:ascii="Times New Roman" w:hAnsi="Times New Roman" w:cs="Times New Roman"/>
          <w:color w:val="000000"/>
          <w:sz w:val="24"/>
          <w:szCs w:val="24"/>
        </w:rPr>
      </w:pPr>
      <w:r w:rsidRPr="00977DDF">
        <w:rPr>
          <w:rFonts w:ascii="Times New Roman" w:hAnsi="Times New Roman" w:cs="Times New Roman"/>
          <w:color w:val="000000"/>
          <w:sz w:val="24"/>
          <w:szCs w:val="24"/>
        </w:rPr>
        <w:t>2</w:t>
      </w:r>
      <w:r w:rsidR="00F0438E">
        <w:rPr>
          <w:rFonts w:ascii="Times New Roman" w:hAnsi="Times New Roman" w:cs="Times New Roman"/>
          <w:color w:val="000000"/>
          <w:sz w:val="24"/>
          <w:szCs w:val="24"/>
        </w:rPr>
        <w:t>)</w:t>
      </w:r>
      <w:r w:rsidR="009C2E05">
        <w:rPr>
          <w:rFonts w:ascii="Times New Roman" w:hAnsi="Times New Roman" w:cs="Times New Roman"/>
          <w:color w:val="000000"/>
          <w:sz w:val="24"/>
          <w:szCs w:val="24"/>
        </w:rPr>
        <w:t>д</w:t>
      </w:r>
      <w:r w:rsidRPr="00977DDF">
        <w:rPr>
          <w:rFonts w:ascii="Times New Roman" w:hAnsi="Times New Roman" w:cs="Times New Roman"/>
          <w:color w:val="000000"/>
          <w:sz w:val="24"/>
          <w:szCs w:val="24"/>
        </w:rPr>
        <w:t>окумент, подтверждающий полномочия представителя застройщика, в случае, если уведомление об окончании строительства направлено представителем застройщика.</w:t>
      </w:r>
    </w:p>
    <w:p w14:paraId="5057CE35" w14:textId="77777777" w:rsidR="00977DDF" w:rsidRPr="00977DDF" w:rsidRDefault="00977DDF" w:rsidP="00F0438E">
      <w:pPr>
        <w:shd w:val="clear" w:color="auto" w:fill="FFFFFF"/>
        <w:spacing w:after="0" w:line="240" w:lineRule="auto"/>
        <w:ind w:firstLine="708"/>
        <w:jc w:val="both"/>
        <w:rPr>
          <w:rFonts w:ascii="Times New Roman" w:hAnsi="Times New Roman" w:cs="Times New Roman"/>
          <w:color w:val="000000"/>
          <w:sz w:val="24"/>
          <w:szCs w:val="24"/>
        </w:rPr>
      </w:pPr>
      <w:r w:rsidRPr="00977DDF">
        <w:rPr>
          <w:rFonts w:ascii="Times New Roman" w:hAnsi="Times New Roman" w:cs="Times New Roman"/>
          <w:color w:val="000000"/>
          <w:sz w:val="24"/>
          <w:szCs w:val="24"/>
        </w:rPr>
        <w:t>3</w:t>
      </w:r>
      <w:r w:rsidR="00F0438E">
        <w:rPr>
          <w:rFonts w:ascii="Times New Roman" w:hAnsi="Times New Roman" w:cs="Times New Roman"/>
          <w:color w:val="000000"/>
          <w:sz w:val="24"/>
          <w:szCs w:val="24"/>
        </w:rPr>
        <w:t>)</w:t>
      </w:r>
      <w:r w:rsidR="009C2E05">
        <w:rPr>
          <w:rFonts w:ascii="Times New Roman" w:hAnsi="Times New Roman" w:cs="Times New Roman"/>
          <w:color w:val="000000"/>
          <w:sz w:val="24"/>
          <w:szCs w:val="24"/>
        </w:rPr>
        <w:t>з</w:t>
      </w:r>
      <w:r w:rsidRPr="00977DDF">
        <w:rPr>
          <w:rFonts w:ascii="Times New Roman" w:hAnsi="Times New Roman" w:cs="Times New Roman"/>
          <w:color w:val="000000"/>
          <w:sz w:val="24"/>
          <w:szCs w:val="24"/>
        </w:rPr>
        <w:t>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r w:rsidR="00F401E6">
        <w:rPr>
          <w:rFonts w:ascii="Times New Roman" w:hAnsi="Times New Roman" w:cs="Times New Roman"/>
          <w:color w:val="000000"/>
          <w:sz w:val="24"/>
          <w:szCs w:val="24"/>
        </w:rPr>
        <w:t>;</w:t>
      </w:r>
    </w:p>
    <w:p w14:paraId="538EA7FC" w14:textId="77777777" w:rsidR="00977DDF" w:rsidRPr="00977DDF" w:rsidRDefault="00977DDF" w:rsidP="00F0438E">
      <w:pPr>
        <w:shd w:val="clear" w:color="auto" w:fill="FFFFFF"/>
        <w:spacing w:after="0" w:line="240" w:lineRule="auto"/>
        <w:ind w:firstLine="708"/>
        <w:jc w:val="both"/>
        <w:rPr>
          <w:rFonts w:ascii="Times New Roman" w:hAnsi="Times New Roman" w:cs="Times New Roman"/>
          <w:color w:val="000000"/>
          <w:sz w:val="24"/>
          <w:szCs w:val="24"/>
        </w:rPr>
      </w:pPr>
      <w:r w:rsidRPr="00977DDF">
        <w:rPr>
          <w:rFonts w:ascii="Times New Roman" w:hAnsi="Times New Roman" w:cs="Times New Roman"/>
          <w:color w:val="000000"/>
          <w:sz w:val="24"/>
          <w:szCs w:val="24"/>
        </w:rPr>
        <w:t>4</w:t>
      </w:r>
      <w:r w:rsidR="00F0438E">
        <w:rPr>
          <w:rFonts w:ascii="Times New Roman" w:hAnsi="Times New Roman" w:cs="Times New Roman"/>
          <w:color w:val="000000"/>
          <w:sz w:val="24"/>
          <w:szCs w:val="24"/>
        </w:rPr>
        <w:t>)</w:t>
      </w:r>
      <w:r w:rsidR="009C2E05">
        <w:rPr>
          <w:rFonts w:ascii="Times New Roman" w:hAnsi="Times New Roman" w:cs="Times New Roman"/>
          <w:color w:val="000000"/>
          <w:sz w:val="24"/>
          <w:szCs w:val="24"/>
        </w:rPr>
        <w:t>т</w:t>
      </w:r>
      <w:r w:rsidRPr="00977DDF">
        <w:rPr>
          <w:rFonts w:ascii="Times New Roman" w:hAnsi="Times New Roman" w:cs="Times New Roman"/>
          <w:color w:val="000000"/>
          <w:sz w:val="24"/>
          <w:szCs w:val="24"/>
        </w:rPr>
        <w:t>ехнический план объекта индивидуального жилищного строительства или садового дома в форме электронного документа, подготовленного в соответствии с Федеральным законом от 13</w:t>
      </w:r>
      <w:r w:rsidR="00B67B1D">
        <w:rPr>
          <w:rFonts w:ascii="Times New Roman" w:hAnsi="Times New Roman" w:cs="Times New Roman"/>
          <w:color w:val="000000"/>
          <w:sz w:val="24"/>
          <w:szCs w:val="24"/>
        </w:rPr>
        <w:t xml:space="preserve"> июля </w:t>
      </w:r>
      <w:r w:rsidRPr="00977DDF">
        <w:rPr>
          <w:rFonts w:ascii="Times New Roman" w:hAnsi="Times New Roman" w:cs="Times New Roman"/>
          <w:color w:val="000000"/>
          <w:sz w:val="24"/>
          <w:szCs w:val="24"/>
        </w:rPr>
        <w:t>2015</w:t>
      </w:r>
      <w:r w:rsidR="00B67B1D">
        <w:rPr>
          <w:rFonts w:ascii="Times New Roman" w:hAnsi="Times New Roman" w:cs="Times New Roman"/>
          <w:color w:val="000000"/>
          <w:sz w:val="24"/>
          <w:szCs w:val="24"/>
        </w:rPr>
        <w:t xml:space="preserve"> г.</w:t>
      </w:r>
      <w:r w:rsidRPr="00977DDF">
        <w:rPr>
          <w:rFonts w:ascii="Times New Roman" w:hAnsi="Times New Roman" w:cs="Times New Roman"/>
          <w:color w:val="000000"/>
          <w:sz w:val="24"/>
          <w:szCs w:val="24"/>
        </w:rPr>
        <w:t xml:space="preserve"> № 218-ФЗ «О государственной регистрации недвижимости»</w:t>
      </w:r>
      <w:r w:rsidR="00F401E6">
        <w:rPr>
          <w:rFonts w:ascii="Times New Roman" w:hAnsi="Times New Roman" w:cs="Times New Roman"/>
          <w:color w:val="000000"/>
          <w:sz w:val="24"/>
          <w:szCs w:val="24"/>
        </w:rPr>
        <w:t>;</w:t>
      </w:r>
    </w:p>
    <w:p w14:paraId="22CF5B7F" w14:textId="77777777" w:rsidR="00977DDF" w:rsidRDefault="00977DDF" w:rsidP="00E04302">
      <w:pPr>
        <w:shd w:val="clear" w:color="auto" w:fill="FFFFFF"/>
        <w:spacing w:after="0" w:line="240" w:lineRule="auto"/>
        <w:ind w:firstLine="708"/>
        <w:jc w:val="both"/>
        <w:rPr>
          <w:rFonts w:ascii="Times New Roman" w:hAnsi="Times New Roman" w:cs="Times New Roman"/>
          <w:color w:val="000000"/>
          <w:sz w:val="24"/>
          <w:szCs w:val="24"/>
        </w:rPr>
      </w:pPr>
      <w:r w:rsidRPr="00977DDF">
        <w:rPr>
          <w:rFonts w:ascii="Times New Roman" w:hAnsi="Times New Roman" w:cs="Times New Roman"/>
          <w:color w:val="000000"/>
          <w:sz w:val="24"/>
          <w:szCs w:val="24"/>
        </w:rPr>
        <w:t>5</w:t>
      </w:r>
      <w:r w:rsidR="00F0438E">
        <w:rPr>
          <w:rFonts w:ascii="Times New Roman" w:hAnsi="Times New Roman" w:cs="Times New Roman"/>
          <w:color w:val="000000"/>
          <w:sz w:val="24"/>
          <w:szCs w:val="24"/>
        </w:rPr>
        <w:t>)</w:t>
      </w:r>
      <w:r w:rsidR="009C2E05">
        <w:rPr>
          <w:rFonts w:ascii="Times New Roman" w:hAnsi="Times New Roman" w:cs="Times New Roman"/>
          <w:color w:val="000000"/>
          <w:sz w:val="24"/>
          <w:szCs w:val="24"/>
        </w:rPr>
        <w:t>з</w:t>
      </w:r>
      <w:r w:rsidRPr="00977DDF">
        <w:rPr>
          <w:rFonts w:ascii="Times New Roman" w:hAnsi="Times New Roman" w:cs="Times New Roman"/>
          <w:color w:val="000000"/>
          <w:sz w:val="24"/>
          <w:szCs w:val="24"/>
        </w:rPr>
        <w:t xml:space="preserve">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w:t>
      </w:r>
      <w:r w:rsidRPr="00977DDF">
        <w:rPr>
          <w:rFonts w:ascii="Times New Roman" w:hAnsi="Times New Roman" w:cs="Times New Roman"/>
          <w:color w:val="000000"/>
          <w:sz w:val="24"/>
          <w:szCs w:val="24"/>
        </w:rPr>
        <w:lastRenderedPageBreak/>
        <w:t>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r w:rsidR="00F401E6">
        <w:rPr>
          <w:rFonts w:ascii="Times New Roman" w:hAnsi="Times New Roman" w:cs="Times New Roman"/>
          <w:color w:val="000000"/>
          <w:sz w:val="24"/>
          <w:szCs w:val="24"/>
        </w:rPr>
        <w:t>;</w:t>
      </w:r>
    </w:p>
    <w:p w14:paraId="07F5CEAA" w14:textId="3B571C16" w:rsidR="007D641F" w:rsidRDefault="007D641F" w:rsidP="00E04302">
      <w:pPr>
        <w:shd w:val="clear" w:color="auto" w:fill="FFFFFF"/>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 </w:t>
      </w:r>
      <w:r w:rsidR="009C2E05">
        <w:rPr>
          <w:rFonts w:ascii="Times New Roman" w:hAnsi="Times New Roman" w:cs="Times New Roman"/>
          <w:color w:val="000000"/>
          <w:sz w:val="24"/>
          <w:szCs w:val="24"/>
        </w:rPr>
        <w:t>п</w:t>
      </w:r>
      <w:r w:rsidR="00EB0B2B">
        <w:rPr>
          <w:rFonts w:ascii="Times New Roman" w:hAnsi="Times New Roman" w:cs="Times New Roman"/>
          <w:color w:val="000000"/>
          <w:sz w:val="24"/>
          <w:szCs w:val="24"/>
        </w:rPr>
        <w:t xml:space="preserve">роектная документация, если разрешение на индивидуальное жилищное строительство было выдано до </w:t>
      </w:r>
      <w:r w:rsidR="00196BC2">
        <w:rPr>
          <w:rFonts w:ascii="Times New Roman" w:hAnsi="Times New Roman" w:cs="Times New Roman"/>
          <w:color w:val="000000"/>
          <w:sz w:val="24"/>
          <w:szCs w:val="24"/>
        </w:rPr>
        <w:t xml:space="preserve">вступления в силу </w:t>
      </w:r>
      <w:r w:rsidR="00EB0B2B">
        <w:rPr>
          <w:rFonts w:ascii="Times New Roman" w:hAnsi="Times New Roman" w:cs="Times New Roman"/>
          <w:color w:val="000000"/>
          <w:sz w:val="24"/>
          <w:szCs w:val="24"/>
        </w:rPr>
        <w:t xml:space="preserve"> Федерального закона от 3 августа 2018 г. № 340-ФЗ «О внесении изменений в  Градостроительный кодекс Российской Федерации и отдельные законодательные акты Российской Федерации» (при ее наличии) либо </w:t>
      </w:r>
      <w:r>
        <w:rPr>
          <w:rFonts w:ascii="Times New Roman" w:hAnsi="Times New Roman" w:cs="Times New Roman"/>
          <w:color w:val="000000"/>
          <w:sz w:val="24"/>
          <w:szCs w:val="24"/>
        </w:rPr>
        <w:t>декларация об объекте недвижимости, предусмотренная частью 11 статьи 24 Федерального закона от 13 июля 2015 г. № 218-ФЗ «О государственной регистрации недвижимости»</w:t>
      </w:r>
      <w:r w:rsidR="00497F0D">
        <w:rPr>
          <w:rFonts w:ascii="Times New Roman" w:hAnsi="Times New Roman" w:cs="Times New Roman"/>
          <w:color w:val="000000"/>
          <w:sz w:val="24"/>
          <w:szCs w:val="24"/>
        </w:rPr>
        <w:t xml:space="preserve">, если разрешение на индивидуальное жилищное строительство было выдано до </w:t>
      </w:r>
      <w:r w:rsidR="00196BC2">
        <w:rPr>
          <w:rFonts w:ascii="Times New Roman" w:hAnsi="Times New Roman" w:cs="Times New Roman"/>
          <w:color w:val="000000"/>
          <w:sz w:val="24"/>
          <w:szCs w:val="24"/>
        </w:rPr>
        <w:t xml:space="preserve">вступления в силу </w:t>
      </w:r>
      <w:r w:rsidR="00497F0D">
        <w:rPr>
          <w:rFonts w:ascii="Times New Roman" w:hAnsi="Times New Roman" w:cs="Times New Roman"/>
          <w:color w:val="000000"/>
          <w:sz w:val="24"/>
          <w:szCs w:val="24"/>
        </w:rPr>
        <w:t xml:space="preserve"> Федерального закона от 3 августа 2018 г. № 340-ФЗ «О внесении изменений в Градостроительный кодекс Российской Федерации и отдельные законодательные акты Российской Федерации»</w:t>
      </w:r>
      <w:r w:rsidR="003F7388">
        <w:rPr>
          <w:rFonts w:ascii="Times New Roman" w:hAnsi="Times New Roman" w:cs="Times New Roman"/>
          <w:color w:val="000000"/>
          <w:sz w:val="24"/>
          <w:szCs w:val="24"/>
        </w:rPr>
        <w:t xml:space="preserve"> </w:t>
      </w:r>
      <w:r w:rsidR="00196BC2">
        <w:rPr>
          <w:rFonts w:ascii="Times New Roman" w:hAnsi="Times New Roman" w:cs="Times New Roman"/>
          <w:color w:val="000000"/>
          <w:sz w:val="24"/>
          <w:szCs w:val="24"/>
        </w:rPr>
        <w:t>и</w:t>
      </w:r>
      <w:r w:rsidR="003F7388">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проектн</w:t>
      </w:r>
      <w:r w:rsidR="00497F0D">
        <w:rPr>
          <w:rFonts w:ascii="Times New Roman" w:hAnsi="Times New Roman" w:cs="Times New Roman"/>
          <w:color w:val="000000"/>
          <w:sz w:val="24"/>
          <w:szCs w:val="24"/>
        </w:rPr>
        <w:t>а</w:t>
      </w:r>
      <w:r>
        <w:rPr>
          <w:rFonts w:ascii="Times New Roman" w:hAnsi="Times New Roman" w:cs="Times New Roman"/>
          <w:color w:val="000000"/>
          <w:sz w:val="24"/>
          <w:szCs w:val="24"/>
        </w:rPr>
        <w:t xml:space="preserve">я документация не </w:t>
      </w:r>
      <w:r w:rsidR="00497F0D">
        <w:rPr>
          <w:rFonts w:ascii="Times New Roman" w:hAnsi="Times New Roman" w:cs="Times New Roman"/>
          <w:color w:val="000000"/>
          <w:sz w:val="24"/>
          <w:szCs w:val="24"/>
        </w:rPr>
        <w:t>изготовлялась</w:t>
      </w:r>
      <w:r w:rsidR="00F401E6">
        <w:rPr>
          <w:rFonts w:ascii="Times New Roman" w:hAnsi="Times New Roman" w:cs="Times New Roman"/>
          <w:color w:val="000000"/>
          <w:sz w:val="24"/>
          <w:szCs w:val="24"/>
        </w:rPr>
        <w:t>;</w:t>
      </w:r>
    </w:p>
    <w:p w14:paraId="7C05F3B8" w14:textId="77777777" w:rsidR="00196BC2" w:rsidRDefault="00196BC2" w:rsidP="00E04302">
      <w:pPr>
        <w:shd w:val="clear" w:color="auto" w:fill="FFFFFF"/>
        <w:spacing w:after="0" w:line="240" w:lineRule="auto"/>
        <w:ind w:firstLine="708"/>
        <w:jc w:val="both"/>
        <w:rPr>
          <w:rFonts w:ascii="Times New Roman" w:hAnsi="Times New Roman" w:cs="Times New Roman"/>
          <w:bCs/>
          <w:sz w:val="24"/>
          <w:szCs w:val="24"/>
        </w:rPr>
      </w:pPr>
      <w:proofErr w:type="gramStart"/>
      <w:r>
        <w:rPr>
          <w:rFonts w:ascii="Times New Roman" w:hAnsi="Times New Roman" w:cs="Times New Roman"/>
          <w:color w:val="000000"/>
          <w:sz w:val="24"/>
          <w:szCs w:val="24"/>
        </w:rPr>
        <w:t xml:space="preserve">7) </w:t>
      </w:r>
      <w:r w:rsidRPr="0049191C">
        <w:rPr>
          <w:rFonts w:ascii="Times New Roman" w:hAnsi="Times New Roman" w:cs="Times New Roman"/>
          <w:sz w:val="24"/>
          <w:szCs w:val="24"/>
        </w:rPr>
        <w:t xml:space="preserve">документы, удостоверяющие личность </w:t>
      </w:r>
      <w:r>
        <w:rPr>
          <w:rFonts w:ascii="Times New Roman" w:hAnsi="Times New Roman" w:cs="Times New Roman"/>
          <w:sz w:val="24"/>
          <w:szCs w:val="24"/>
        </w:rPr>
        <w:t xml:space="preserve">заявителя </w:t>
      </w:r>
      <w:r w:rsidRPr="0049191C">
        <w:rPr>
          <w:rFonts w:ascii="Times New Roman" w:hAnsi="Times New Roman" w:cs="Times New Roman"/>
          <w:bCs/>
          <w:sz w:val="24"/>
          <w:szCs w:val="24"/>
        </w:rPr>
        <w:t xml:space="preserve">(паспорт гражданина РФ (выданное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49191C">
        <w:rPr>
          <w:rFonts w:ascii="Times New Roman" w:hAnsi="Times New Roman" w:cs="Times New Roman"/>
          <w:sz w:val="24"/>
          <w:szCs w:val="24"/>
        </w:rPr>
        <w:t>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w:t>
      </w:r>
      <w:proofErr w:type="gramEnd"/>
      <w:r w:rsidRPr="0049191C">
        <w:rPr>
          <w:rFonts w:ascii="Times New Roman" w:hAnsi="Times New Roman" w:cs="Times New Roman"/>
          <w:sz w:val="24"/>
          <w:szCs w:val="24"/>
        </w:rPr>
        <w:t xml:space="preserve"> иностранного гражданина, разрешение на временное  проживание</w:t>
      </w:r>
      <w:r>
        <w:rPr>
          <w:rFonts w:ascii="Times New Roman" w:hAnsi="Times New Roman" w:cs="Times New Roman"/>
          <w:sz w:val="24"/>
          <w:szCs w:val="24"/>
        </w:rPr>
        <w:t>, вид на жительств</w:t>
      </w:r>
      <w:proofErr w:type="gramStart"/>
      <w:r>
        <w:rPr>
          <w:rFonts w:ascii="Times New Roman" w:hAnsi="Times New Roman" w:cs="Times New Roman"/>
          <w:sz w:val="24"/>
          <w:szCs w:val="24"/>
        </w:rPr>
        <w:t>о</w:t>
      </w:r>
      <w:r w:rsidRPr="0049191C">
        <w:rPr>
          <w:rFonts w:ascii="Times New Roman" w:hAnsi="Times New Roman" w:cs="Times New Roman"/>
          <w:bCs/>
          <w:color w:val="000000"/>
          <w:sz w:val="24"/>
          <w:szCs w:val="24"/>
        </w:rPr>
        <w:t>(</w:t>
      </w:r>
      <w:proofErr w:type="gramEnd"/>
      <w:r w:rsidRPr="0049191C">
        <w:rPr>
          <w:rFonts w:ascii="Times New Roman" w:hAnsi="Times New Roman" w:cs="Times New Roman"/>
          <w:bCs/>
          <w:color w:val="000000"/>
          <w:sz w:val="24"/>
          <w:szCs w:val="24"/>
        </w:rPr>
        <w:t xml:space="preserve">выданное МВД России) </w:t>
      </w:r>
      <w:r>
        <w:rPr>
          <w:rFonts w:ascii="Times New Roman" w:hAnsi="Times New Roman" w:cs="Times New Roman"/>
          <w:bCs/>
          <w:sz w:val="24"/>
          <w:szCs w:val="24"/>
        </w:rPr>
        <w:t xml:space="preserve"> (предоставляется для удостоверения личности заявителя при личном обращении)</w:t>
      </w:r>
      <w:r w:rsidR="009C2E05">
        <w:rPr>
          <w:rFonts w:ascii="Times New Roman" w:hAnsi="Times New Roman" w:cs="Times New Roman"/>
          <w:bCs/>
          <w:sz w:val="24"/>
          <w:szCs w:val="24"/>
        </w:rPr>
        <w:t xml:space="preserve"> (вправе указать иные документы, удостоверяющие личность)</w:t>
      </w:r>
      <w:r w:rsidR="00F401E6">
        <w:rPr>
          <w:rFonts w:ascii="Times New Roman" w:hAnsi="Times New Roman" w:cs="Times New Roman"/>
          <w:bCs/>
          <w:sz w:val="24"/>
          <w:szCs w:val="24"/>
        </w:rPr>
        <w:t>;</w:t>
      </w:r>
    </w:p>
    <w:p w14:paraId="0B63E13E" w14:textId="46BDB902" w:rsidR="00196BC2" w:rsidRDefault="00936B0F" w:rsidP="00E04302">
      <w:pPr>
        <w:shd w:val="clear" w:color="auto" w:fill="FFFFFF"/>
        <w:spacing w:after="0" w:line="240" w:lineRule="auto"/>
        <w:ind w:firstLine="708"/>
        <w:jc w:val="both"/>
        <w:rPr>
          <w:rFonts w:ascii="Times New Roman" w:hAnsi="Times New Roman" w:cs="Times New Roman"/>
          <w:color w:val="000000"/>
          <w:sz w:val="24"/>
          <w:szCs w:val="24"/>
        </w:rPr>
      </w:pPr>
      <w:proofErr w:type="gramStart"/>
      <w:r>
        <w:rPr>
          <w:rFonts w:ascii="Times New Roman" w:hAnsi="Times New Roman" w:cs="Times New Roman"/>
          <w:bCs/>
          <w:sz w:val="24"/>
          <w:szCs w:val="24"/>
        </w:rPr>
        <w:t>8</w:t>
      </w:r>
      <w:r w:rsidR="00196BC2">
        <w:rPr>
          <w:rFonts w:ascii="Times New Roman" w:hAnsi="Times New Roman" w:cs="Times New Roman"/>
          <w:bCs/>
          <w:sz w:val="24"/>
          <w:szCs w:val="24"/>
        </w:rPr>
        <w:t xml:space="preserve">) </w:t>
      </w:r>
      <w:r w:rsidR="009C2E05">
        <w:rPr>
          <w:rFonts w:ascii="Times New Roman" w:hAnsi="Times New Roman" w:cs="Times New Roman"/>
          <w:bCs/>
          <w:sz w:val="24"/>
          <w:szCs w:val="24"/>
        </w:rPr>
        <w:t>д</w:t>
      </w:r>
      <w:r w:rsidR="00196BC2">
        <w:rPr>
          <w:rFonts w:ascii="Times New Roman" w:hAnsi="Times New Roman" w:cs="Times New Roman"/>
          <w:bCs/>
          <w:sz w:val="24"/>
          <w:szCs w:val="24"/>
        </w:rPr>
        <w:t xml:space="preserve">окументы, удостоверяющие личность </w:t>
      </w:r>
      <w:r w:rsidR="00196BC2" w:rsidRPr="0049191C">
        <w:rPr>
          <w:rFonts w:ascii="Times New Roman" w:hAnsi="Times New Roman" w:cs="Times New Roman"/>
          <w:sz w:val="24"/>
          <w:szCs w:val="24"/>
        </w:rPr>
        <w:t xml:space="preserve"> представителя заявителя </w:t>
      </w:r>
      <w:r w:rsidR="00196BC2">
        <w:rPr>
          <w:rFonts w:ascii="Times New Roman" w:hAnsi="Times New Roman" w:cs="Times New Roman"/>
          <w:sz w:val="24"/>
          <w:szCs w:val="24"/>
        </w:rPr>
        <w:t xml:space="preserve"> - для удостоверения личности </w:t>
      </w:r>
      <w:r w:rsidR="00196BC2" w:rsidRPr="0049191C">
        <w:rPr>
          <w:rFonts w:ascii="Times New Roman" w:hAnsi="Times New Roman" w:cs="Times New Roman"/>
          <w:bCs/>
          <w:sz w:val="24"/>
          <w:szCs w:val="24"/>
        </w:rPr>
        <w:t xml:space="preserve">(при личном обращении) (паспорт гражданина РФ (выданное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00196BC2" w:rsidRPr="0049191C">
        <w:rPr>
          <w:rFonts w:ascii="Times New Roman" w:hAnsi="Times New Roman" w:cs="Times New Roman"/>
          <w:sz w:val="24"/>
          <w:szCs w:val="24"/>
        </w:rPr>
        <w:t>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w:t>
      </w:r>
      <w:proofErr w:type="gramEnd"/>
      <w:r w:rsidR="00196BC2" w:rsidRPr="0049191C">
        <w:rPr>
          <w:rFonts w:ascii="Times New Roman" w:hAnsi="Times New Roman" w:cs="Times New Roman"/>
          <w:sz w:val="24"/>
          <w:szCs w:val="24"/>
        </w:rPr>
        <w:t xml:space="preserve"> Российской Федерации в качестве документа, удостоверяющего личность иностранного гражданина, разрешение на временное  проживание</w:t>
      </w:r>
      <w:r w:rsidR="00196BC2">
        <w:rPr>
          <w:rFonts w:ascii="Times New Roman" w:hAnsi="Times New Roman" w:cs="Times New Roman"/>
          <w:sz w:val="24"/>
          <w:szCs w:val="24"/>
        </w:rPr>
        <w:t>, вид на жительство</w:t>
      </w:r>
      <w:r>
        <w:rPr>
          <w:rFonts w:ascii="Times New Roman" w:hAnsi="Times New Roman" w:cs="Times New Roman"/>
          <w:sz w:val="24"/>
          <w:szCs w:val="24"/>
        </w:rPr>
        <w:t xml:space="preserve"> </w:t>
      </w:r>
      <w:r w:rsidR="00196BC2" w:rsidRPr="0049191C">
        <w:rPr>
          <w:rFonts w:ascii="Times New Roman" w:hAnsi="Times New Roman" w:cs="Times New Roman"/>
          <w:bCs/>
          <w:color w:val="000000"/>
          <w:sz w:val="24"/>
          <w:szCs w:val="24"/>
        </w:rPr>
        <w:t>(выданное МВД России</w:t>
      </w:r>
      <w:proofErr w:type="gramStart"/>
      <w:r w:rsidR="00196BC2" w:rsidRPr="0049191C">
        <w:rPr>
          <w:rFonts w:ascii="Times New Roman" w:hAnsi="Times New Roman" w:cs="Times New Roman"/>
          <w:bCs/>
          <w:color w:val="000000"/>
          <w:sz w:val="24"/>
          <w:szCs w:val="24"/>
        </w:rPr>
        <w:t>)</w:t>
      </w:r>
      <w:r w:rsidR="009C2E05">
        <w:rPr>
          <w:rFonts w:ascii="Times New Roman" w:hAnsi="Times New Roman" w:cs="Times New Roman"/>
          <w:bCs/>
          <w:sz w:val="24"/>
          <w:szCs w:val="24"/>
        </w:rPr>
        <w:t>(</w:t>
      </w:r>
      <w:proofErr w:type="gramEnd"/>
      <w:r w:rsidR="009C2E05">
        <w:rPr>
          <w:rFonts w:ascii="Times New Roman" w:hAnsi="Times New Roman" w:cs="Times New Roman"/>
          <w:bCs/>
          <w:sz w:val="24"/>
          <w:szCs w:val="24"/>
        </w:rPr>
        <w:t>вправе указать иные документы, удостоверяющие личность).</w:t>
      </w:r>
    </w:p>
    <w:p w14:paraId="11C4C3B2" w14:textId="77777777" w:rsidR="00196BC2" w:rsidRDefault="00196BC2" w:rsidP="00F401E6">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Документы, указанные в подпунктах 1, 3, 5, 6, 7, 8 настоящего пункта предоставляются в виде оригинала.</w:t>
      </w:r>
    </w:p>
    <w:p w14:paraId="449431AC" w14:textId="57202C3B" w:rsidR="00D65AC6" w:rsidRDefault="00D65AC6" w:rsidP="00F0438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Документ, указанный в </w:t>
      </w:r>
      <w:r w:rsidR="008E11A8">
        <w:rPr>
          <w:rFonts w:ascii="Times New Roman" w:hAnsi="Times New Roman" w:cs="Times New Roman"/>
          <w:color w:val="000000"/>
          <w:sz w:val="24"/>
          <w:szCs w:val="24"/>
        </w:rPr>
        <w:t>под</w:t>
      </w:r>
      <w:r>
        <w:rPr>
          <w:rFonts w:ascii="Times New Roman" w:hAnsi="Times New Roman" w:cs="Times New Roman"/>
          <w:color w:val="000000"/>
          <w:sz w:val="24"/>
          <w:szCs w:val="24"/>
        </w:rPr>
        <w:t xml:space="preserve">пункте 2 настоящего пункта предоставляется в виде оригинала и копии. В случае если заявитель не предоставил копию документа, то  должностное лицо Администрации вправе сделать копию самостоятельно. </w:t>
      </w:r>
    </w:p>
    <w:p w14:paraId="04425B32" w14:textId="77777777" w:rsidR="00497F0D" w:rsidRPr="00977DDF" w:rsidRDefault="004112C7" w:rsidP="00F0438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Документ, указанный в подпункте 4 настоящего пункта предоставляется в виде электронного документа на электронном носителе (вправе указать на каком: диск, </w:t>
      </w:r>
      <w:proofErr w:type="spellStart"/>
      <w:r>
        <w:rPr>
          <w:rFonts w:ascii="Times New Roman" w:hAnsi="Times New Roman" w:cs="Times New Roman"/>
          <w:color w:val="000000"/>
          <w:sz w:val="24"/>
          <w:szCs w:val="24"/>
        </w:rPr>
        <w:t>флеш</w:t>
      </w:r>
      <w:proofErr w:type="spellEnd"/>
      <w:r w:rsidR="003C5228">
        <w:rPr>
          <w:rFonts w:ascii="Times New Roman" w:hAnsi="Times New Roman" w:cs="Times New Roman"/>
          <w:color w:val="000000"/>
          <w:sz w:val="24"/>
          <w:szCs w:val="24"/>
        </w:rPr>
        <w:t>-</w:t>
      </w:r>
      <w:r>
        <w:rPr>
          <w:rFonts w:ascii="Times New Roman" w:hAnsi="Times New Roman" w:cs="Times New Roman"/>
          <w:color w:val="000000"/>
          <w:sz w:val="24"/>
          <w:szCs w:val="24"/>
        </w:rPr>
        <w:t>накопитель и т.д.).</w:t>
      </w:r>
    </w:p>
    <w:p w14:paraId="00B13A20" w14:textId="77777777" w:rsidR="005E6281" w:rsidRDefault="00615611"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F0438E">
        <w:rPr>
          <w:rFonts w:ascii="Times New Roman" w:hAnsi="Times New Roman" w:cs="Times New Roman"/>
          <w:sz w:val="24"/>
          <w:szCs w:val="24"/>
        </w:rPr>
        <w:t>7</w:t>
      </w:r>
      <w:r w:rsidR="005E6281" w:rsidRPr="0049191C">
        <w:rPr>
          <w:rFonts w:ascii="Times New Roman" w:hAnsi="Times New Roman" w:cs="Times New Roman"/>
          <w:sz w:val="24"/>
          <w:szCs w:val="24"/>
        </w:rPr>
        <w:t xml:space="preserve">.2. Исчерпывающий перечень документов, находящихся в распоряжении государственных органов, органов местного самоуправления и иных </w:t>
      </w:r>
      <w:r w:rsidR="008D0869" w:rsidRPr="0049191C">
        <w:rPr>
          <w:rFonts w:ascii="Times New Roman" w:hAnsi="Times New Roman" w:cs="Times New Roman"/>
          <w:sz w:val="24"/>
          <w:szCs w:val="24"/>
        </w:rPr>
        <w:t>организаций, которые</w:t>
      </w:r>
      <w:r w:rsidR="005E6281" w:rsidRPr="0049191C">
        <w:rPr>
          <w:rFonts w:ascii="Times New Roman" w:hAnsi="Times New Roman" w:cs="Times New Roman"/>
          <w:sz w:val="24"/>
          <w:szCs w:val="24"/>
        </w:rPr>
        <w:t xml:space="preserve">заявитель или представитель </w:t>
      </w:r>
      <w:r w:rsidR="008D0869" w:rsidRPr="0049191C">
        <w:rPr>
          <w:rFonts w:ascii="Times New Roman" w:hAnsi="Times New Roman" w:cs="Times New Roman"/>
          <w:sz w:val="24"/>
          <w:szCs w:val="24"/>
        </w:rPr>
        <w:t>заявителя также</w:t>
      </w:r>
      <w:r w:rsidR="005E6281" w:rsidRPr="0049191C">
        <w:rPr>
          <w:rFonts w:ascii="Times New Roman" w:hAnsi="Times New Roman" w:cs="Times New Roman"/>
          <w:sz w:val="24"/>
          <w:szCs w:val="24"/>
        </w:rPr>
        <w:t xml:space="preserve"> вправе представить самостоятельно: </w:t>
      </w:r>
      <w:r w:rsidR="00F0438E">
        <w:rPr>
          <w:rFonts w:ascii="Times New Roman" w:hAnsi="Times New Roman" w:cs="Times New Roman"/>
          <w:sz w:val="24"/>
          <w:szCs w:val="24"/>
        </w:rPr>
        <w:t xml:space="preserve"> отсутствует. </w:t>
      </w:r>
    </w:p>
    <w:p w14:paraId="2A0F9081" w14:textId="77777777" w:rsidR="00966269" w:rsidRDefault="00615611" w:rsidP="005709E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F0438E">
        <w:rPr>
          <w:rFonts w:ascii="Times New Roman" w:hAnsi="Times New Roman" w:cs="Times New Roman"/>
          <w:sz w:val="24"/>
          <w:szCs w:val="24"/>
        </w:rPr>
        <w:t>7</w:t>
      </w:r>
      <w:r w:rsidR="005E6281" w:rsidRPr="0049191C">
        <w:rPr>
          <w:rFonts w:ascii="Times New Roman" w:hAnsi="Times New Roman" w:cs="Times New Roman"/>
          <w:sz w:val="24"/>
          <w:szCs w:val="24"/>
        </w:rPr>
        <w:t xml:space="preserve">.3.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w:t>
      </w:r>
    </w:p>
    <w:p w14:paraId="32276527" w14:textId="77777777" w:rsidR="00EB0B2B" w:rsidRDefault="00966269" w:rsidP="005709E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проведение  кадастровых работ – технический план</w:t>
      </w:r>
      <w:r w:rsidR="00EB0B2B">
        <w:rPr>
          <w:rFonts w:ascii="Times New Roman" w:hAnsi="Times New Roman" w:cs="Times New Roman"/>
          <w:sz w:val="24"/>
          <w:szCs w:val="24"/>
        </w:rPr>
        <w:t>;</w:t>
      </w:r>
    </w:p>
    <w:p w14:paraId="2C6068AA" w14:textId="77777777" w:rsidR="005E6281" w:rsidRDefault="00EB0B2B" w:rsidP="005709E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изготовление проектной документации – проектная документация</w:t>
      </w:r>
      <w:r w:rsidR="005E6281" w:rsidRPr="0049191C">
        <w:rPr>
          <w:rFonts w:ascii="Times New Roman" w:hAnsi="Times New Roman" w:cs="Times New Roman"/>
          <w:sz w:val="24"/>
          <w:szCs w:val="24"/>
        </w:rPr>
        <w:t>.</w:t>
      </w:r>
    </w:p>
    <w:p w14:paraId="099C1BA3" w14:textId="77777777" w:rsidR="00736805" w:rsidRPr="00CC1FA1" w:rsidRDefault="00736805" w:rsidP="005709E4">
      <w:pPr>
        <w:autoSpaceDE w:val="0"/>
        <w:spacing w:after="0" w:line="240" w:lineRule="auto"/>
        <w:ind w:firstLine="567"/>
        <w:jc w:val="both"/>
        <w:rPr>
          <w:rFonts w:ascii="Times New Roman" w:hAnsi="Times New Roman" w:cs="Times New Roman"/>
          <w:sz w:val="24"/>
          <w:szCs w:val="24"/>
        </w:rPr>
      </w:pPr>
      <w:r w:rsidRPr="00CC1FA1">
        <w:rPr>
          <w:rFonts w:ascii="Times New Roman" w:hAnsi="Times New Roman" w:cs="Times New Roman"/>
          <w:sz w:val="24"/>
          <w:szCs w:val="24"/>
        </w:rPr>
        <w:t>2.</w:t>
      </w:r>
      <w:r w:rsidR="00F0438E" w:rsidRPr="00CC1FA1">
        <w:rPr>
          <w:rFonts w:ascii="Times New Roman" w:hAnsi="Times New Roman" w:cs="Times New Roman"/>
          <w:sz w:val="24"/>
          <w:szCs w:val="24"/>
        </w:rPr>
        <w:t>8</w:t>
      </w:r>
      <w:r w:rsidRPr="00CC1FA1">
        <w:rPr>
          <w:rFonts w:ascii="Times New Roman" w:hAnsi="Times New Roman" w:cs="Times New Roman"/>
          <w:sz w:val="24"/>
          <w:szCs w:val="24"/>
        </w:rPr>
        <w:t>. Исчерпывающий перечень документов, необходимы</w:t>
      </w:r>
      <w:r w:rsidR="00E04302" w:rsidRPr="00CC1FA1">
        <w:rPr>
          <w:rFonts w:ascii="Times New Roman" w:hAnsi="Times New Roman" w:cs="Times New Roman"/>
          <w:sz w:val="24"/>
          <w:szCs w:val="24"/>
        </w:rPr>
        <w:t>х</w:t>
      </w:r>
      <w:r w:rsidRPr="00CC1FA1">
        <w:rPr>
          <w:rFonts w:ascii="Times New Roman" w:hAnsi="Times New Roman" w:cs="Times New Roman"/>
          <w:sz w:val="24"/>
          <w:szCs w:val="24"/>
        </w:rPr>
        <w:t xml:space="preserve"> при исправлении </w:t>
      </w:r>
      <w:r w:rsidR="00192CA1" w:rsidRPr="00CC1FA1">
        <w:rPr>
          <w:rFonts w:ascii="Times New Roman" w:hAnsi="Times New Roman" w:cs="Times New Roman"/>
          <w:sz w:val="24"/>
          <w:szCs w:val="24"/>
        </w:rPr>
        <w:t>опечаток или ошибок</w:t>
      </w:r>
      <w:r w:rsidR="00F0438E" w:rsidRPr="00CC1FA1">
        <w:rPr>
          <w:rFonts w:ascii="Times New Roman" w:hAnsi="Times New Roman" w:cs="Times New Roman"/>
          <w:sz w:val="24"/>
          <w:szCs w:val="24"/>
        </w:rPr>
        <w:t xml:space="preserve"> в уведомлении о соответствии</w:t>
      </w:r>
      <w:r w:rsidRPr="00CC1FA1">
        <w:rPr>
          <w:rFonts w:ascii="Times New Roman" w:hAnsi="Times New Roman" w:cs="Times New Roman"/>
          <w:sz w:val="24"/>
          <w:szCs w:val="24"/>
        </w:rPr>
        <w:t>:</w:t>
      </w:r>
    </w:p>
    <w:p w14:paraId="44DCFE30" w14:textId="77777777" w:rsidR="00736805" w:rsidRDefault="00736805" w:rsidP="005709E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F0438E">
        <w:rPr>
          <w:rFonts w:ascii="Times New Roman" w:hAnsi="Times New Roman" w:cs="Times New Roman"/>
          <w:sz w:val="24"/>
          <w:szCs w:val="24"/>
        </w:rPr>
        <w:t>8</w:t>
      </w:r>
      <w:r>
        <w:rPr>
          <w:rFonts w:ascii="Times New Roman" w:hAnsi="Times New Roman" w:cs="Times New Roman"/>
          <w:sz w:val="24"/>
          <w:szCs w:val="24"/>
        </w:rPr>
        <w:t>.1. Исчерпывающий перечень документов, предоставляемых заявителем самостоятельно:</w:t>
      </w:r>
    </w:p>
    <w:p w14:paraId="6D1061F2" w14:textId="77777777" w:rsidR="00736805" w:rsidRDefault="00736805" w:rsidP="00516CBD">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заявление </w:t>
      </w:r>
      <w:r w:rsidR="008E11A8">
        <w:rPr>
          <w:rFonts w:ascii="Times New Roman" w:hAnsi="Times New Roman" w:cs="Times New Roman"/>
          <w:sz w:val="24"/>
          <w:szCs w:val="24"/>
        </w:rPr>
        <w:t xml:space="preserve">об исправлении опечаток или ошибок в 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заявление об исправлении опечаток или ошибок) </w:t>
      </w:r>
      <w:r>
        <w:rPr>
          <w:rFonts w:ascii="Times New Roman" w:hAnsi="Times New Roman" w:cs="Times New Roman"/>
          <w:sz w:val="24"/>
          <w:szCs w:val="24"/>
        </w:rPr>
        <w:t>по форме</w:t>
      </w:r>
      <w:r w:rsidR="006B6218">
        <w:rPr>
          <w:rFonts w:ascii="Times New Roman" w:hAnsi="Times New Roman" w:cs="Times New Roman"/>
          <w:sz w:val="24"/>
          <w:szCs w:val="24"/>
        </w:rPr>
        <w:t xml:space="preserve"> согласно </w:t>
      </w:r>
      <w:r>
        <w:rPr>
          <w:rFonts w:ascii="Times New Roman" w:hAnsi="Times New Roman" w:cs="Times New Roman"/>
          <w:sz w:val="24"/>
          <w:szCs w:val="24"/>
        </w:rPr>
        <w:t>приложени</w:t>
      </w:r>
      <w:r w:rsidR="006B6218">
        <w:rPr>
          <w:rFonts w:ascii="Times New Roman" w:hAnsi="Times New Roman" w:cs="Times New Roman"/>
          <w:sz w:val="24"/>
          <w:szCs w:val="24"/>
        </w:rPr>
        <w:t>ю</w:t>
      </w:r>
      <w:r w:rsidR="00516CBD">
        <w:rPr>
          <w:rFonts w:ascii="Times New Roman" w:hAnsi="Times New Roman" w:cs="Times New Roman"/>
          <w:sz w:val="24"/>
          <w:szCs w:val="24"/>
        </w:rPr>
        <w:t xml:space="preserve"> </w:t>
      </w:r>
      <w:r w:rsidR="00E309D0">
        <w:rPr>
          <w:rFonts w:ascii="Times New Roman" w:hAnsi="Times New Roman" w:cs="Times New Roman"/>
          <w:sz w:val="24"/>
          <w:szCs w:val="24"/>
        </w:rPr>
        <w:t xml:space="preserve">1 </w:t>
      </w:r>
      <w:r>
        <w:rPr>
          <w:rFonts w:ascii="Times New Roman" w:hAnsi="Times New Roman" w:cs="Times New Roman"/>
          <w:sz w:val="24"/>
          <w:szCs w:val="24"/>
        </w:rPr>
        <w:t xml:space="preserve">к настоящему </w:t>
      </w:r>
      <w:r>
        <w:rPr>
          <w:rFonts w:ascii="Times New Roman" w:hAnsi="Times New Roman" w:cs="Times New Roman"/>
          <w:sz w:val="24"/>
          <w:szCs w:val="24"/>
        </w:rPr>
        <w:lastRenderedPageBreak/>
        <w:t>Регламенту</w:t>
      </w:r>
      <w:r w:rsidR="00516CBD">
        <w:rPr>
          <w:rFonts w:ascii="Times New Roman" w:hAnsi="Times New Roman" w:cs="Times New Roman"/>
          <w:sz w:val="24"/>
          <w:szCs w:val="24"/>
        </w:rPr>
        <w:t xml:space="preserve">. </w:t>
      </w:r>
      <w:r w:rsidR="00516CBD">
        <w:rPr>
          <w:rFonts w:ascii="Times New Roman" w:hAnsi="Times New Roman" w:cs="Times New Roman"/>
          <w:bCs/>
          <w:sz w:val="24"/>
          <w:szCs w:val="24"/>
          <w:lang w:eastAsia="ru-RU"/>
        </w:rPr>
        <w:t>Заявление об исправлении опечаток или ошибок</w:t>
      </w:r>
      <w:r w:rsidR="00516CBD" w:rsidRPr="004B72C1">
        <w:rPr>
          <w:rFonts w:ascii="Times New Roman" w:hAnsi="Times New Roman" w:cs="Times New Roman"/>
          <w:bCs/>
          <w:sz w:val="24"/>
          <w:szCs w:val="24"/>
          <w:lang w:eastAsia="ru-RU"/>
        </w:rPr>
        <w:t xml:space="preserve">, исполненное более чем на одном листе, должно быть сшито, пронумеровано и скреплено подписью лица, подписавшего документ. Текст в </w:t>
      </w:r>
      <w:r w:rsidR="00516CBD">
        <w:rPr>
          <w:rFonts w:ascii="Times New Roman" w:hAnsi="Times New Roman" w:cs="Times New Roman"/>
          <w:bCs/>
          <w:sz w:val="24"/>
          <w:szCs w:val="24"/>
          <w:lang w:eastAsia="ru-RU"/>
        </w:rPr>
        <w:t>заявлении об исправлении опечаток или ошибок</w:t>
      </w:r>
      <w:r w:rsidR="00516CBD" w:rsidRPr="004B72C1">
        <w:rPr>
          <w:rFonts w:ascii="Times New Roman" w:hAnsi="Times New Roman" w:cs="Times New Roman"/>
          <w:bCs/>
          <w:sz w:val="24"/>
          <w:szCs w:val="24"/>
          <w:lang w:eastAsia="ru-RU"/>
        </w:rPr>
        <w:t xml:space="preserve"> может располагаться как на одном листе, так и допускается двусторонняя печать текста;</w:t>
      </w:r>
    </w:p>
    <w:p w14:paraId="288A75A7" w14:textId="77777777" w:rsidR="003C35AF" w:rsidRDefault="00EB4E8E" w:rsidP="005709E4">
      <w:pPr>
        <w:autoSpaceDE w:val="0"/>
        <w:spacing w:after="0" w:line="240" w:lineRule="auto"/>
        <w:ind w:firstLine="567"/>
        <w:jc w:val="both"/>
        <w:rPr>
          <w:rFonts w:ascii="Times New Roman" w:hAnsi="Times New Roman" w:cs="Times New Roman"/>
          <w:bCs/>
          <w:sz w:val="24"/>
          <w:szCs w:val="24"/>
        </w:rPr>
      </w:pPr>
      <w:r>
        <w:rPr>
          <w:rFonts w:ascii="Times New Roman" w:hAnsi="Times New Roman" w:cs="Times New Roman"/>
          <w:sz w:val="24"/>
          <w:szCs w:val="24"/>
        </w:rPr>
        <w:t xml:space="preserve">2) </w:t>
      </w:r>
      <w:r w:rsidR="003C35AF" w:rsidRPr="0049191C">
        <w:rPr>
          <w:rFonts w:ascii="Times New Roman" w:hAnsi="Times New Roman" w:cs="Times New Roman"/>
          <w:sz w:val="24"/>
          <w:szCs w:val="24"/>
        </w:rPr>
        <w:t xml:space="preserve">документы, удостоверяющие личность </w:t>
      </w:r>
      <w:r w:rsidR="003C35AF" w:rsidRPr="0049191C">
        <w:rPr>
          <w:rFonts w:ascii="Times New Roman" w:hAnsi="Times New Roman" w:cs="Times New Roman"/>
          <w:bCs/>
          <w:sz w:val="24"/>
          <w:szCs w:val="24"/>
        </w:rPr>
        <w:t xml:space="preserve">(паспорт гражданина РФ (выданное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003C35AF" w:rsidRPr="0049191C">
        <w:rPr>
          <w:rFonts w:ascii="Times New Roman" w:hAnsi="Times New Roman" w:cs="Times New Roman"/>
          <w:sz w:val="24"/>
          <w:szCs w:val="24"/>
        </w:rPr>
        <w:t>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w:t>
      </w:r>
      <w:r w:rsidR="00E20A62">
        <w:rPr>
          <w:rFonts w:ascii="Times New Roman" w:hAnsi="Times New Roman" w:cs="Times New Roman"/>
          <w:sz w:val="24"/>
          <w:szCs w:val="24"/>
        </w:rPr>
        <w:t>, вид на жительство</w:t>
      </w:r>
      <w:r w:rsidR="003C35AF" w:rsidRPr="0049191C">
        <w:rPr>
          <w:rFonts w:ascii="Times New Roman" w:hAnsi="Times New Roman" w:cs="Times New Roman"/>
          <w:bCs/>
          <w:color w:val="000000"/>
          <w:sz w:val="24"/>
          <w:szCs w:val="24"/>
        </w:rPr>
        <w:t xml:space="preserve">(выданное МВД России) </w:t>
      </w:r>
      <w:r w:rsidR="00F5641A">
        <w:rPr>
          <w:rFonts w:ascii="Times New Roman" w:hAnsi="Times New Roman" w:cs="Times New Roman"/>
          <w:bCs/>
          <w:sz w:val="24"/>
          <w:szCs w:val="24"/>
        </w:rPr>
        <w:t>(вправе указать иные документы, удостоверяющие личность)</w:t>
      </w:r>
      <w:r w:rsidR="003C35AF">
        <w:rPr>
          <w:rFonts w:ascii="Times New Roman" w:hAnsi="Times New Roman" w:cs="Times New Roman"/>
          <w:bCs/>
          <w:sz w:val="24"/>
          <w:szCs w:val="24"/>
        </w:rPr>
        <w:t xml:space="preserve"> (предоставляется оригинал </w:t>
      </w:r>
      <w:r w:rsidR="006B6218">
        <w:rPr>
          <w:rFonts w:ascii="Times New Roman" w:hAnsi="Times New Roman" w:cs="Times New Roman"/>
          <w:bCs/>
          <w:sz w:val="24"/>
          <w:szCs w:val="24"/>
        </w:rPr>
        <w:t>для удостоверения личности при личном обращении</w:t>
      </w:r>
      <w:r w:rsidR="003C35AF">
        <w:rPr>
          <w:rFonts w:ascii="Times New Roman" w:hAnsi="Times New Roman" w:cs="Times New Roman"/>
          <w:bCs/>
          <w:sz w:val="24"/>
          <w:szCs w:val="24"/>
        </w:rPr>
        <w:t>);</w:t>
      </w:r>
    </w:p>
    <w:p w14:paraId="62D06181" w14:textId="77777777" w:rsidR="003C35AF" w:rsidRDefault="00CB0473" w:rsidP="003C35AF">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3</w:t>
      </w:r>
      <w:r w:rsidR="003C35AF">
        <w:rPr>
          <w:rFonts w:ascii="Times New Roman" w:hAnsi="Times New Roman" w:cs="Times New Roman"/>
          <w:bCs/>
          <w:sz w:val="24"/>
          <w:szCs w:val="24"/>
        </w:rPr>
        <w:t xml:space="preserve">) </w:t>
      </w:r>
      <w:r w:rsidR="003C35AF" w:rsidRPr="0049191C">
        <w:rPr>
          <w:rFonts w:ascii="Times New Roman" w:hAnsi="Times New Roman" w:cs="Times New Roman"/>
          <w:sz w:val="24"/>
          <w:szCs w:val="24"/>
        </w:rPr>
        <w:t>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либо документ, подтверждающий полномочия законного представителя (решение органа опеки и попечительства о назначении опеки (попечительства)</w:t>
      </w:r>
      <w:r w:rsidR="003C35AF">
        <w:rPr>
          <w:rFonts w:ascii="Times New Roman" w:hAnsi="Times New Roman" w:cs="Times New Roman"/>
          <w:sz w:val="24"/>
          <w:szCs w:val="24"/>
        </w:rPr>
        <w:t xml:space="preserve"> (предоставляется оригинал и копия)</w:t>
      </w:r>
      <w:r w:rsidR="003C35AF" w:rsidRPr="0049191C">
        <w:rPr>
          <w:rFonts w:ascii="Times New Roman" w:hAnsi="Times New Roman" w:cs="Times New Roman"/>
          <w:sz w:val="24"/>
          <w:szCs w:val="24"/>
        </w:rPr>
        <w:t>;</w:t>
      </w:r>
    </w:p>
    <w:p w14:paraId="6F3989E5" w14:textId="77777777" w:rsidR="003C35AF" w:rsidRDefault="00CB0473" w:rsidP="003C35AF">
      <w:pPr>
        <w:autoSpaceDE w:val="0"/>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sz w:val="24"/>
          <w:szCs w:val="24"/>
        </w:rPr>
        <w:t>4</w:t>
      </w:r>
      <w:r w:rsidR="003C35AF">
        <w:rPr>
          <w:rFonts w:ascii="Times New Roman" w:hAnsi="Times New Roman" w:cs="Times New Roman"/>
          <w:sz w:val="24"/>
          <w:szCs w:val="24"/>
        </w:rPr>
        <w:t>)</w:t>
      </w:r>
      <w:r w:rsidR="003C35AF" w:rsidRPr="0049191C">
        <w:rPr>
          <w:rFonts w:ascii="Times New Roman" w:hAnsi="Times New Roman" w:cs="Times New Roman"/>
          <w:sz w:val="24"/>
          <w:szCs w:val="24"/>
        </w:rPr>
        <w:t xml:space="preserve"> документы, удостоверяющие личность представителя заявителя </w:t>
      </w:r>
      <w:r w:rsidR="003C35AF">
        <w:rPr>
          <w:rFonts w:ascii="Times New Roman" w:hAnsi="Times New Roman" w:cs="Times New Roman"/>
          <w:sz w:val="24"/>
          <w:szCs w:val="24"/>
        </w:rPr>
        <w:t xml:space="preserve"> - для удостоверения личности </w:t>
      </w:r>
      <w:r w:rsidR="003C35AF" w:rsidRPr="0049191C">
        <w:rPr>
          <w:rFonts w:ascii="Times New Roman" w:hAnsi="Times New Roman" w:cs="Times New Roman"/>
          <w:bCs/>
          <w:sz w:val="24"/>
          <w:szCs w:val="24"/>
        </w:rPr>
        <w:t xml:space="preserve">(при личном обращении) (паспорт гражданина РФ (выданное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003C35AF" w:rsidRPr="0049191C">
        <w:rPr>
          <w:rFonts w:ascii="Times New Roman" w:hAnsi="Times New Roman" w:cs="Times New Roman"/>
          <w:sz w:val="24"/>
          <w:szCs w:val="24"/>
        </w:rPr>
        <w:t>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w:t>
      </w:r>
      <w:r w:rsidR="00E20A62">
        <w:rPr>
          <w:rFonts w:ascii="Times New Roman" w:hAnsi="Times New Roman" w:cs="Times New Roman"/>
          <w:sz w:val="24"/>
          <w:szCs w:val="24"/>
        </w:rPr>
        <w:t>, вид на жительство</w:t>
      </w:r>
      <w:r w:rsidR="003C35AF" w:rsidRPr="0049191C">
        <w:rPr>
          <w:rFonts w:ascii="Times New Roman" w:hAnsi="Times New Roman" w:cs="Times New Roman"/>
          <w:bCs/>
          <w:color w:val="000000"/>
          <w:sz w:val="24"/>
          <w:szCs w:val="24"/>
        </w:rPr>
        <w:t xml:space="preserve">(выданное МВД России) </w:t>
      </w:r>
      <w:r w:rsidR="00F5641A">
        <w:rPr>
          <w:rFonts w:ascii="Times New Roman" w:hAnsi="Times New Roman" w:cs="Times New Roman"/>
          <w:bCs/>
          <w:sz w:val="24"/>
          <w:szCs w:val="24"/>
        </w:rPr>
        <w:t>(вправе указать иные документы, удостоверяющие личность)</w:t>
      </w:r>
      <w:r w:rsidR="003C35AF" w:rsidRPr="0049191C">
        <w:rPr>
          <w:rFonts w:ascii="Times New Roman" w:hAnsi="Times New Roman" w:cs="Times New Roman"/>
          <w:bCs/>
          <w:color w:val="000000"/>
          <w:sz w:val="24"/>
          <w:szCs w:val="24"/>
        </w:rPr>
        <w:t>(</w:t>
      </w:r>
      <w:r w:rsidR="003C35AF">
        <w:rPr>
          <w:rFonts w:ascii="Times New Roman" w:hAnsi="Times New Roman" w:cs="Times New Roman"/>
          <w:bCs/>
          <w:color w:val="000000"/>
          <w:sz w:val="24"/>
          <w:szCs w:val="24"/>
        </w:rPr>
        <w:t>предоставляется оригинал</w:t>
      </w:r>
      <w:r w:rsidR="003C35AF" w:rsidRPr="0049191C">
        <w:rPr>
          <w:rFonts w:ascii="Times New Roman" w:hAnsi="Times New Roman" w:cs="Times New Roman"/>
          <w:bCs/>
          <w:color w:val="000000"/>
          <w:sz w:val="24"/>
          <w:szCs w:val="24"/>
        </w:rPr>
        <w:t>)</w:t>
      </w:r>
      <w:r w:rsidR="003C35AF">
        <w:rPr>
          <w:rFonts w:ascii="Times New Roman" w:hAnsi="Times New Roman" w:cs="Times New Roman"/>
          <w:bCs/>
          <w:color w:val="000000"/>
          <w:sz w:val="24"/>
          <w:szCs w:val="24"/>
        </w:rPr>
        <w:t xml:space="preserve">. </w:t>
      </w:r>
    </w:p>
    <w:p w14:paraId="0D6C15F3" w14:textId="77777777" w:rsidR="00CB0473" w:rsidRDefault="00914649" w:rsidP="00CB0473">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2.</w:t>
      </w:r>
      <w:r w:rsidR="00F0438E">
        <w:rPr>
          <w:rFonts w:ascii="Times New Roman" w:hAnsi="Times New Roman" w:cs="Times New Roman"/>
          <w:bCs/>
          <w:sz w:val="24"/>
          <w:szCs w:val="24"/>
        </w:rPr>
        <w:t>8</w:t>
      </w:r>
      <w:r>
        <w:rPr>
          <w:rFonts w:ascii="Times New Roman" w:hAnsi="Times New Roman" w:cs="Times New Roman"/>
          <w:bCs/>
          <w:sz w:val="24"/>
          <w:szCs w:val="24"/>
        </w:rPr>
        <w:t xml:space="preserve">.2.  Исчерпывающий перечень документов, </w:t>
      </w:r>
      <w:r w:rsidRPr="0049191C">
        <w:rPr>
          <w:rFonts w:ascii="Times New Roman" w:hAnsi="Times New Roman" w:cs="Times New Roman"/>
          <w:sz w:val="24"/>
          <w:szCs w:val="24"/>
        </w:rPr>
        <w:t>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r w:rsidR="00CB0473">
        <w:rPr>
          <w:rFonts w:ascii="Times New Roman" w:hAnsi="Times New Roman" w:cs="Times New Roman"/>
          <w:sz w:val="24"/>
          <w:szCs w:val="24"/>
        </w:rPr>
        <w:t xml:space="preserve"> - сведения, обосновывающие наличие </w:t>
      </w:r>
      <w:r w:rsidR="00192CA1">
        <w:rPr>
          <w:rFonts w:ascii="Times New Roman" w:hAnsi="Times New Roman" w:cs="Times New Roman"/>
          <w:sz w:val="24"/>
          <w:szCs w:val="24"/>
        </w:rPr>
        <w:t>опечаток или ошибок</w:t>
      </w:r>
      <w:r w:rsidR="00CB0473">
        <w:rPr>
          <w:rFonts w:ascii="Times New Roman" w:hAnsi="Times New Roman" w:cs="Times New Roman"/>
          <w:sz w:val="24"/>
          <w:szCs w:val="24"/>
        </w:rPr>
        <w:t xml:space="preserve">: </w:t>
      </w:r>
    </w:p>
    <w:p w14:paraId="0692B338" w14:textId="77777777" w:rsidR="00914649" w:rsidRDefault="00CB0473" w:rsidP="005709E4">
      <w:pPr>
        <w:autoSpaceDE w:val="0"/>
        <w:spacing w:after="0" w:line="240" w:lineRule="auto"/>
        <w:ind w:firstLine="567"/>
        <w:jc w:val="both"/>
        <w:rPr>
          <w:rFonts w:ascii="Times New Roman" w:hAnsi="Times New Roman" w:cs="Times New Roman"/>
          <w:bCs/>
          <w:sz w:val="24"/>
          <w:szCs w:val="24"/>
        </w:rPr>
      </w:pPr>
      <w:r>
        <w:rPr>
          <w:rFonts w:ascii="Times New Roman" w:hAnsi="Times New Roman" w:cs="Times New Roman"/>
          <w:sz w:val="24"/>
          <w:szCs w:val="24"/>
        </w:rPr>
        <w:t xml:space="preserve">1) </w:t>
      </w:r>
      <w:r w:rsidR="008E11A8">
        <w:rPr>
          <w:rFonts w:ascii="Times New Roman" w:hAnsi="Times New Roman" w:cs="Times New Roman"/>
          <w:sz w:val="24"/>
          <w:szCs w:val="24"/>
        </w:rPr>
        <w:t>в</w:t>
      </w:r>
      <w:r>
        <w:rPr>
          <w:rFonts w:ascii="Times New Roman" w:hAnsi="Times New Roman" w:cs="Times New Roman"/>
          <w:sz w:val="24"/>
          <w:szCs w:val="24"/>
        </w:rPr>
        <w:t>ыписка из Е</w:t>
      </w:r>
      <w:r w:rsidR="008E11A8">
        <w:rPr>
          <w:rFonts w:ascii="Times New Roman" w:hAnsi="Times New Roman" w:cs="Times New Roman"/>
          <w:sz w:val="24"/>
          <w:szCs w:val="24"/>
        </w:rPr>
        <w:t>диного государственного реестра недвижимости</w:t>
      </w:r>
      <w:r w:rsidR="00914649">
        <w:rPr>
          <w:rFonts w:ascii="Times New Roman" w:hAnsi="Times New Roman" w:cs="Times New Roman"/>
          <w:bCs/>
          <w:sz w:val="24"/>
          <w:szCs w:val="24"/>
        </w:rPr>
        <w:t>.</w:t>
      </w:r>
    </w:p>
    <w:p w14:paraId="44F217B4" w14:textId="77777777" w:rsidR="00736805" w:rsidRDefault="00914649" w:rsidP="005709E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2.</w:t>
      </w:r>
      <w:r w:rsidR="00F0438E">
        <w:rPr>
          <w:rFonts w:ascii="Times New Roman" w:hAnsi="Times New Roman" w:cs="Times New Roman"/>
          <w:bCs/>
          <w:sz w:val="24"/>
          <w:szCs w:val="24"/>
        </w:rPr>
        <w:t>8</w:t>
      </w:r>
      <w:r>
        <w:rPr>
          <w:rFonts w:ascii="Times New Roman" w:hAnsi="Times New Roman" w:cs="Times New Roman"/>
          <w:bCs/>
          <w:sz w:val="24"/>
          <w:szCs w:val="24"/>
        </w:rPr>
        <w:t xml:space="preserve">.3. </w:t>
      </w:r>
      <w:r w:rsidRPr="0049191C">
        <w:rPr>
          <w:rFonts w:ascii="Times New Roman" w:hAnsi="Times New Roman" w:cs="Times New Roman"/>
          <w:sz w:val="24"/>
          <w:szCs w:val="24"/>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Pr>
          <w:rFonts w:ascii="Times New Roman" w:hAnsi="Times New Roman" w:cs="Times New Roman"/>
          <w:sz w:val="24"/>
          <w:szCs w:val="24"/>
        </w:rPr>
        <w:t xml:space="preserve"> отсутствует.</w:t>
      </w:r>
    </w:p>
    <w:p w14:paraId="16841C40" w14:textId="084DBE5C" w:rsidR="00B22BEE" w:rsidRPr="00CC1FA1" w:rsidRDefault="00914649" w:rsidP="005709E4">
      <w:pPr>
        <w:autoSpaceDE w:val="0"/>
        <w:spacing w:after="0" w:line="240" w:lineRule="auto"/>
        <w:ind w:firstLine="567"/>
        <w:jc w:val="both"/>
        <w:rPr>
          <w:rStyle w:val="a9"/>
          <w:rFonts w:ascii="Times New Roman" w:hAnsi="Times New Roman"/>
          <w:iCs/>
          <w:sz w:val="24"/>
          <w:szCs w:val="24"/>
        </w:rPr>
      </w:pPr>
      <w:r w:rsidRPr="00CC1FA1">
        <w:rPr>
          <w:rFonts w:ascii="Times New Roman" w:hAnsi="Times New Roman" w:cs="Times New Roman"/>
          <w:sz w:val="24"/>
          <w:szCs w:val="24"/>
        </w:rPr>
        <w:t>2.</w:t>
      </w:r>
      <w:r w:rsidR="00F0438E" w:rsidRPr="00CC1FA1">
        <w:rPr>
          <w:rFonts w:ascii="Times New Roman" w:hAnsi="Times New Roman" w:cs="Times New Roman"/>
          <w:sz w:val="24"/>
          <w:szCs w:val="24"/>
        </w:rPr>
        <w:t>9</w:t>
      </w:r>
      <w:r w:rsidRPr="00CC1FA1">
        <w:rPr>
          <w:rFonts w:ascii="Times New Roman" w:hAnsi="Times New Roman" w:cs="Times New Roman"/>
          <w:sz w:val="24"/>
          <w:szCs w:val="24"/>
        </w:rPr>
        <w:t xml:space="preserve">. Исчерпывающий перечень документов, </w:t>
      </w:r>
      <w:r w:rsidR="00B22BEE" w:rsidRPr="00CC1FA1">
        <w:rPr>
          <w:rFonts w:ascii="Times New Roman" w:hAnsi="Times New Roman" w:cs="Times New Roman"/>
          <w:sz w:val="24"/>
          <w:szCs w:val="24"/>
        </w:rPr>
        <w:t xml:space="preserve">необходимых для выдачи </w:t>
      </w:r>
      <w:r w:rsidR="000379C5" w:rsidRPr="00CC1FA1">
        <w:rPr>
          <w:rFonts w:ascii="Times New Roman" w:hAnsi="Times New Roman" w:cs="Times New Roman"/>
          <w:sz w:val="24"/>
          <w:szCs w:val="24"/>
        </w:rPr>
        <w:t>копии</w:t>
      </w:r>
      <w:r w:rsidR="007A0C9F" w:rsidRPr="00CC1FA1">
        <w:rPr>
          <w:rFonts w:ascii="Times New Roman" w:hAnsi="Times New Roman" w:cs="Times New Roman"/>
          <w:sz w:val="24"/>
          <w:szCs w:val="24"/>
        </w:rPr>
        <w:t xml:space="preserve"> </w:t>
      </w:r>
      <w:r w:rsidR="00F0438E" w:rsidRPr="00CC1FA1">
        <w:rPr>
          <w:rFonts w:ascii="Times New Roman" w:hAnsi="Times New Roman" w:cs="Times New Roman"/>
          <w:sz w:val="24"/>
          <w:szCs w:val="24"/>
        </w:rPr>
        <w:t>уведомления о соответствии</w:t>
      </w:r>
      <w:r w:rsidR="00B22BEE" w:rsidRPr="00CC1FA1">
        <w:rPr>
          <w:rStyle w:val="a9"/>
          <w:rFonts w:ascii="Times New Roman" w:hAnsi="Times New Roman"/>
          <w:iCs/>
          <w:sz w:val="24"/>
          <w:szCs w:val="24"/>
        </w:rPr>
        <w:t>:</w:t>
      </w:r>
    </w:p>
    <w:p w14:paraId="653C7E24" w14:textId="77777777" w:rsidR="003C35AF" w:rsidRDefault="00B22BEE" w:rsidP="005709E4">
      <w:pPr>
        <w:autoSpaceDE w:val="0"/>
        <w:spacing w:after="0" w:line="240" w:lineRule="auto"/>
        <w:ind w:firstLine="567"/>
        <w:jc w:val="both"/>
        <w:rPr>
          <w:rStyle w:val="a9"/>
          <w:rFonts w:ascii="Times New Roman" w:hAnsi="Times New Roman"/>
          <w:iCs/>
          <w:sz w:val="24"/>
          <w:szCs w:val="24"/>
        </w:rPr>
      </w:pPr>
      <w:r>
        <w:rPr>
          <w:rStyle w:val="a9"/>
          <w:rFonts w:ascii="Times New Roman" w:hAnsi="Times New Roman"/>
          <w:iCs/>
          <w:sz w:val="24"/>
          <w:szCs w:val="24"/>
        </w:rPr>
        <w:t>2.</w:t>
      </w:r>
      <w:r w:rsidR="00F0438E">
        <w:rPr>
          <w:rStyle w:val="a9"/>
          <w:rFonts w:ascii="Times New Roman" w:hAnsi="Times New Roman"/>
          <w:iCs/>
          <w:sz w:val="24"/>
          <w:szCs w:val="24"/>
        </w:rPr>
        <w:t>9</w:t>
      </w:r>
      <w:r>
        <w:rPr>
          <w:rStyle w:val="a9"/>
          <w:rFonts w:ascii="Times New Roman" w:hAnsi="Times New Roman"/>
          <w:iCs/>
          <w:sz w:val="24"/>
          <w:szCs w:val="24"/>
        </w:rPr>
        <w:t xml:space="preserve">.1. </w:t>
      </w:r>
      <w:r w:rsidR="003C35AF">
        <w:rPr>
          <w:rStyle w:val="a9"/>
          <w:rFonts w:ascii="Times New Roman" w:hAnsi="Times New Roman"/>
          <w:iCs/>
          <w:sz w:val="24"/>
          <w:szCs w:val="24"/>
        </w:rPr>
        <w:t>Исчерпывающий перечень документов, предоставляемых заявителем самостоятельно:</w:t>
      </w:r>
    </w:p>
    <w:p w14:paraId="5CC02270" w14:textId="77777777" w:rsidR="003C35AF" w:rsidRDefault="003C35AF" w:rsidP="00516CBD">
      <w:pPr>
        <w:suppressAutoHyphens w:val="0"/>
        <w:autoSpaceDE w:val="0"/>
        <w:autoSpaceDN w:val="0"/>
        <w:adjustRightInd w:val="0"/>
        <w:spacing w:after="0" w:line="240" w:lineRule="auto"/>
        <w:ind w:firstLine="540"/>
        <w:jc w:val="both"/>
        <w:rPr>
          <w:rStyle w:val="a9"/>
          <w:rFonts w:ascii="Times New Roman" w:hAnsi="Times New Roman"/>
          <w:iCs/>
          <w:sz w:val="24"/>
          <w:szCs w:val="24"/>
        </w:rPr>
      </w:pPr>
      <w:r>
        <w:rPr>
          <w:rStyle w:val="a9"/>
          <w:rFonts w:ascii="Times New Roman" w:hAnsi="Times New Roman"/>
          <w:iCs/>
          <w:sz w:val="24"/>
          <w:szCs w:val="24"/>
        </w:rPr>
        <w:t>1) з</w:t>
      </w:r>
      <w:r w:rsidR="00B22BEE">
        <w:rPr>
          <w:rStyle w:val="a9"/>
          <w:rFonts w:ascii="Times New Roman" w:hAnsi="Times New Roman"/>
          <w:iCs/>
          <w:sz w:val="24"/>
          <w:szCs w:val="24"/>
        </w:rPr>
        <w:t>аявление</w:t>
      </w:r>
      <w:r w:rsidR="008E11A8">
        <w:rPr>
          <w:rStyle w:val="a9"/>
          <w:rFonts w:ascii="Times New Roman" w:hAnsi="Times New Roman"/>
          <w:iCs/>
          <w:sz w:val="24"/>
          <w:szCs w:val="24"/>
        </w:rPr>
        <w:t xml:space="preserve"> о выдаче копии уведомления о соответствии </w:t>
      </w:r>
      <w:r w:rsidR="008E11A8">
        <w:rPr>
          <w:rFonts w:ascii="Times New Roman" w:hAnsi="Times New Roman" w:cs="Times New Roman"/>
          <w:sz w:val="24"/>
          <w:szCs w:val="24"/>
        </w:rPr>
        <w:t>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заявление о выдаче копии уведомления о соответствии) п</w:t>
      </w:r>
      <w:r w:rsidR="00B22BEE">
        <w:rPr>
          <w:rStyle w:val="a9"/>
          <w:rFonts w:ascii="Times New Roman" w:hAnsi="Times New Roman"/>
          <w:iCs/>
          <w:sz w:val="24"/>
          <w:szCs w:val="24"/>
        </w:rPr>
        <w:t>о форме</w:t>
      </w:r>
      <w:r w:rsidR="00EB4E8E">
        <w:rPr>
          <w:rStyle w:val="a9"/>
          <w:rFonts w:ascii="Times New Roman" w:hAnsi="Times New Roman"/>
          <w:iCs/>
          <w:sz w:val="24"/>
          <w:szCs w:val="24"/>
        </w:rPr>
        <w:t xml:space="preserve"> согласно </w:t>
      </w:r>
      <w:r w:rsidR="00B22BEE">
        <w:rPr>
          <w:rStyle w:val="a9"/>
          <w:rFonts w:ascii="Times New Roman" w:hAnsi="Times New Roman"/>
          <w:iCs/>
          <w:sz w:val="24"/>
          <w:szCs w:val="24"/>
        </w:rPr>
        <w:t>приложени</w:t>
      </w:r>
      <w:r w:rsidR="00EB4E8E">
        <w:rPr>
          <w:rStyle w:val="a9"/>
          <w:rFonts w:ascii="Times New Roman" w:hAnsi="Times New Roman"/>
          <w:iCs/>
          <w:sz w:val="24"/>
          <w:szCs w:val="24"/>
        </w:rPr>
        <w:t xml:space="preserve">ю </w:t>
      </w:r>
      <w:r w:rsidR="00E309D0">
        <w:rPr>
          <w:rStyle w:val="a9"/>
          <w:rFonts w:ascii="Times New Roman" w:hAnsi="Times New Roman"/>
          <w:iCs/>
          <w:sz w:val="24"/>
          <w:szCs w:val="24"/>
        </w:rPr>
        <w:t xml:space="preserve">2 </w:t>
      </w:r>
      <w:r w:rsidR="00B22BEE">
        <w:rPr>
          <w:rStyle w:val="a9"/>
          <w:rFonts w:ascii="Times New Roman" w:hAnsi="Times New Roman"/>
          <w:iCs/>
          <w:sz w:val="24"/>
          <w:szCs w:val="24"/>
        </w:rPr>
        <w:t>к настоящему Регламенту</w:t>
      </w:r>
      <w:r w:rsidR="00516CBD">
        <w:rPr>
          <w:rStyle w:val="a9"/>
          <w:rFonts w:ascii="Times New Roman" w:hAnsi="Times New Roman"/>
          <w:iCs/>
          <w:sz w:val="24"/>
          <w:szCs w:val="24"/>
        </w:rPr>
        <w:t xml:space="preserve">. </w:t>
      </w:r>
      <w:r w:rsidR="00516CBD">
        <w:rPr>
          <w:rFonts w:ascii="Times New Roman" w:hAnsi="Times New Roman" w:cs="Times New Roman"/>
          <w:bCs/>
          <w:sz w:val="24"/>
          <w:szCs w:val="24"/>
          <w:lang w:eastAsia="ru-RU"/>
        </w:rPr>
        <w:t>Заявление о выдаче копии уведомления о соответствии</w:t>
      </w:r>
      <w:r w:rsidR="00516CBD" w:rsidRPr="004B72C1">
        <w:rPr>
          <w:rFonts w:ascii="Times New Roman" w:hAnsi="Times New Roman" w:cs="Times New Roman"/>
          <w:bCs/>
          <w:sz w:val="24"/>
          <w:szCs w:val="24"/>
          <w:lang w:eastAsia="ru-RU"/>
        </w:rPr>
        <w:t xml:space="preserve">, исполненное более чем на одном листе, должно быть сшито, пронумеровано и скреплено подписью лица, подписавшего документ. Текст в </w:t>
      </w:r>
      <w:r w:rsidR="00516CBD">
        <w:rPr>
          <w:rFonts w:ascii="Times New Roman" w:hAnsi="Times New Roman" w:cs="Times New Roman"/>
          <w:bCs/>
          <w:sz w:val="24"/>
          <w:szCs w:val="24"/>
          <w:lang w:eastAsia="ru-RU"/>
        </w:rPr>
        <w:t>заявлении о выдаче копии уведомления о соответствии может</w:t>
      </w:r>
      <w:r w:rsidR="00516CBD" w:rsidRPr="004B72C1">
        <w:rPr>
          <w:rFonts w:ascii="Times New Roman" w:hAnsi="Times New Roman" w:cs="Times New Roman"/>
          <w:bCs/>
          <w:sz w:val="24"/>
          <w:szCs w:val="24"/>
          <w:lang w:eastAsia="ru-RU"/>
        </w:rPr>
        <w:t xml:space="preserve"> располагаться как на одном листе, так и допускается двусторонняя печать текста;</w:t>
      </w:r>
    </w:p>
    <w:p w14:paraId="51F60A16" w14:textId="77777777" w:rsidR="003C35AF" w:rsidRDefault="003C35AF" w:rsidP="005709E4">
      <w:pPr>
        <w:autoSpaceDE w:val="0"/>
        <w:spacing w:after="0" w:line="240" w:lineRule="auto"/>
        <w:ind w:firstLine="567"/>
        <w:jc w:val="both"/>
        <w:rPr>
          <w:rFonts w:ascii="Times New Roman" w:hAnsi="Times New Roman" w:cs="Times New Roman"/>
          <w:bCs/>
          <w:sz w:val="24"/>
          <w:szCs w:val="24"/>
        </w:rPr>
      </w:pPr>
      <w:r>
        <w:rPr>
          <w:rStyle w:val="a9"/>
          <w:rFonts w:ascii="Times New Roman" w:hAnsi="Times New Roman"/>
          <w:iCs/>
          <w:sz w:val="24"/>
          <w:szCs w:val="24"/>
        </w:rPr>
        <w:t xml:space="preserve">2) документ, удостоверяющий личность: </w:t>
      </w:r>
      <w:r w:rsidR="00E20A62" w:rsidRPr="0049191C">
        <w:rPr>
          <w:rFonts w:ascii="Times New Roman" w:hAnsi="Times New Roman" w:cs="Times New Roman"/>
          <w:bCs/>
          <w:sz w:val="24"/>
          <w:szCs w:val="24"/>
        </w:rPr>
        <w:t xml:space="preserve">паспорт гражданина РФ (выданное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00E20A62" w:rsidRPr="0049191C">
        <w:rPr>
          <w:rFonts w:ascii="Times New Roman" w:hAnsi="Times New Roman" w:cs="Times New Roman"/>
          <w:sz w:val="24"/>
          <w:szCs w:val="24"/>
        </w:rPr>
        <w:t xml:space="preserve">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sidR="00E20A62" w:rsidRPr="0049191C">
        <w:rPr>
          <w:rFonts w:ascii="Times New Roman" w:hAnsi="Times New Roman" w:cs="Times New Roman"/>
          <w:bCs/>
          <w:color w:val="000000"/>
          <w:sz w:val="24"/>
          <w:szCs w:val="24"/>
        </w:rPr>
        <w:t xml:space="preserve">(выданное МВД </w:t>
      </w:r>
      <w:r w:rsidR="00E20A62" w:rsidRPr="0049191C">
        <w:rPr>
          <w:rFonts w:ascii="Times New Roman" w:hAnsi="Times New Roman" w:cs="Times New Roman"/>
          <w:bCs/>
          <w:color w:val="000000"/>
          <w:sz w:val="24"/>
          <w:szCs w:val="24"/>
        </w:rPr>
        <w:lastRenderedPageBreak/>
        <w:t>России)</w:t>
      </w:r>
      <w:r w:rsidR="00E20A62">
        <w:rPr>
          <w:rFonts w:ascii="Times New Roman" w:hAnsi="Times New Roman" w:cs="Times New Roman"/>
          <w:bCs/>
          <w:color w:val="000000"/>
          <w:sz w:val="24"/>
          <w:szCs w:val="24"/>
        </w:rPr>
        <w:t>, вид на жительство</w:t>
      </w:r>
      <w:r w:rsidR="00F5641A">
        <w:rPr>
          <w:rFonts w:ascii="Times New Roman" w:hAnsi="Times New Roman" w:cs="Times New Roman"/>
          <w:bCs/>
          <w:sz w:val="24"/>
          <w:szCs w:val="24"/>
        </w:rPr>
        <w:t xml:space="preserve">(вправе указать иные документы, удостоверяющие личность) </w:t>
      </w:r>
      <w:r>
        <w:rPr>
          <w:rFonts w:ascii="Times New Roman" w:hAnsi="Times New Roman" w:cs="Times New Roman"/>
          <w:bCs/>
          <w:sz w:val="24"/>
          <w:szCs w:val="24"/>
        </w:rPr>
        <w:t>(предоставляется оригинал для удостоверения личности при лично</w:t>
      </w:r>
      <w:r w:rsidR="00196BC2">
        <w:rPr>
          <w:rFonts w:ascii="Times New Roman" w:hAnsi="Times New Roman" w:cs="Times New Roman"/>
          <w:bCs/>
          <w:sz w:val="24"/>
          <w:szCs w:val="24"/>
        </w:rPr>
        <w:t>м</w:t>
      </w:r>
      <w:r>
        <w:rPr>
          <w:rFonts w:ascii="Times New Roman" w:hAnsi="Times New Roman" w:cs="Times New Roman"/>
          <w:bCs/>
          <w:sz w:val="24"/>
          <w:szCs w:val="24"/>
        </w:rPr>
        <w:t xml:space="preserve"> обращении);</w:t>
      </w:r>
    </w:p>
    <w:p w14:paraId="66EDE14E" w14:textId="77777777" w:rsidR="003C35AF" w:rsidRDefault="003C35AF" w:rsidP="003C35AF">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 xml:space="preserve">3) </w:t>
      </w:r>
      <w:r w:rsidRPr="0049191C">
        <w:rPr>
          <w:rFonts w:ascii="Times New Roman" w:hAnsi="Times New Roman" w:cs="Times New Roman"/>
          <w:sz w:val="24"/>
          <w:szCs w:val="24"/>
        </w:rPr>
        <w:t>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либо документ, подтверждающий полномочия законного представителя (решение органа опеки и попечительства о назначении опеки (попечительства)</w:t>
      </w:r>
      <w:r>
        <w:rPr>
          <w:rFonts w:ascii="Times New Roman" w:hAnsi="Times New Roman" w:cs="Times New Roman"/>
          <w:sz w:val="24"/>
          <w:szCs w:val="24"/>
        </w:rPr>
        <w:t xml:space="preserve"> (предоставляется оригинал и копия)</w:t>
      </w:r>
      <w:r w:rsidRPr="0049191C">
        <w:rPr>
          <w:rFonts w:ascii="Times New Roman" w:hAnsi="Times New Roman" w:cs="Times New Roman"/>
          <w:sz w:val="24"/>
          <w:szCs w:val="24"/>
        </w:rPr>
        <w:t>;</w:t>
      </w:r>
    </w:p>
    <w:p w14:paraId="4EE95C14" w14:textId="77777777" w:rsidR="003C35AF" w:rsidRDefault="003C35AF" w:rsidP="003C35AF">
      <w:pPr>
        <w:autoSpaceDE w:val="0"/>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sz w:val="24"/>
          <w:szCs w:val="24"/>
        </w:rPr>
        <w:t>4)</w:t>
      </w:r>
      <w:r w:rsidRPr="0049191C">
        <w:rPr>
          <w:rFonts w:ascii="Times New Roman" w:hAnsi="Times New Roman" w:cs="Times New Roman"/>
          <w:sz w:val="24"/>
          <w:szCs w:val="24"/>
        </w:rPr>
        <w:t xml:space="preserve"> документы, удостоверяющие личность представителя заявителя </w:t>
      </w:r>
      <w:r w:rsidR="00EB4E8E">
        <w:rPr>
          <w:rFonts w:ascii="Times New Roman" w:hAnsi="Times New Roman" w:cs="Times New Roman"/>
          <w:sz w:val="24"/>
          <w:szCs w:val="24"/>
        </w:rPr>
        <w:t>-</w:t>
      </w:r>
      <w:r>
        <w:rPr>
          <w:rFonts w:ascii="Times New Roman" w:hAnsi="Times New Roman" w:cs="Times New Roman"/>
          <w:sz w:val="24"/>
          <w:szCs w:val="24"/>
        </w:rPr>
        <w:t xml:space="preserve"> для удостоверения личности </w:t>
      </w:r>
      <w:r w:rsidRPr="0049191C">
        <w:rPr>
          <w:rFonts w:ascii="Times New Roman" w:hAnsi="Times New Roman" w:cs="Times New Roman"/>
          <w:bCs/>
          <w:sz w:val="24"/>
          <w:szCs w:val="24"/>
        </w:rPr>
        <w:t xml:space="preserve">(при личном обращении) (паспорт гражданина РФ (выданное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49191C">
        <w:rPr>
          <w:rFonts w:ascii="Times New Roman" w:hAnsi="Times New Roman" w:cs="Times New Roman"/>
          <w:sz w:val="24"/>
          <w:szCs w:val="24"/>
        </w:rPr>
        <w:t>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w:t>
      </w:r>
      <w:r w:rsidR="00E20A62">
        <w:rPr>
          <w:rFonts w:ascii="Times New Roman" w:hAnsi="Times New Roman" w:cs="Times New Roman"/>
          <w:sz w:val="24"/>
          <w:szCs w:val="24"/>
        </w:rPr>
        <w:t>, вид на жительство</w:t>
      </w:r>
      <w:r w:rsidR="00E20A62">
        <w:rPr>
          <w:rFonts w:ascii="Times New Roman" w:hAnsi="Times New Roman" w:cs="Times New Roman"/>
          <w:bCs/>
          <w:color w:val="000000"/>
          <w:sz w:val="24"/>
          <w:szCs w:val="24"/>
        </w:rPr>
        <w:t>(выданное МВД России</w:t>
      </w:r>
      <w:r w:rsidRPr="0049191C">
        <w:rPr>
          <w:rFonts w:ascii="Times New Roman" w:hAnsi="Times New Roman" w:cs="Times New Roman"/>
          <w:bCs/>
          <w:color w:val="000000"/>
          <w:sz w:val="24"/>
          <w:szCs w:val="24"/>
        </w:rPr>
        <w:t>)</w:t>
      </w:r>
      <w:r w:rsidR="00F5641A">
        <w:rPr>
          <w:rFonts w:ascii="Times New Roman" w:hAnsi="Times New Roman" w:cs="Times New Roman"/>
          <w:bCs/>
          <w:sz w:val="24"/>
          <w:szCs w:val="24"/>
        </w:rPr>
        <w:t>(вправе указать иные документы, удостоверяющие личность)</w:t>
      </w:r>
      <w:r w:rsidRPr="0049191C">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предоставляется оригинал</w:t>
      </w:r>
      <w:r w:rsidRPr="0049191C">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p>
    <w:p w14:paraId="697E56EF" w14:textId="77777777" w:rsidR="00B22BEE" w:rsidRDefault="00B22BEE" w:rsidP="00B22BEE">
      <w:pPr>
        <w:autoSpaceDE w:val="0"/>
        <w:spacing w:after="0" w:line="240" w:lineRule="auto"/>
        <w:ind w:firstLine="567"/>
        <w:jc w:val="both"/>
        <w:rPr>
          <w:rFonts w:ascii="Times New Roman" w:hAnsi="Times New Roman" w:cs="Times New Roman"/>
          <w:bCs/>
          <w:sz w:val="24"/>
          <w:szCs w:val="24"/>
        </w:rPr>
      </w:pPr>
      <w:r>
        <w:rPr>
          <w:rStyle w:val="a9"/>
          <w:rFonts w:ascii="Times New Roman" w:hAnsi="Times New Roman"/>
          <w:iCs/>
          <w:sz w:val="24"/>
          <w:szCs w:val="24"/>
        </w:rPr>
        <w:t>2.</w:t>
      </w:r>
      <w:r w:rsidR="00F0438E">
        <w:rPr>
          <w:rStyle w:val="a9"/>
          <w:rFonts w:ascii="Times New Roman" w:hAnsi="Times New Roman"/>
          <w:iCs/>
          <w:sz w:val="24"/>
          <w:szCs w:val="24"/>
        </w:rPr>
        <w:t>9</w:t>
      </w:r>
      <w:r>
        <w:rPr>
          <w:rStyle w:val="a9"/>
          <w:rFonts w:ascii="Times New Roman" w:hAnsi="Times New Roman"/>
          <w:iCs/>
          <w:sz w:val="24"/>
          <w:szCs w:val="24"/>
        </w:rPr>
        <w:t xml:space="preserve">.2. Исчерпывающий перечень </w:t>
      </w:r>
      <w:r>
        <w:rPr>
          <w:rFonts w:ascii="Times New Roman" w:hAnsi="Times New Roman" w:cs="Times New Roman"/>
          <w:bCs/>
          <w:sz w:val="24"/>
          <w:szCs w:val="24"/>
        </w:rPr>
        <w:t xml:space="preserve">документов, </w:t>
      </w:r>
      <w:r w:rsidRPr="0049191C">
        <w:rPr>
          <w:rFonts w:ascii="Times New Roman" w:hAnsi="Times New Roman" w:cs="Times New Roman"/>
          <w:sz w:val="24"/>
          <w:szCs w:val="24"/>
        </w:rPr>
        <w:t xml:space="preserve">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r>
        <w:rPr>
          <w:rFonts w:ascii="Times New Roman" w:hAnsi="Times New Roman" w:cs="Times New Roman"/>
          <w:sz w:val="24"/>
          <w:szCs w:val="24"/>
        </w:rPr>
        <w:t>о</w:t>
      </w:r>
      <w:r>
        <w:rPr>
          <w:rFonts w:ascii="Times New Roman" w:hAnsi="Times New Roman" w:cs="Times New Roman"/>
          <w:bCs/>
          <w:sz w:val="24"/>
          <w:szCs w:val="24"/>
        </w:rPr>
        <w:t>тсутствует.</w:t>
      </w:r>
    </w:p>
    <w:p w14:paraId="2EDA0FB4" w14:textId="77777777" w:rsidR="00B22BEE" w:rsidRDefault="00B22BEE" w:rsidP="00B22BEE">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2.</w:t>
      </w:r>
      <w:r w:rsidR="00F0438E">
        <w:rPr>
          <w:rFonts w:ascii="Times New Roman" w:hAnsi="Times New Roman" w:cs="Times New Roman"/>
          <w:bCs/>
          <w:sz w:val="24"/>
          <w:szCs w:val="24"/>
        </w:rPr>
        <w:t>9</w:t>
      </w:r>
      <w:r>
        <w:rPr>
          <w:rFonts w:ascii="Times New Roman" w:hAnsi="Times New Roman" w:cs="Times New Roman"/>
          <w:bCs/>
          <w:sz w:val="24"/>
          <w:szCs w:val="24"/>
        </w:rPr>
        <w:t xml:space="preserve">.3.  </w:t>
      </w:r>
      <w:r w:rsidRPr="0049191C">
        <w:rPr>
          <w:rFonts w:ascii="Times New Roman" w:hAnsi="Times New Roman" w:cs="Times New Roman"/>
          <w:sz w:val="24"/>
          <w:szCs w:val="24"/>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Pr>
          <w:rFonts w:ascii="Times New Roman" w:hAnsi="Times New Roman" w:cs="Times New Roman"/>
          <w:sz w:val="24"/>
          <w:szCs w:val="24"/>
        </w:rPr>
        <w:t xml:space="preserve"> отсутствует.</w:t>
      </w:r>
    </w:p>
    <w:p w14:paraId="7E99300C" w14:textId="77777777" w:rsidR="002C068A" w:rsidRPr="00CC1FA1" w:rsidRDefault="002C068A" w:rsidP="009A3AAB">
      <w:pPr>
        <w:autoSpaceDE w:val="0"/>
        <w:autoSpaceDN w:val="0"/>
        <w:adjustRightInd w:val="0"/>
        <w:spacing w:after="0" w:line="240" w:lineRule="auto"/>
        <w:ind w:firstLine="567"/>
        <w:jc w:val="both"/>
        <w:rPr>
          <w:rFonts w:ascii="Times New Roman" w:hAnsi="Times New Roman" w:cs="Times New Roman"/>
          <w:iCs/>
          <w:sz w:val="24"/>
          <w:szCs w:val="24"/>
        </w:rPr>
      </w:pPr>
      <w:r w:rsidRPr="00CC1FA1">
        <w:rPr>
          <w:rFonts w:ascii="Times New Roman" w:hAnsi="Times New Roman" w:cs="Times New Roman"/>
          <w:sz w:val="24"/>
          <w:szCs w:val="24"/>
        </w:rPr>
        <w:t>2.</w:t>
      </w:r>
      <w:r w:rsidR="00B22BEE" w:rsidRPr="00CC1FA1">
        <w:rPr>
          <w:rFonts w:ascii="Times New Roman" w:hAnsi="Times New Roman" w:cs="Times New Roman"/>
          <w:sz w:val="24"/>
          <w:szCs w:val="24"/>
        </w:rPr>
        <w:t>1</w:t>
      </w:r>
      <w:r w:rsidR="00F0438E" w:rsidRPr="00CC1FA1">
        <w:rPr>
          <w:rFonts w:ascii="Times New Roman" w:hAnsi="Times New Roman" w:cs="Times New Roman"/>
          <w:sz w:val="24"/>
          <w:szCs w:val="24"/>
        </w:rPr>
        <w:t>0</w:t>
      </w:r>
      <w:r w:rsidRPr="00CC1FA1">
        <w:rPr>
          <w:rFonts w:ascii="Times New Roman" w:hAnsi="Times New Roman" w:cs="Times New Roman"/>
          <w:sz w:val="24"/>
          <w:szCs w:val="24"/>
        </w:rPr>
        <w:t>. При предоставлении муниципальной услуги з</w:t>
      </w:r>
      <w:r w:rsidRPr="00CC1FA1">
        <w:rPr>
          <w:rFonts w:ascii="Times New Roman" w:hAnsi="Times New Roman" w:cs="Times New Roman"/>
          <w:iCs/>
          <w:sz w:val="24"/>
          <w:szCs w:val="24"/>
        </w:rPr>
        <w:t>апрещается требовать от заявителя:</w:t>
      </w:r>
    </w:p>
    <w:p w14:paraId="55D53D63" w14:textId="77777777" w:rsidR="003952B0" w:rsidRDefault="003952B0" w:rsidP="009A3AA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70A0D0B5" w14:textId="77777777" w:rsidR="003952B0" w:rsidRPr="003952B0" w:rsidRDefault="003952B0" w:rsidP="009A3AA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hyperlink r:id="rId18" w:history="1">
        <w:r w:rsidRPr="003952B0">
          <w:rPr>
            <w:rFonts w:ascii="Times New Roman" w:hAnsi="Times New Roman" w:cs="Times New Roman"/>
            <w:sz w:val="24"/>
            <w:szCs w:val="24"/>
            <w:lang w:eastAsia="ru-RU"/>
          </w:rPr>
          <w:t>частью 6 ст</w:t>
        </w:r>
        <w:r w:rsidR="008E11A8">
          <w:rPr>
            <w:rFonts w:ascii="Times New Roman" w:hAnsi="Times New Roman" w:cs="Times New Roman"/>
            <w:sz w:val="24"/>
            <w:szCs w:val="24"/>
            <w:lang w:eastAsia="ru-RU"/>
          </w:rPr>
          <w:t>атьи</w:t>
        </w:r>
        <w:r w:rsidRPr="003952B0">
          <w:rPr>
            <w:rFonts w:ascii="Times New Roman" w:hAnsi="Times New Roman" w:cs="Times New Roman"/>
            <w:sz w:val="24"/>
            <w:szCs w:val="24"/>
            <w:lang w:eastAsia="ru-RU"/>
          </w:rPr>
          <w:t xml:space="preserve"> 7</w:t>
        </w:r>
      </w:hyperlink>
      <w:r w:rsidRPr="003952B0">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6473B679" w14:textId="77777777" w:rsidR="003952B0" w:rsidRDefault="003952B0" w:rsidP="009A3AA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3952B0">
        <w:rPr>
          <w:rFonts w:ascii="Times New Roman" w:hAnsi="Times New Roman" w:cs="Times New Roman"/>
          <w:sz w:val="24"/>
          <w:szCs w:val="24"/>
          <w:lang w:eastAsia="ru-RU"/>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9" w:history="1">
        <w:r w:rsidRPr="003952B0">
          <w:rPr>
            <w:rFonts w:ascii="Times New Roman" w:hAnsi="Times New Roman" w:cs="Times New Roman"/>
            <w:sz w:val="24"/>
            <w:szCs w:val="24"/>
            <w:lang w:eastAsia="ru-RU"/>
          </w:rPr>
          <w:t>части 1 статьи 9</w:t>
        </w:r>
      </w:hyperlink>
      <w:r>
        <w:rPr>
          <w:rFonts w:ascii="Times New Roman" w:hAnsi="Times New Roman" w:cs="Times New Roman"/>
          <w:sz w:val="24"/>
          <w:szCs w:val="24"/>
          <w:lang w:eastAsia="ru-RU"/>
        </w:rPr>
        <w:t>Федерального закона от 27 июля 2010 г. № 210-ФЗ «Об организации предоставления государственных и муниципальных услуг»;</w:t>
      </w:r>
    </w:p>
    <w:p w14:paraId="462C3093" w14:textId="77777777" w:rsidR="003952B0" w:rsidRDefault="003952B0" w:rsidP="009A3AA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8505178" w14:textId="77777777" w:rsidR="003952B0" w:rsidRDefault="003952B0" w:rsidP="009A3AA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14:paraId="2C5228CF" w14:textId="77777777" w:rsidR="003952B0" w:rsidRDefault="003952B0" w:rsidP="009A3AA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w:t>
      </w:r>
      <w:r>
        <w:rPr>
          <w:rFonts w:ascii="Times New Roman" w:hAnsi="Times New Roman" w:cs="Times New Roman"/>
          <w:sz w:val="24"/>
          <w:szCs w:val="24"/>
          <w:lang w:eastAsia="ru-RU"/>
        </w:rPr>
        <w:lastRenderedPageBreak/>
        <w:t>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6F45A39" w14:textId="77777777" w:rsidR="003952B0" w:rsidRDefault="003952B0" w:rsidP="009A3AA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736326B" w14:textId="77777777" w:rsidR="003952B0" w:rsidRDefault="003952B0" w:rsidP="009A3AA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w:t>
      </w:r>
      <w:r w:rsidR="000839E4">
        <w:rPr>
          <w:rFonts w:ascii="Times New Roman" w:hAnsi="Times New Roman" w:cs="Times New Roman"/>
          <w:sz w:val="24"/>
          <w:szCs w:val="24"/>
          <w:lang w:eastAsia="ru-RU"/>
        </w:rPr>
        <w:t>, работника МФЦ</w:t>
      </w:r>
      <w:r>
        <w:rPr>
          <w:rFonts w:ascii="Times New Roman" w:hAnsi="Times New Roman" w:cs="Times New Roman"/>
          <w:sz w:val="24"/>
          <w:szCs w:val="24"/>
          <w:lang w:eastAsia="ru-RU"/>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05391A6D" w14:textId="77777777" w:rsidR="005E6281" w:rsidRPr="00EB4E8E" w:rsidRDefault="005E6281" w:rsidP="0049191C">
      <w:pPr>
        <w:autoSpaceDE w:val="0"/>
        <w:spacing w:after="0" w:line="240" w:lineRule="auto"/>
        <w:ind w:firstLine="567"/>
        <w:jc w:val="both"/>
        <w:rPr>
          <w:rFonts w:ascii="Times New Roman" w:hAnsi="Times New Roman" w:cs="Times New Roman"/>
          <w:sz w:val="24"/>
          <w:szCs w:val="24"/>
        </w:rPr>
      </w:pPr>
      <w:r w:rsidRPr="00EB4E8E">
        <w:rPr>
          <w:rFonts w:ascii="Times New Roman" w:hAnsi="Times New Roman" w:cs="Times New Roman"/>
          <w:sz w:val="24"/>
          <w:szCs w:val="24"/>
        </w:rPr>
        <w:t>2.</w:t>
      </w:r>
      <w:r w:rsidR="001B0F5D" w:rsidRPr="00EB4E8E">
        <w:rPr>
          <w:rFonts w:ascii="Times New Roman" w:hAnsi="Times New Roman" w:cs="Times New Roman"/>
          <w:sz w:val="24"/>
          <w:szCs w:val="24"/>
        </w:rPr>
        <w:t>1</w:t>
      </w:r>
      <w:r w:rsidR="00F0438E" w:rsidRPr="00EB4E8E">
        <w:rPr>
          <w:rFonts w:ascii="Times New Roman" w:hAnsi="Times New Roman" w:cs="Times New Roman"/>
          <w:sz w:val="24"/>
          <w:szCs w:val="24"/>
        </w:rPr>
        <w:t>1</w:t>
      </w:r>
      <w:r w:rsidRPr="00EB4E8E">
        <w:rPr>
          <w:rFonts w:ascii="Times New Roman" w:hAnsi="Times New Roman" w:cs="Times New Roman"/>
          <w:sz w:val="24"/>
          <w:szCs w:val="24"/>
        </w:rPr>
        <w:t>.</w:t>
      </w:r>
      <w:r w:rsidR="0057051F" w:rsidRPr="00EB4E8E">
        <w:rPr>
          <w:rFonts w:ascii="Times New Roman" w:hAnsi="Times New Roman" w:cs="Times New Roman"/>
          <w:sz w:val="24"/>
          <w:szCs w:val="24"/>
        </w:rPr>
        <w:t xml:space="preserve"> Заявление и д</w:t>
      </w:r>
      <w:r w:rsidRPr="00EB4E8E">
        <w:rPr>
          <w:rFonts w:ascii="Times New Roman" w:hAnsi="Times New Roman" w:cs="Times New Roman"/>
          <w:sz w:val="24"/>
          <w:szCs w:val="24"/>
        </w:rPr>
        <w:t xml:space="preserve">окументы, указанные в </w:t>
      </w:r>
      <w:hyperlink r:id="rId20" w:history="1">
        <w:r w:rsidR="00406650" w:rsidRPr="00EB4E8E">
          <w:rPr>
            <w:rStyle w:val="a3"/>
            <w:rFonts w:ascii="Times New Roman" w:hAnsi="Times New Roman" w:cs="Times New Roman"/>
            <w:color w:val="auto"/>
            <w:sz w:val="24"/>
            <w:szCs w:val="24"/>
            <w:u w:val="none"/>
          </w:rPr>
          <w:t>пункте 2.</w:t>
        </w:r>
        <w:r w:rsidR="00F0438E" w:rsidRPr="00EB4E8E">
          <w:rPr>
            <w:rStyle w:val="a3"/>
            <w:rFonts w:ascii="Times New Roman" w:hAnsi="Times New Roman" w:cs="Times New Roman"/>
            <w:color w:val="auto"/>
            <w:sz w:val="24"/>
            <w:szCs w:val="24"/>
            <w:u w:val="none"/>
          </w:rPr>
          <w:t>7</w:t>
        </w:r>
        <w:r w:rsidR="00B22BEE" w:rsidRPr="00EB4E8E">
          <w:rPr>
            <w:rStyle w:val="a3"/>
            <w:rFonts w:ascii="Times New Roman" w:hAnsi="Times New Roman" w:cs="Times New Roman"/>
            <w:color w:val="auto"/>
            <w:sz w:val="24"/>
            <w:szCs w:val="24"/>
            <w:u w:val="none"/>
          </w:rPr>
          <w:t>, 2.</w:t>
        </w:r>
        <w:r w:rsidR="00F0438E" w:rsidRPr="00EB4E8E">
          <w:rPr>
            <w:rStyle w:val="a3"/>
            <w:rFonts w:ascii="Times New Roman" w:hAnsi="Times New Roman" w:cs="Times New Roman"/>
            <w:color w:val="auto"/>
            <w:sz w:val="24"/>
            <w:szCs w:val="24"/>
            <w:u w:val="none"/>
          </w:rPr>
          <w:t>8</w:t>
        </w:r>
        <w:r w:rsidR="00B22BEE" w:rsidRPr="00EB4E8E">
          <w:rPr>
            <w:rStyle w:val="a3"/>
            <w:rFonts w:ascii="Times New Roman" w:hAnsi="Times New Roman" w:cs="Times New Roman"/>
            <w:color w:val="auto"/>
            <w:sz w:val="24"/>
            <w:szCs w:val="24"/>
            <w:u w:val="none"/>
          </w:rPr>
          <w:t>, 2.</w:t>
        </w:r>
        <w:r w:rsidR="00F0438E" w:rsidRPr="00EB4E8E">
          <w:rPr>
            <w:rStyle w:val="a3"/>
            <w:rFonts w:ascii="Times New Roman" w:hAnsi="Times New Roman" w:cs="Times New Roman"/>
            <w:color w:val="auto"/>
            <w:sz w:val="24"/>
            <w:szCs w:val="24"/>
            <w:u w:val="none"/>
          </w:rPr>
          <w:t>9</w:t>
        </w:r>
      </w:hyperlink>
      <w:r w:rsidRPr="00EB4E8E">
        <w:rPr>
          <w:rFonts w:ascii="Times New Roman" w:hAnsi="Times New Roman" w:cs="Times New Roman"/>
          <w:sz w:val="24"/>
          <w:szCs w:val="24"/>
        </w:rPr>
        <w:t xml:space="preserve"> настоящего Регламента, должны отвечать следующим требованиям:</w:t>
      </w:r>
    </w:p>
    <w:p w14:paraId="7AB77C1E" w14:textId="77777777" w:rsidR="005E6281" w:rsidRPr="00EB4E8E" w:rsidRDefault="00067FC1" w:rsidP="0049191C">
      <w:pPr>
        <w:autoSpaceDE w:val="0"/>
        <w:spacing w:after="0" w:line="240" w:lineRule="auto"/>
        <w:ind w:firstLine="567"/>
        <w:jc w:val="both"/>
        <w:rPr>
          <w:rFonts w:ascii="Times New Roman" w:hAnsi="Times New Roman" w:cs="Times New Roman"/>
          <w:sz w:val="24"/>
          <w:szCs w:val="24"/>
        </w:rPr>
      </w:pPr>
      <w:r w:rsidRPr="00EB4E8E">
        <w:rPr>
          <w:rFonts w:ascii="Times New Roman" w:hAnsi="Times New Roman" w:cs="Times New Roman"/>
          <w:sz w:val="24"/>
          <w:szCs w:val="24"/>
        </w:rPr>
        <w:t xml:space="preserve">1) </w:t>
      </w:r>
      <w:r w:rsidR="005E6281" w:rsidRPr="00EB4E8E">
        <w:rPr>
          <w:rFonts w:ascii="Times New Roman" w:hAnsi="Times New Roman" w:cs="Times New Roman"/>
          <w:sz w:val="24"/>
          <w:szCs w:val="24"/>
        </w:rPr>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14:paraId="6C2197C3" w14:textId="77777777" w:rsidR="005E6281" w:rsidRDefault="00067FC1" w:rsidP="0049191C">
      <w:pPr>
        <w:autoSpaceDE w:val="0"/>
        <w:spacing w:after="0" w:line="240" w:lineRule="auto"/>
        <w:ind w:firstLine="567"/>
        <w:jc w:val="both"/>
        <w:rPr>
          <w:rFonts w:ascii="Times New Roman" w:hAnsi="Times New Roman" w:cs="Times New Roman"/>
          <w:sz w:val="24"/>
          <w:szCs w:val="24"/>
        </w:rPr>
      </w:pPr>
      <w:r w:rsidRPr="00EB4E8E">
        <w:rPr>
          <w:rFonts w:ascii="Times New Roman" w:hAnsi="Times New Roman" w:cs="Times New Roman"/>
          <w:sz w:val="24"/>
          <w:szCs w:val="24"/>
        </w:rPr>
        <w:t xml:space="preserve">2) </w:t>
      </w:r>
      <w:r w:rsidR="005E6281" w:rsidRPr="00EB4E8E">
        <w:rPr>
          <w:rFonts w:ascii="Times New Roman" w:hAnsi="Times New Roman" w:cs="Times New Roman"/>
          <w:sz w:val="24"/>
          <w:szCs w:val="24"/>
        </w:rPr>
        <w:t>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14:paraId="5FC80042" w14:textId="77777777" w:rsidR="00EB4E8E" w:rsidRPr="00EB4E8E" w:rsidRDefault="00EB4E8E"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 в тексте документа имеющиеся исправления заверены в установленном законодательством Российской Федерации, порядке;</w:t>
      </w:r>
    </w:p>
    <w:p w14:paraId="16BEDDE3" w14:textId="77777777" w:rsidR="005E6281" w:rsidRPr="00EB4E8E" w:rsidRDefault="00A42A4B"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067FC1" w:rsidRPr="00EB4E8E">
        <w:rPr>
          <w:rFonts w:ascii="Times New Roman" w:hAnsi="Times New Roman" w:cs="Times New Roman"/>
          <w:sz w:val="24"/>
          <w:szCs w:val="24"/>
        </w:rPr>
        <w:t xml:space="preserve">) </w:t>
      </w:r>
      <w:r w:rsidR="005E6281" w:rsidRPr="00EB4E8E">
        <w:rPr>
          <w:rFonts w:ascii="Times New Roman" w:hAnsi="Times New Roman" w:cs="Times New Roman"/>
          <w:sz w:val="24"/>
          <w:szCs w:val="24"/>
        </w:rPr>
        <w:t>документы не исполнены карандашом;</w:t>
      </w:r>
    </w:p>
    <w:p w14:paraId="3353153F" w14:textId="77777777" w:rsidR="005E6281" w:rsidRPr="00EB4E8E" w:rsidRDefault="00A42A4B"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067FC1" w:rsidRPr="00EB4E8E">
        <w:rPr>
          <w:rFonts w:ascii="Times New Roman" w:hAnsi="Times New Roman" w:cs="Times New Roman"/>
          <w:sz w:val="24"/>
          <w:szCs w:val="24"/>
        </w:rPr>
        <w:t xml:space="preserve">) </w:t>
      </w:r>
      <w:r w:rsidR="005E6281" w:rsidRPr="00EB4E8E">
        <w:rPr>
          <w:rFonts w:ascii="Times New Roman" w:hAnsi="Times New Roman" w:cs="Times New Roman"/>
          <w:sz w:val="24"/>
          <w:szCs w:val="24"/>
        </w:rPr>
        <w:t>документы не имеют серьезных повреждений, наличие которых не позволяет однозначно истолковать их содержание.</w:t>
      </w:r>
    </w:p>
    <w:p w14:paraId="1562EC2E" w14:textId="77777777" w:rsidR="00582FBC" w:rsidRPr="00EB4E8E" w:rsidRDefault="00582FBC" w:rsidP="0049191C">
      <w:pPr>
        <w:autoSpaceDE w:val="0"/>
        <w:spacing w:after="0" w:line="240" w:lineRule="auto"/>
        <w:ind w:firstLine="567"/>
        <w:jc w:val="both"/>
        <w:rPr>
          <w:rFonts w:ascii="Times New Roman" w:hAnsi="Times New Roman" w:cs="Times New Roman"/>
          <w:sz w:val="24"/>
          <w:szCs w:val="24"/>
        </w:rPr>
      </w:pPr>
      <w:r w:rsidRPr="00EB4E8E">
        <w:rPr>
          <w:rFonts w:ascii="Times New Roman" w:hAnsi="Times New Roman" w:cs="Times New Roman"/>
          <w:sz w:val="24"/>
          <w:szCs w:val="24"/>
        </w:rPr>
        <w:t>При направлении документов по почте копии документов должны быть заверены нотариально.</w:t>
      </w:r>
    </w:p>
    <w:p w14:paraId="0F0B4F78" w14:textId="77777777" w:rsidR="005E6281" w:rsidRPr="00CC1FA1" w:rsidRDefault="005E6281" w:rsidP="0049191C">
      <w:pPr>
        <w:autoSpaceDE w:val="0"/>
        <w:spacing w:after="0" w:line="240" w:lineRule="auto"/>
        <w:ind w:firstLine="567"/>
        <w:jc w:val="both"/>
        <w:rPr>
          <w:rFonts w:ascii="Times New Roman" w:hAnsi="Times New Roman" w:cs="Times New Roman"/>
          <w:sz w:val="24"/>
          <w:szCs w:val="24"/>
        </w:rPr>
      </w:pPr>
      <w:r w:rsidRPr="00CC1FA1">
        <w:rPr>
          <w:rFonts w:ascii="Times New Roman" w:hAnsi="Times New Roman" w:cs="Times New Roman"/>
          <w:sz w:val="24"/>
          <w:szCs w:val="24"/>
        </w:rPr>
        <w:t>2.</w:t>
      </w:r>
      <w:r w:rsidR="001B0F5D" w:rsidRPr="00CC1FA1">
        <w:rPr>
          <w:rFonts w:ascii="Times New Roman" w:hAnsi="Times New Roman" w:cs="Times New Roman"/>
          <w:sz w:val="24"/>
          <w:szCs w:val="24"/>
        </w:rPr>
        <w:t>1</w:t>
      </w:r>
      <w:r w:rsidR="00F0438E" w:rsidRPr="00CC1FA1">
        <w:rPr>
          <w:rFonts w:ascii="Times New Roman" w:hAnsi="Times New Roman" w:cs="Times New Roman"/>
          <w:sz w:val="24"/>
          <w:szCs w:val="24"/>
        </w:rPr>
        <w:t>2</w:t>
      </w:r>
      <w:r w:rsidRPr="00CC1FA1">
        <w:rPr>
          <w:rFonts w:ascii="Times New Roman" w:hAnsi="Times New Roman" w:cs="Times New Roman"/>
          <w:sz w:val="24"/>
          <w:szCs w:val="24"/>
        </w:rPr>
        <w:t>. Исчерпывающий перечень оснований</w:t>
      </w:r>
      <w:r w:rsidR="002C068A" w:rsidRPr="00CC1FA1">
        <w:rPr>
          <w:rFonts w:ascii="Times New Roman" w:hAnsi="Times New Roman" w:cs="Times New Roman"/>
          <w:sz w:val="24"/>
          <w:szCs w:val="24"/>
        </w:rPr>
        <w:t xml:space="preserve"> для отказа в приеме документов: </w:t>
      </w:r>
    </w:p>
    <w:p w14:paraId="3FF46F42" w14:textId="77777777" w:rsidR="00A42A4B" w:rsidRPr="0077070E" w:rsidRDefault="00966269" w:rsidP="00966269">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77070E">
        <w:rPr>
          <w:rFonts w:ascii="Times New Roman" w:eastAsia="Times New Roman" w:hAnsi="Times New Roman" w:cs="Times New Roman"/>
          <w:color w:val="000000" w:themeColor="text1"/>
          <w:sz w:val="24"/>
          <w:szCs w:val="24"/>
          <w:lang w:eastAsia="ru-RU"/>
        </w:rPr>
        <w:t>2.12.1.</w:t>
      </w:r>
      <w:r w:rsidR="00EC48E0" w:rsidRPr="0077070E">
        <w:rPr>
          <w:rFonts w:ascii="Times New Roman" w:eastAsia="Times New Roman" w:hAnsi="Times New Roman" w:cs="Times New Roman"/>
          <w:color w:val="000000" w:themeColor="text1"/>
          <w:sz w:val="24"/>
          <w:szCs w:val="24"/>
          <w:lang w:eastAsia="ru-RU"/>
        </w:rPr>
        <w:t>О</w:t>
      </w:r>
      <w:r w:rsidR="00A42A4B" w:rsidRPr="0077070E">
        <w:rPr>
          <w:rFonts w:ascii="Times New Roman" w:eastAsia="Times New Roman" w:hAnsi="Times New Roman" w:cs="Times New Roman"/>
          <w:color w:val="000000" w:themeColor="text1"/>
          <w:sz w:val="24"/>
          <w:szCs w:val="24"/>
          <w:lang w:eastAsia="ru-RU"/>
        </w:rPr>
        <w:t>снованиями для отказа в приеме документов являются:</w:t>
      </w:r>
    </w:p>
    <w:p w14:paraId="1F5D0774" w14:textId="7C9FDF6E" w:rsidR="00966269" w:rsidRPr="00966269" w:rsidRDefault="00A42A4B" w:rsidP="00966269">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1) у</w:t>
      </w:r>
      <w:r w:rsidR="00966269" w:rsidRPr="00966269">
        <w:rPr>
          <w:rFonts w:ascii="Times New Roman" w:eastAsia="Times New Roman" w:hAnsi="Times New Roman" w:cs="Times New Roman"/>
          <w:color w:val="000000"/>
          <w:sz w:val="24"/>
          <w:szCs w:val="24"/>
          <w:lang w:eastAsia="ru-RU"/>
        </w:rPr>
        <w:t xml:space="preserve">ведомление об окончании строительства, заявление об исправлении </w:t>
      </w:r>
      <w:r w:rsidR="00192CA1">
        <w:rPr>
          <w:rFonts w:ascii="Times New Roman" w:eastAsia="Times New Roman" w:hAnsi="Times New Roman" w:cs="Times New Roman"/>
          <w:color w:val="000000"/>
          <w:sz w:val="24"/>
          <w:szCs w:val="24"/>
          <w:lang w:eastAsia="ru-RU"/>
        </w:rPr>
        <w:t>опечаток или ошибок</w:t>
      </w:r>
      <w:r w:rsidR="00966269" w:rsidRPr="00966269">
        <w:rPr>
          <w:rFonts w:ascii="Times New Roman" w:eastAsia="Times New Roman" w:hAnsi="Times New Roman" w:cs="Times New Roman"/>
          <w:color w:val="000000"/>
          <w:sz w:val="24"/>
          <w:szCs w:val="24"/>
          <w:lang w:eastAsia="ru-RU"/>
        </w:rPr>
        <w:t>, заявление о выдаче копии</w:t>
      </w:r>
      <w:r>
        <w:rPr>
          <w:rFonts w:ascii="Times New Roman" w:eastAsia="Times New Roman" w:hAnsi="Times New Roman" w:cs="Times New Roman"/>
          <w:color w:val="000000"/>
          <w:sz w:val="24"/>
          <w:szCs w:val="24"/>
          <w:lang w:eastAsia="ru-RU"/>
        </w:rPr>
        <w:t xml:space="preserve"> уведомления о соответствии </w:t>
      </w:r>
      <w:r w:rsidR="00966269" w:rsidRPr="00966269">
        <w:rPr>
          <w:rFonts w:ascii="Times New Roman" w:eastAsia="Times New Roman" w:hAnsi="Times New Roman" w:cs="Times New Roman"/>
          <w:color w:val="000000"/>
          <w:sz w:val="24"/>
          <w:szCs w:val="24"/>
          <w:lang w:eastAsia="ru-RU"/>
        </w:rPr>
        <w:t xml:space="preserve"> подано (направлен</w:t>
      </w:r>
      <w:r w:rsidR="008E11A8">
        <w:rPr>
          <w:rFonts w:ascii="Times New Roman" w:eastAsia="Times New Roman" w:hAnsi="Times New Roman" w:cs="Times New Roman"/>
          <w:color w:val="000000"/>
          <w:sz w:val="24"/>
          <w:szCs w:val="24"/>
          <w:lang w:eastAsia="ru-RU"/>
        </w:rPr>
        <w:t>о) в А</w:t>
      </w:r>
      <w:r w:rsidR="00966269" w:rsidRPr="00966269">
        <w:rPr>
          <w:rFonts w:ascii="Times New Roman" w:eastAsia="Times New Roman" w:hAnsi="Times New Roman" w:cs="Times New Roman"/>
          <w:color w:val="000000"/>
          <w:sz w:val="24"/>
          <w:szCs w:val="24"/>
          <w:lang w:eastAsia="ru-RU"/>
        </w:rPr>
        <w:t xml:space="preserve">дминистрацию, в полномочия которых не входит предоставление </w:t>
      </w:r>
      <w:r w:rsidR="00C2173B">
        <w:rPr>
          <w:rFonts w:ascii="Times New Roman" w:eastAsia="Times New Roman" w:hAnsi="Times New Roman" w:cs="Times New Roman"/>
          <w:color w:val="000000"/>
          <w:sz w:val="24"/>
          <w:szCs w:val="24"/>
          <w:lang w:eastAsia="ru-RU"/>
        </w:rPr>
        <w:t xml:space="preserve">муниципальной </w:t>
      </w:r>
      <w:r w:rsidR="00966269" w:rsidRPr="00966269">
        <w:rPr>
          <w:rFonts w:ascii="Times New Roman" w:eastAsia="Times New Roman" w:hAnsi="Times New Roman" w:cs="Times New Roman"/>
          <w:color w:val="000000"/>
          <w:sz w:val="24"/>
          <w:szCs w:val="24"/>
          <w:lang w:eastAsia="ru-RU"/>
        </w:rPr>
        <w:t xml:space="preserve">услуги (земельный участок на котором осуществлено строительство или реконструкция объекта индивидуального жилищного строительства или садового дома не находится в границах территории </w:t>
      </w:r>
      <w:r w:rsidR="00ED0C73">
        <w:rPr>
          <w:rFonts w:ascii="Times New Roman" w:eastAsia="Times New Roman" w:hAnsi="Times New Roman" w:cs="Times New Roman"/>
          <w:color w:val="000000"/>
          <w:sz w:val="24"/>
          <w:szCs w:val="24"/>
          <w:lang w:eastAsia="ru-RU"/>
        </w:rPr>
        <w:t>Большемурашкинского муниципального района Нижегородской области</w:t>
      </w:r>
      <w:r>
        <w:rPr>
          <w:rFonts w:ascii="Times New Roman" w:eastAsia="Times New Roman" w:hAnsi="Times New Roman" w:cs="Times New Roman"/>
          <w:color w:val="000000"/>
          <w:sz w:val="24"/>
          <w:szCs w:val="24"/>
          <w:lang w:eastAsia="ru-RU"/>
        </w:rPr>
        <w:t>;</w:t>
      </w:r>
      <w:proofErr w:type="gramEnd"/>
    </w:p>
    <w:p w14:paraId="4EF3A3C3" w14:textId="77777777" w:rsidR="00966269" w:rsidRPr="00966269" w:rsidRDefault="00A42A4B" w:rsidP="00966269">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у</w:t>
      </w:r>
      <w:r w:rsidR="00966269" w:rsidRPr="00966269">
        <w:rPr>
          <w:rFonts w:ascii="Times New Roman" w:eastAsia="Times New Roman" w:hAnsi="Times New Roman" w:cs="Times New Roman"/>
          <w:color w:val="000000"/>
          <w:sz w:val="24"/>
          <w:szCs w:val="24"/>
          <w:lang w:eastAsia="ru-RU"/>
        </w:rPr>
        <w:t xml:space="preserve">ведомление об окончании строительства, заявление об исправлении </w:t>
      </w:r>
      <w:r w:rsidR="00192CA1">
        <w:rPr>
          <w:rFonts w:ascii="Times New Roman" w:eastAsia="Times New Roman" w:hAnsi="Times New Roman" w:cs="Times New Roman"/>
          <w:color w:val="000000"/>
          <w:sz w:val="24"/>
          <w:szCs w:val="24"/>
          <w:lang w:eastAsia="ru-RU"/>
        </w:rPr>
        <w:t>опечаток или ошибок</w:t>
      </w:r>
      <w:r w:rsidR="00966269" w:rsidRPr="00966269">
        <w:rPr>
          <w:rFonts w:ascii="Times New Roman" w:eastAsia="Times New Roman" w:hAnsi="Times New Roman" w:cs="Times New Roman"/>
          <w:color w:val="000000"/>
          <w:sz w:val="24"/>
          <w:szCs w:val="24"/>
          <w:lang w:eastAsia="ru-RU"/>
        </w:rPr>
        <w:t>, заявление о выдаче копии</w:t>
      </w:r>
      <w:r>
        <w:rPr>
          <w:rFonts w:ascii="Times New Roman" w:eastAsia="Times New Roman" w:hAnsi="Times New Roman" w:cs="Times New Roman"/>
          <w:color w:val="000000"/>
          <w:sz w:val="24"/>
          <w:szCs w:val="24"/>
          <w:lang w:eastAsia="ru-RU"/>
        </w:rPr>
        <w:t xml:space="preserve"> уведомления о соответствии н</w:t>
      </w:r>
      <w:r w:rsidR="00966269" w:rsidRPr="00966269">
        <w:rPr>
          <w:rFonts w:ascii="Times New Roman" w:eastAsia="Times New Roman" w:hAnsi="Times New Roman" w:cs="Times New Roman"/>
          <w:color w:val="000000"/>
          <w:sz w:val="24"/>
          <w:szCs w:val="24"/>
          <w:lang w:eastAsia="ru-RU"/>
        </w:rPr>
        <w:t>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Pr>
          <w:rFonts w:ascii="Times New Roman" w:eastAsia="Times New Roman" w:hAnsi="Times New Roman" w:cs="Times New Roman"/>
          <w:color w:val="000000"/>
          <w:sz w:val="24"/>
          <w:szCs w:val="24"/>
          <w:lang w:eastAsia="ru-RU"/>
        </w:rPr>
        <w:t>;</w:t>
      </w:r>
    </w:p>
    <w:p w14:paraId="73DE59A3" w14:textId="0CB8F05E" w:rsidR="00966269" w:rsidRPr="00966269" w:rsidRDefault="00966269" w:rsidP="00966269">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966269">
        <w:rPr>
          <w:rFonts w:ascii="Times New Roman" w:eastAsia="Times New Roman" w:hAnsi="Times New Roman" w:cs="Times New Roman"/>
          <w:color w:val="000000"/>
          <w:sz w:val="24"/>
          <w:szCs w:val="24"/>
          <w:lang w:eastAsia="ru-RU"/>
        </w:rPr>
        <w:t>3</w:t>
      </w:r>
      <w:r w:rsidR="00A42A4B">
        <w:rPr>
          <w:rFonts w:ascii="Times New Roman" w:eastAsia="Times New Roman" w:hAnsi="Times New Roman" w:cs="Times New Roman"/>
          <w:color w:val="000000"/>
          <w:sz w:val="24"/>
          <w:szCs w:val="24"/>
          <w:lang w:eastAsia="ru-RU"/>
        </w:rPr>
        <w:t>) п</w:t>
      </w:r>
      <w:r w:rsidRPr="00966269">
        <w:rPr>
          <w:rFonts w:ascii="Times New Roman" w:eastAsia="Times New Roman" w:hAnsi="Times New Roman" w:cs="Times New Roman"/>
          <w:color w:val="000000"/>
          <w:sz w:val="24"/>
          <w:szCs w:val="24"/>
          <w:lang w:eastAsia="ru-RU"/>
        </w:rPr>
        <w:t>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w:t>
      </w:r>
      <w:r w:rsidR="00A42A4B">
        <w:rPr>
          <w:rFonts w:ascii="Times New Roman" w:eastAsia="Times New Roman" w:hAnsi="Times New Roman" w:cs="Times New Roman"/>
          <w:color w:val="000000"/>
          <w:sz w:val="24"/>
          <w:szCs w:val="24"/>
          <w:lang w:eastAsia="ru-RU"/>
        </w:rPr>
        <w:t>пальной услуги указанным лицом)</w:t>
      </w:r>
      <w:r w:rsidR="0077070E">
        <w:rPr>
          <w:rFonts w:ascii="Times New Roman" w:eastAsia="Times New Roman" w:hAnsi="Times New Roman" w:cs="Times New Roman"/>
          <w:color w:val="000000"/>
          <w:sz w:val="24"/>
          <w:szCs w:val="24"/>
          <w:lang w:eastAsia="ru-RU"/>
        </w:rPr>
        <w:t xml:space="preserve"> </w:t>
      </w:r>
      <w:r w:rsidR="00235AC6">
        <w:rPr>
          <w:rFonts w:ascii="Times New Roman" w:eastAsia="Times New Roman" w:hAnsi="Times New Roman" w:cs="Times New Roman"/>
          <w:color w:val="000000"/>
          <w:sz w:val="24"/>
          <w:szCs w:val="24"/>
          <w:lang w:eastAsia="ru-RU"/>
        </w:rPr>
        <w:t>(если имеются иные документы с ограниченным сроком действия, то необходимо  указать их)</w:t>
      </w:r>
      <w:r w:rsidR="00A42A4B">
        <w:rPr>
          <w:rFonts w:ascii="Times New Roman" w:eastAsia="Times New Roman" w:hAnsi="Times New Roman" w:cs="Times New Roman"/>
          <w:color w:val="000000"/>
          <w:sz w:val="24"/>
          <w:szCs w:val="24"/>
          <w:lang w:eastAsia="ru-RU"/>
        </w:rPr>
        <w:t>;</w:t>
      </w:r>
    </w:p>
    <w:p w14:paraId="3421AE56" w14:textId="77777777" w:rsidR="00A42A4B" w:rsidRDefault="00A42A4B" w:rsidP="00A42A4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п</w:t>
      </w:r>
      <w:r w:rsidR="00966269" w:rsidRPr="00966269">
        <w:rPr>
          <w:rFonts w:ascii="Times New Roman" w:eastAsia="Times New Roman" w:hAnsi="Times New Roman" w:cs="Times New Roman"/>
          <w:color w:val="000000"/>
          <w:sz w:val="24"/>
          <w:szCs w:val="24"/>
          <w:lang w:eastAsia="ru-RU"/>
        </w:rPr>
        <w:t xml:space="preserve">редставленные заявителем документы </w:t>
      </w:r>
      <w:r>
        <w:rPr>
          <w:rFonts w:ascii="Times New Roman" w:eastAsia="Times New Roman" w:hAnsi="Times New Roman" w:cs="Times New Roman"/>
          <w:color w:val="000000"/>
          <w:sz w:val="24"/>
          <w:szCs w:val="24"/>
          <w:lang w:eastAsia="ru-RU"/>
        </w:rPr>
        <w:t>не отвечают требованиям, указанным в пункте 2.11 настоящего Регламента;</w:t>
      </w:r>
    </w:p>
    <w:p w14:paraId="0B29F748" w14:textId="2DEA023E" w:rsidR="00966269" w:rsidRPr="00DA6083" w:rsidRDefault="00A42A4B" w:rsidP="00A42A4B">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DA6083">
        <w:rPr>
          <w:rFonts w:ascii="Times New Roman" w:eastAsia="Times New Roman" w:hAnsi="Times New Roman" w:cs="Times New Roman"/>
          <w:color w:val="000000" w:themeColor="text1"/>
          <w:sz w:val="24"/>
          <w:szCs w:val="24"/>
          <w:lang w:eastAsia="ru-RU"/>
        </w:rPr>
        <w:t>5)</w:t>
      </w:r>
      <w:r w:rsidR="0077070E" w:rsidRPr="00DA6083">
        <w:rPr>
          <w:rFonts w:ascii="Times New Roman" w:eastAsia="Times New Roman" w:hAnsi="Times New Roman" w:cs="Times New Roman"/>
          <w:color w:val="000000" w:themeColor="text1"/>
          <w:sz w:val="24"/>
          <w:szCs w:val="24"/>
          <w:lang w:eastAsia="ru-RU"/>
        </w:rPr>
        <w:t xml:space="preserve"> </w:t>
      </w:r>
      <w:r w:rsidRPr="00DA6083">
        <w:rPr>
          <w:rFonts w:ascii="Times New Roman" w:eastAsia="Times New Roman" w:hAnsi="Times New Roman" w:cs="Times New Roman"/>
          <w:color w:val="000000" w:themeColor="text1"/>
          <w:sz w:val="24"/>
          <w:szCs w:val="24"/>
          <w:lang w:eastAsia="ru-RU"/>
        </w:rPr>
        <w:t>н</w:t>
      </w:r>
      <w:r w:rsidR="00966269" w:rsidRPr="00DA6083">
        <w:rPr>
          <w:rFonts w:ascii="Times New Roman" w:eastAsia="Times New Roman" w:hAnsi="Times New Roman" w:cs="Times New Roman"/>
          <w:color w:val="000000" w:themeColor="text1"/>
          <w:sz w:val="24"/>
          <w:szCs w:val="24"/>
          <w:lang w:eastAsia="ru-RU"/>
        </w:rPr>
        <w:t xml:space="preserve">аличие противоречивых сведений в </w:t>
      </w:r>
      <w:r w:rsidR="00D376A7" w:rsidRPr="00DA6083">
        <w:rPr>
          <w:rFonts w:ascii="Times New Roman" w:eastAsia="Times New Roman" w:hAnsi="Times New Roman" w:cs="Times New Roman"/>
          <w:color w:val="000000" w:themeColor="text1"/>
          <w:sz w:val="24"/>
          <w:szCs w:val="24"/>
          <w:lang w:eastAsia="ru-RU"/>
        </w:rPr>
        <w:t xml:space="preserve">уведомлении об окончании строительства, заявлении об исправлении </w:t>
      </w:r>
      <w:r w:rsidR="00192CA1" w:rsidRPr="00DA6083">
        <w:rPr>
          <w:rFonts w:ascii="Times New Roman" w:eastAsia="Times New Roman" w:hAnsi="Times New Roman" w:cs="Times New Roman"/>
          <w:color w:val="000000" w:themeColor="text1"/>
          <w:sz w:val="24"/>
          <w:szCs w:val="24"/>
          <w:lang w:eastAsia="ru-RU"/>
        </w:rPr>
        <w:t>опечаток или ошибок</w:t>
      </w:r>
      <w:r w:rsidR="00D376A7" w:rsidRPr="00DA6083">
        <w:rPr>
          <w:rFonts w:ascii="Times New Roman" w:eastAsia="Times New Roman" w:hAnsi="Times New Roman" w:cs="Times New Roman"/>
          <w:color w:val="000000" w:themeColor="text1"/>
          <w:sz w:val="24"/>
          <w:szCs w:val="24"/>
          <w:lang w:eastAsia="ru-RU"/>
        </w:rPr>
        <w:t>, заявлении о выдаче копии уведомления о соответствии</w:t>
      </w:r>
      <w:r w:rsidR="00966269" w:rsidRPr="00DA6083">
        <w:rPr>
          <w:rFonts w:ascii="Times New Roman" w:eastAsia="Times New Roman" w:hAnsi="Times New Roman" w:cs="Times New Roman"/>
          <w:color w:val="000000" w:themeColor="text1"/>
          <w:sz w:val="24"/>
          <w:szCs w:val="24"/>
          <w:lang w:eastAsia="ru-RU"/>
        </w:rPr>
        <w:t>и приложенных к нему документах</w:t>
      </w:r>
      <w:r w:rsidRPr="00DA6083">
        <w:rPr>
          <w:rFonts w:ascii="Times New Roman" w:eastAsia="Times New Roman" w:hAnsi="Times New Roman" w:cs="Times New Roman"/>
          <w:color w:val="000000" w:themeColor="text1"/>
          <w:sz w:val="24"/>
          <w:szCs w:val="24"/>
          <w:lang w:eastAsia="ru-RU"/>
        </w:rPr>
        <w:t>;</w:t>
      </w:r>
    </w:p>
    <w:p w14:paraId="6400370E" w14:textId="77777777" w:rsidR="00195A67" w:rsidRDefault="00A42A4B" w:rsidP="00195A67">
      <w:pPr>
        <w:autoSpaceDE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6) п</w:t>
      </w:r>
      <w:r w:rsidR="00195A67">
        <w:rPr>
          <w:rFonts w:ascii="Times New Roman" w:hAnsi="Times New Roman" w:cs="Times New Roman"/>
          <w:sz w:val="24"/>
          <w:szCs w:val="24"/>
        </w:rPr>
        <w:t xml:space="preserve">одача </w:t>
      </w:r>
      <w:r w:rsidR="00D376A7">
        <w:rPr>
          <w:rFonts w:ascii="Times New Roman" w:eastAsia="Times New Roman" w:hAnsi="Times New Roman" w:cs="Times New Roman"/>
          <w:color w:val="000000"/>
          <w:sz w:val="24"/>
          <w:szCs w:val="24"/>
          <w:lang w:eastAsia="ru-RU"/>
        </w:rPr>
        <w:t>у</w:t>
      </w:r>
      <w:r w:rsidR="00D376A7" w:rsidRPr="00966269">
        <w:rPr>
          <w:rFonts w:ascii="Times New Roman" w:eastAsia="Times New Roman" w:hAnsi="Times New Roman" w:cs="Times New Roman"/>
          <w:color w:val="000000"/>
          <w:sz w:val="24"/>
          <w:szCs w:val="24"/>
          <w:lang w:eastAsia="ru-RU"/>
        </w:rPr>
        <w:t>ведомлени</w:t>
      </w:r>
      <w:r w:rsidR="00D376A7">
        <w:rPr>
          <w:rFonts w:ascii="Times New Roman" w:eastAsia="Times New Roman" w:hAnsi="Times New Roman" w:cs="Times New Roman"/>
          <w:color w:val="000000"/>
          <w:sz w:val="24"/>
          <w:szCs w:val="24"/>
          <w:lang w:eastAsia="ru-RU"/>
        </w:rPr>
        <w:t>я</w:t>
      </w:r>
      <w:r w:rsidR="00D376A7" w:rsidRPr="00966269">
        <w:rPr>
          <w:rFonts w:ascii="Times New Roman" w:eastAsia="Times New Roman" w:hAnsi="Times New Roman" w:cs="Times New Roman"/>
          <w:color w:val="000000"/>
          <w:sz w:val="24"/>
          <w:szCs w:val="24"/>
          <w:lang w:eastAsia="ru-RU"/>
        </w:rPr>
        <w:t xml:space="preserve"> об окончании строительства, заявлени</w:t>
      </w:r>
      <w:r w:rsidR="00D376A7">
        <w:rPr>
          <w:rFonts w:ascii="Times New Roman" w:eastAsia="Times New Roman" w:hAnsi="Times New Roman" w:cs="Times New Roman"/>
          <w:color w:val="000000"/>
          <w:sz w:val="24"/>
          <w:szCs w:val="24"/>
          <w:lang w:eastAsia="ru-RU"/>
        </w:rPr>
        <w:t>я</w:t>
      </w:r>
      <w:r w:rsidR="00D376A7" w:rsidRPr="00966269">
        <w:rPr>
          <w:rFonts w:ascii="Times New Roman" w:eastAsia="Times New Roman" w:hAnsi="Times New Roman" w:cs="Times New Roman"/>
          <w:color w:val="000000"/>
          <w:sz w:val="24"/>
          <w:szCs w:val="24"/>
          <w:lang w:eastAsia="ru-RU"/>
        </w:rPr>
        <w:t xml:space="preserve"> об исправлении </w:t>
      </w:r>
      <w:r w:rsidR="00192CA1">
        <w:rPr>
          <w:rFonts w:ascii="Times New Roman" w:eastAsia="Times New Roman" w:hAnsi="Times New Roman" w:cs="Times New Roman"/>
          <w:color w:val="000000"/>
          <w:sz w:val="24"/>
          <w:szCs w:val="24"/>
          <w:lang w:eastAsia="ru-RU"/>
        </w:rPr>
        <w:t>опечаток или ошибок</w:t>
      </w:r>
      <w:r w:rsidR="00D376A7" w:rsidRPr="00966269">
        <w:rPr>
          <w:rFonts w:ascii="Times New Roman" w:eastAsia="Times New Roman" w:hAnsi="Times New Roman" w:cs="Times New Roman"/>
          <w:color w:val="000000"/>
          <w:sz w:val="24"/>
          <w:szCs w:val="24"/>
          <w:lang w:eastAsia="ru-RU"/>
        </w:rPr>
        <w:t>, заявлени</w:t>
      </w:r>
      <w:r w:rsidR="00D376A7">
        <w:rPr>
          <w:rFonts w:ascii="Times New Roman" w:eastAsia="Times New Roman" w:hAnsi="Times New Roman" w:cs="Times New Roman"/>
          <w:color w:val="000000"/>
          <w:sz w:val="24"/>
          <w:szCs w:val="24"/>
          <w:lang w:eastAsia="ru-RU"/>
        </w:rPr>
        <w:t>я</w:t>
      </w:r>
      <w:r w:rsidR="00D376A7" w:rsidRPr="00966269">
        <w:rPr>
          <w:rFonts w:ascii="Times New Roman" w:eastAsia="Times New Roman" w:hAnsi="Times New Roman" w:cs="Times New Roman"/>
          <w:color w:val="000000"/>
          <w:sz w:val="24"/>
          <w:szCs w:val="24"/>
          <w:lang w:eastAsia="ru-RU"/>
        </w:rPr>
        <w:t xml:space="preserve"> о выдаче копии</w:t>
      </w:r>
      <w:r w:rsidR="00D376A7">
        <w:rPr>
          <w:rFonts w:ascii="Times New Roman" w:eastAsia="Times New Roman" w:hAnsi="Times New Roman" w:cs="Times New Roman"/>
          <w:color w:val="000000"/>
          <w:sz w:val="24"/>
          <w:szCs w:val="24"/>
          <w:lang w:eastAsia="ru-RU"/>
        </w:rPr>
        <w:t xml:space="preserve"> уведомления о соответствии</w:t>
      </w:r>
      <w:r w:rsidR="00195A67">
        <w:rPr>
          <w:rFonts w:ascii="Times New Roman" w:hAnsi="Times New Roman" w:cs="Times New Roman"/>
          <w:sz w:val="24"/>
          <w:szCs w:val="24"/>
        </w:rPr>
        <w:t xml:space="preserve"> и прилагаемых документов, направленных в электронной форме, подписанных с использованием электронной подписью, не принадлежащей заявителю или представителю заявителя.</w:t>
      </w:r>
    </w:p>
    <w:p w14:paraId="774D133C" w14:textId="77777777" w:rsidR="00966269" w:rsidRPr="00966269" w:rsidRDefault="00A42A4B" w:rsidP="00E51421">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2.12.2. </w:t>
      </w:r>
      <w:r w:rsidR="00966269" w:rsidRPr="00966269">
        <w:rPr>
          <w:rFonts w:ascii="Times New Roman" w:eastAsia="Times New Roman" w:hAnsi="Times New Roman" w:cs="Times New Roman"/>
          <w:color w:val="000000"/>
          <w:sz w:val="24"/>
          <w:szCs w:val="24"/>
          <w:lang w:eastAsia="ru-RU"/>
        </w:rPr>
        <w:t>В слу</w:t>
      </w:r>
      <w:r w:rsidR="00026527">
        <w:rPr>
          <w:rFonts w:ascii="Times New Roman" w:eastAsia="Times New Roman" w:hAnsi="Times New Roman" w:cs="Times New Roman"/>
          <w:color w:val="000000"/>
          <w:sz w:val="24"/>
          <w:szCs w:val="24"/>
          <w:lang w:eastAsia="ru-RU"/>
        </w:rPr>
        <w:t>чае отказа в приеме документов з</w:t>
      </w:r>
      <w:r w:rsidR="00966269" w:rsidRPr="00966269">
        <w:rPr>
          <w:rFonts w:ascii="Times New Roman" w:eastAsia="Times New Roman" w:hAnsi="Times New Roman" w:cs="Times New Roman"/>
          <w:color w:val="000000"/>
          <w:sz w:val="24"/>
          <w:szCs w:val="24"/>
          <w:lang w:eastAsia="ru-RU"/>
        </w:rPr>
        <w:t>аявителю разъясняются причины и основания отказа, а также способы их устранения.</w:t>
      </w:r>
    </w:p>
    <w:p w14:paraId="62E7EE5D" w14:textId="77777777" w:rsidR="00966269" w:rsidRDefault="00966269" w:rsidP="00E51421">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966269">
        <w:rPr>
          <w:rFonts w:ascii="Times New Roman" w:eastAsia="Times New Roman" w:hAnsi="Times New Roman" w:cs="Times New Roman"/>
          <w:color w:val="000000"/>
          <w:sz w:val="24"/>
          <w:szCs w:val="24"/>
          <w:lang w:eastAsia="ru-RU"/>
        </w:rPr>
        <w:t xml:space="preserve">В случае подачи документов </w:t>
      </w:r>
      <w:r w:rsidR="00026527">
        <w:rPr>
          <w:rFonts w:ascii="Times New Roman" w:eastAsia="Times New Roman" w:hAnsi="Times New Roman" w:cs="Times New Roman"/>
          <w:color w:val="000000"/>
          <w:sz w:val="24"/>
          <w:szCs w:val="24"/>
          <w:lang w:eastAsia="ru-RU"/>
        </w:rPr>
        <w:t>з</w:t>
      </w:r>
      <w:r w:rsidRPr="00966269">
        <w:rPr>
          <w:rFonts w:ascii="Times New Roman" w:eastAsia="Times New Roman" w:hAnsi="Times New Roman" w:cs="Times New Roman"/>
          <w:color w:val="000000"/>
          <w:sz w:val="24"/>
          <w:szCs w:val="24"/>
          <w:lang w:eastAsia="ru-RU"/>
        </w:rPr>
        <w:t>аявителем лично, отказ в приеме документов осуществляется в день подачи уведомления об окончании строительства</w:t>
      </w:r>
      <w:r w:rsidR="00DA5439">
        <w:rPr>
          <w:rFonts w:ascii="Times New Roman" w:eastAsia="Times New Roman" w:hAnsi="Times New Roman" w:cs="Times New Roman"/>
          <w:color w:val="000000"/>
          <w:sz w:val="24"/>
          <w:szCs w:val="24"/>
          <w:lang w:eastAsia="ru-RU"/>
        </w:rPr>
        <w:t xml:space="preserve">, заявления об исправлении </w:t>
      </w:r>
      <w:r w:rsidR="00192CA1">
        <w:rPr>
          <w:rFonts w:ascii="Times New Roman" w:eastAsia="Times New Roman" w:hAnsi="Times New Roman" w:cs="Times New Roman"/>
          <w:color w:val="000000"/>
          <w:sz w:val="24"/>
          <w:szCs w:val="24"/>
          <w:lang w:eastAsia="ru-RU"/>
        </w:rPr>
        <w:t>опечаток или ошибок</w:t>
      </w:r>
      <w:r w:rsidR="00DA5439">
        <w:rPr>
          <w:rFonts w:ascii="Times New Roman" w:eastAsia="Times New Roman" w:hAnsi="Times New Roman" w:cs="Times New Roman"/>
          <w:color w:val="000000"/>
          <w:sz w:val="24"/>
          <w:szCs w:val="24"/>
          <w:lang w:eastAsia="ru-RU"/>
        </w:rPr>
        <w:t>,  заявления в выдаче копии уведомления о соответствии</w:t>
      </w:r>
      <w:r w:rsidRPr="00966269">
        <w:rPr>
          <w:rFonts w:ascii="Times New Roman" w:eastAsia="Times New Roman" w:hAnsi="Times New Roman" w:cs="Times New Roman"/>
          <w:color w:val="000000"/>
          <w:sz w:val="24"/>
          <w:szCs w:val="24"/>
          <w:lang w:eastAsia="ru-RU"/>
        </w:rPr>
        <w:t xml:space="preserve">. </w:t>
      </w:r>
    </w:p>
    <w:p w14:paraId="76B05281" w14:textId="77777777" w:rsidR="00966269" w:rsidRPr="00966269" w:rsidRDefault="00966269" w:rsidP="00E51421">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966269">
        <w:rPr>
          <w:rFonts w:ascii="Times New Roman" w:eastAsia="Times New Roman" w:hAnsi="Times New Roman" w:cs="Times New Roman"/>
          <w:color w:val="000000"/>
          <w:sz w:val="24"/>
          <w:szCs w:val="24"/>
          <w:lang w:eastAsia="ru-RU"/>
        </w:rPr>
        <w:t xml:space="preserve">В случае подачи документов </w:t>
      </w:r>
      <w:r>
        <w:rPr>
          <w:rFonts w:ascii="Times New Roman" w:eastAsia="Times New Roman" w:hAnsi="Times New Roman" w:cs="Times New Roman"/>
          <w:color w:val="000000"/>
          <w:sz w:val="24"/>
          <w:szCs w:val="24"/>
          <w:lang w:eastAsia="ru-RU"/>
        </w:rPr>
        <w:t>з</w:t>
      </w:r>
      <w:r w:rsidRPr="00966269">
        <w:rPr>
          <w:rFonts w:ascii="Times New Roman" w:eastAsia="Times New Roman" w:hAnsi="Times New Roman" w:cs="Times New Roman"/>
          <w:color w:val="000000"/>
          <w:sz w:val="24"/>
          <w:szCs w:val="24"/>
          <w:lang w:eastAsia="ru-RU"/>
        </w:rPr>
        <w:t xml:space="preserve">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w:t>
      </w:r>
      <w:r w:rsidR="00A42A4B">
        <w:rPr>
          <w:rFonts w:ascii="Times New Roman" w:eastAsia="Times New Roman" w:hAnsi="Times New Roman" w:cs="Times New Roman"/>
          <w:color w:val="000000"/>
          <w:sz w:val="24"/>
          <w:szCs w:val="24"/>
          <w:lang w:eastAsia="ru-RU"/>
        </w:rPr>
        <w:t>одного</w:t>
      </w:r>
      <w:r w:rsidRPr="00966269">
        <w:rPr>
          <w:rFonts w:ascii="Times New Roman" w:eastAsia="Times New Roman" w:hAnsi="Times New Roman" w:cs="Times New Roman"/>
          <w:color w:val="000000"/>
          <w:sz w:val="24"/>
          <w:szCs w:val="24"/>
          <w:lang w:eastAsia="ru-RU"/>
        </w:rPr>
        <w:t xml:space="preserve"> рабоч</w:t>
      </w:r>
      <w:r w:rsidR="00A42A4B">
        <w:rPr>
          <w:rFonts w:ascii="Times New Roman" w:eastAsia="Times New Roman" w:hAnsi="Times New Roman" w:cs="Times New Roman"/>
          <w:color w:val="000000"/>
          <w:sz w:val="24"/>
          <w:szCs w:val="24"/>
          <w:lang w:eastAsia="ru-RU"/>
        </w:rPr>
        <w:t>его</w:t>
      </w:r>
      <w:r w:rsidRPr="00966269">
        <w:rPr>
          <w:rFonts w:ascii="Times New Roman" w:eastAsia="Times New Roman" w:hAnsi="Times New Roman" w:cs="Times New Roman"/>
          <w:color w:val="000000"/>
          <w:sz w:val="24"/>
          <w:szCs w:val="24"/>
          <w:lang w:eastAsia="ru-RU"/>
        </w:rPr>
        <w:t xml:space="preserve"> дн</w:t>
      </w:r>
      <w:r w:rsidR="00A42A4B">
        <w:rPr>
          <w:rFonts w:ascii="Times New Roman" w:eastAsia="Times New Roman" w:hAnsi="Times New Roman" w:cs="Times New Roman"/>
          <w:color w:val="000000"/>
          <w:sz w:val="24"/>
          <w:szCs w:val="24"/>
          <w:lang w:eastAsia="ru-RU"/>
        </w:rPr>
        <w:t>я</w:t>
      </w:r>
      <w:r w:rsidRPr="00966269">
        <w:rPr>
          <w:rFonts w:ascii="Times New Roman" w:eastAsia="Times New Roman" w:hAnsi="Times New Roman" w:cs="Times New Roman"/>
          <w:color w:val="000000"/>
          <w:sz w:val="24"/>
          <w:szCs w:val="24"/>
          <w:lang w:eastAsia="ru-RU"/>
        </w:rPr>
        <w:t xml:space="preserve"> со дня поступления уведомления об окончании строительства</w:t>
      </w:r>
      <w:r w:rsidR="00026527">
        <w:rPr>
          <w:rFonts w:ascii="Times New Roman" w:eastAsia="Times New Roman" w:hAnsi="Times New Roman" w:cs="Times New Roman"/>
          <w:color w:val="000000"/>
          <w:sz w:val="24"/>
          <w:szCs w:val="24"/>
          <w:lang w:eastAsia="ru-RU"/>
        </w:rPr>
        <w:t xml:space="preserve">, заявления об исправлении </w:t>
      </w:r>
      <w:r w:rsidR="00192CA1">
        <w:rPr>
          <w:rFonts w:ascii="Times New Roman" w:eastAsia="Times New Roman" w:hAnsi="Times New Roman" w:cs="Times New Roman"/>
          <w:color w:val="000000"/>
          <w:sz w:val="24"/>
          <w:szCs w:val="24"/>
          <w:lang w:eastAsia="ru-RU"/>
        </w:rPr>
        <w:t>опечаток или ошибок</w:t>
      </w:r>
      <w:r w:rsidR="00026527">
        <w:rPr>
          <w:rFonts w:ascii="Times New Roman" w:eastAsia="Times New Roman" w:hAnsi="Times New Roman" w:cs="Times New Roman"/>
          <w:color w:val="000000"/>
          <w:sz w:val="24"/>
          <w:szCs w:val="24"/>
          <w:lang w:eastAsia="ru-RU"/>
        </w:rPr>
        <w:t xml:space="preserve">,  заявления в выдаче копии уведомления о соответствии </w:t>
      </w:r>
      <w:r w:rsidRPr="00966269">
        <w:rPr>
          <w:rFonts w:ascii="Times New Roman" w:eastAsia="Times New Roman" w:hAnsi="Times New Roman" w:cs="Times New Roman"/>
          <w:color w:val="000000"/>
          <w:sz w:val="24"/>
          <w:szCs w:val="24"/>
          <w:lang w:eastAsia="ru-RU"/>
        </w:rPr>
        <w:t xml:space="preserve"> в </w:t>
      </w:r>
      <w:r w:rsidR="00DA5439">
        <w:rPr>
          <w:rFonts w:ascii="Times New Roman" w:eastAsia="Times New Roman" w:hAnsi="Times New Roman" w:cs="Times New Roman"/>
          <w:color w:val="000000"/>
          <w:sz w:val="24"/>
          <w:szCs w:val="24"/>
          <w:lang w:eastAsia="ru-RU"/>
        </w:rPr>
        <w:t>А</w:t>
      </w:r>
      <w:r w:rsidRPr="00966269">
        <w:rPr>
          <w:rFonts w:ascii="Times New Roman" w:eastAsia="Times New Roman" w:hAnsi="Times New Roman" w:cs="Times New Roman"/>
          <w:color w:val="000000"/>
          <w:sz w:val="24"/>
          <w:szCs w:val="24"/>
          <w:lang w:eastAsia="ru-RU"/>
        </w:rPr>
        <w:t>дминистрацию и направляется тем же способом, что и  поступившее уведомление об окончании строительства</w:t>
      </w:r>
      <w:r w:rsidR="00026527">
        <w:rPr>
          <w:rFonts w:ascii="Times New Roman" w:eastAsia="Times New Roman" w:hAnsi="Times New Roman" w:cs="Times New Roman"/>
          <w:color w:val="000000"/>
          <w:sz w:val="24"/>
          <w:szCs w:val="24"/>
          <w:lang w:eastAsia="ru-RU"/>
        </w:rPr>
        <w:t xml:space="preserve">,  заявление об исправлении </w:t>
      </w:r>
      <w:r w:rsidR="00192CA1">
        <w:rPr>
          <w:rFonts w:ascii="Times New Roman" w:eastAsia="Times New Roman" w:hAnsi="Times New Roman" w:cs="Times New Roman"/>
          <w:color w:val="000000"/>
          <w:sz w:val="24"/>
          <w:szCs w:val="24"/>
          <w:lang w:eastAsia="ru-RU"/>
        </w:rPr>
        <w:t>опечаток или ошибок</w:t>
      </w:r>
      <w:r w:rsidR="00026527">
        <w:rPr>
          <w:rFonts w:ascii="Times New Roman" w:eastAsia="Times New Roman" w:hAnsi="Times New Roman" w:cs="Times New Roman"/>
          <w:color w:val="000000"/>
          <w:sz w:val="24"/>
          <w:szCs w:val="24"/>
          <w:lang w:eastAsia="ru-RU"/>
        </w:rPr>
        <w:t>,  заявление в выдаче копии уведомления о соответствии</w:t>
      </w:r>
      <w:r w:rsidRPr="00966269">
        <w:rPr>
          <w:rFonts w:ascii="Times New Roman" w:eastAsia="Times New Roman" w:hAnsi="Times New Roman" w:cs="Times New Roman"/>
          <w:color w:val="000000"/>
          <w:sz w:val="24"/>
          <w:szCs w:val="24"/>
          <w:lang w:eastAsia="ru-RU"/>
        </w:rPr>
        <w:t>.</w:t>
      </w:r>
    </w:p>
    <w:p w14:paraId="655A0E34" w14:textId="77777777" w:rsidR="00966269" w:rsidRPr="00966269" w:rsidRDefault="00966269" w:rsidP="00E51421">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966269">
        <w:rPr>
          <w:rFonts w:ascii="Times New Roman" w:eastAsia="Times New Roman" w:hAnsi="Times New Roman" w:cs="Times New Roman"/>
          <w:color w:val="000000"/>
          <w:sz w:val="24"/>
          <w:szCs w:val="24"/>
          <w:lang w:eastAsia="ru-RU"/>
        </w:rPr>
        <w:t xml:space="preserve">Отказ в приеме документов не препятствует повторному обращению заявителя  за предоставлением </w:t>
      </w:r>
      <w:r w:rsidR="00E51421">
        <w:rPr>
          <w:rFonts w:ascii="Times New Roman" w:eastAsia="Times New Roman" w:hAnsi="Times New Roman" w:cs="Times New Roman"/>
          <w:color w:val="000000"/>
          <w:sz w:val="24"/>
          <w:szCs w:val="24"/>
          <w:lang w:eastAsia="ru-RU"/>
        </w:rPr>
        <w:t xml:space="preserve">муниципальной </w:t>
      </w:r>
      <w:r w:rsidRPr="00966269">
        <w:rPr>
          <w:rFonts w:ascii="Times New Roman" w:eastAsia="Times New Roman" w:hAnsi="Times New Roman" w:cs="Times New Roman"/>
          <w:color w:val="000000"/>
          <w:sz w:val="24"/>
          <w:szCs w:val="24"/>
          <w:lang w:eastAsia="ru-RU"/>
        </w:rPr>
        <w:t>услуги.</w:t>
      </w:r>
      <w:r w:rsidR="008023D9">
        <w:rPr>
          <w:rFonts w:ascii="Times New Roman" w:eastAsia="Times New Roman" w:hAnsi="Times New Roman" w:cs="Times New Roman"/>
          <w:color w:val="000000"/>
          <w:sz w:val="24"/>
          <w:szCs w:val="24"/>
          <w:lang w:eastAsia="ru-RU"/>
        </w:rPr>
        <w:t xml:space="preserve"> Повторной уплаты государственной пошлины не требуется.</w:t>
      </w:r>
    </w:p>
    <w:p w14:paraId="4ADFDE18" w14:textId="77777777" w:rsidR="00966269" w:rsidRPr="00190D1F" w:rsidRDefault="00966269" w:rsidP="008C352C">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190D1F">
        <w:rPr>
          <w:rFonts w:ascii="Times New Roman" w:eastAsia="Times New Roman" w:hAnsi="Times New Roman" w:cs="Times New Roman"/>
          <w:sz w:val="24"/>
          <w:szCs w:val="24"/>
          <w:lang w:eastAsia="ru-RU"/>
        </w:rPr>
        <w:t>2.13. Исчерпывающий перечень оснований для приостановленияили отказа в предоставлении муниципальной услуги</w:t>
      </w:r>
      <w:r w:rsidR="00217800" w:rsidRPr="00190D1F">
        <w:rPr>
          <w:rFonts w:ascii="Times New Roman" w:eastAsia="Times New Roman" w:hAnsi="Times New Roman" w:cs="Times New Roman"/>
          <w:sz w:val="24"/>
          <w:szCs w:val="24"/>
          <w:lang w:eastAsia="ru-RU"/>
        </w:rPr>
        <w:t>.</w:t>
      </w:r>
    </w:p>
    <w:p w14:paraId="09582C91" w14:textId="77777777" w:rsidR="00966269" w:rsidRPr="00966269" w:rsidRDefault="00966269" w:rsidP="008C352C">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966269">
        <w:rPr>
          <w:rFonts w:ascii="Times New Roman" w:eastAsia="Times New Roman" w:hAnsi="Times New Roman" w:cs="Times New Roman"/>
          <w:color w:val="000000"/>
          <w:sz w:val="24"/>
          <w:szCs w:val="24"/>
          <w:lang w:eastAsia="ru-RU"/>
        </w:rPr>
        <w:t>2.13.1. Основания приостановления предоставления муниципальной услуги не предусмотрены.</w:t>
      </w:r>
    </w:p>
    <w:p w14:paraId="16B27518" w14:textId="77777777" w:rsidR="00966269" w:rsidRPr="00966269" w:rsidRDefault="00966269" w:rsidP="008C352C">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966269">
        <w:rPr>
          <w:rFonts w:ascii="Times New Roman" w:eastAsia="Times New Roman" w:hAnsi="Times New Roman" w:cs="Times New Roman"/>
          <w:color w:val="000000"/>
          <w:sz w:val="24"/>
          <w:szCs w:val="24"/>
          <w:lang w:eastAsia="ru-RU"/>
        </w:rPr>
        <w:t>2.13.2. Основания для оставления уведомления об окончании строительства без рассмотрения:</w:t>
      </w:r>
    </w:p>
    <w:p w14:paraId="5742D8F5" w14:textId="77777777" w:rsidR="00966269" w:rsidRPr="00966269" w:rsidRDefault="00A42A4B" w:rsidP="00A42A4B">
      <w:pPr>
        <w:shd w:val="clear" w:color="auto" w:fill="FFFFFF"/>
        <w:suppressAutoHyphens w:val="0"/>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sidR="00966269" w:rsidRPr="00966269">
        <w:rPr>
          <w:rFonts w:ascii="Times New Roman" w:eastAsia="Times New Roman" w:hAnsi="Times New Roman" w:cs="Times New Roman"/>
          <w:color w:val="000000"/>
          <w:sz w:val="24"/>
          <w:szCs w:val="24"/>
          <w:lang w:eastAsia="ru-RU"/>
        </w:rPr>
        <w:t>в уведомлении об окончании строительства отсутствуют сведения, предусмотренные абзацем первым части 16 статьи 55 Градостроительного кодекса Российской Федерации;</w:t>
      </w:r>
    </w:p>
    <w:p w14:paraId="3A8A1488" w14:textId="77777777" w:rsidR="00966269" w:rsidRPr="00966269" w:rsidRDefault="00A42A4B" w:rsidP="00A42A4B">
      <w:pPr>
        <w:shd w:val="clear" w:color="auto" w:fill="FFFFFF"/>
        <w:suppressAutoHyphens w:val="0"/>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r w:rsidR="00966269" w:rsidRPr="00966269">
        <w:rPr>
          <w:rFonts w:ascii="Times New Roman" w:eastAsia="Times New Roman" w:hAnsi="Times New Roman" w:cs="Times New Roman"/>
          <w:color w:val="000000"/>
          <w:sz w:val="24"/>
          <w:szCs w:val="24"/>
          <w:lang w:eastAsia="ru-RU"/>
        </w:rPr>
        <w:t>при подаче уведомления об окончании строительства заявителем не представлены в полном объеме  документы, предусмотренные пунктами 1-3 части 16 статьи 55 Градостроительного кодекса Российской Федерации;</w:t>
      </w:r>
    </w:p>
    <w:p w14:paraId="5E4283F7" w14:textId="77777777" w:rsidR="00966269" w:rsidRPr="00966269" w:rsidRDefault="00A42A4B" w:rsidP="00A42A4B">
      <w:pPr>
        <w:shd w:val="clear" w:color="auto" w:fill="FFFFFF"/>
        <w:suppressAutoHyphens w:val="0"/>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sidR="00966269" w:rsidRPr="00966269">
        <w:rPr>
          <w:rFonts w:ascii="Times New Roman" w:eastAsia="Times New Roman" w:hAnsi="Times New Roman" w:cs="Times New Roman"/>
          <w:color w:val="000000"/>
          <w:sz w:val="24"/>
          <w:szCs w:val="24"/>
          <w:lang w:eastAsia="ru-RU"/>
        </w:rPr>
        <w:t>уведомление об окончании строительства поступило после истечения десяти лет со дня поступления уведомления о планируемых строительстве или реконструкции объекта индивидуального жилищного строительства или садового дома, в соответствии с которым осуществлялись строительство или реконструкция объекта индивидуального жилищного строительства или садового дома;</w:t>
      </w:r>
    </w:p>
    <w:p w14:paraId="38CD7D69" w14:textId="77777777" w:rsidR="00966269" w:rsidRPr="00966269" w:rsidRDefault="00A42A4B" w:rsidP="00A42A4B">
      <w:pPr>
        <w:shd w:val="clear" w:color="auto" w:fill="FFFFFF"/>
        <w:suppressAutoHyphens w:val="0"/>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r w:rsidR="00966269" w:rsidRPr="00966269">
        <w:rPr>
          <w:rFonts w:ascii="Times New Roman" w:eastAsia="Times New Roman" w:hAnsi="Times New Roman" w:cs="Times New Roman"/>
          <w:color w:val="000000"/>
          <w:sz w:val="24"/>
          <w:szCs w:val="24"/>
          <w:lang w:eastAsia="ru-RU"/>
        </w:rPr>
        <w:t>уведомление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Градостроительного кодекса Российской Федерации).</w:t>
      </w:r>
    </w:p>
    <w:p w14:paraId="3E510773" w14:textId="77777777" w:rsidR="00966269" w:rsidRPr="00CC1FA1" w:rsidRDefault="00966269" w:rsidP="00966269">
      <w:pPr>
        <w:shd w:val="clear" w:color="auto" w:fill="FFFFFF"/>
        <w:suppressAutoHyphens w:val="0"/>
        <w:spacing w:after="0" w:line="240" w:lineRule="auto"/>
        <w:jc w:val="both"/>
        <w:rPr>
          <w:rFonts w:ascii="Times New Roman" w:eastAsia="Times New Roman" w:hAnsi="Times New Roman" w:cs="Times New Roman"/>
          <w:sz w:val="24"/>
          <w:szCs w:val="24"/>
          <w:lang w:eastAsia="ru-RU"/>
        </w:rPr>
      </w:pPr>
      <w:r w:rsidRPr="00966269">
        <w:rPr>
          <w:rFonts w:ascii="Times New Roman" w:eastAsia="Times New Roman" w:hAnsi="Times New Roman" w:cs="Times New Roman"/>
          <w:color w:val="000000"/>
          <w:sz w:val="24"/>
          <w:szCs w:val="24"/>
          <w:lang w:eastAsia="ru-RU"/>
        </w:rPr>
        <w:t> </w:t>
      </w:r>
      <w:r w:rsidRPr="00966269">
        <w:rPr>
          <w:rFonts w:ascii="Times New Roman" w:eastAsia="Times New Roman" w:hAnsi="Times New Roman" w:cs="Times New Roman"/>
          <w:color w:val="000000"/>
          <w:sz w:val="24"/>
          <w:szCs w:val="24"/>
          <w:lang w:eastAsia="ru-RU"/>
        </w:rPr>
        <w:tab/>
      </w:r>
      <w:r w:rsidRPr="00CC1FA1">
        <w:rPr>
          <w:rFonts w:ascii="Times New Roman" w:eastAsia="Times New Roman" w:hAnsi="Times New Roman" w:cs="Times New Roman"/>
          <w:sz w:val="24"/>
          <w:szCs w:val="24"/>
          <w:lang w:eastAsia="ru-RU"/>
        </w:rPr>
        <w:t>2.13.3. Основания для отказа в предоставлении муниципальной услуги при подаче уведомления об окончании строительства:</w:t>
      </w:r>
    </w:p>
    <w:p w14:paraId="4597AC9B" w14:textId="77777777" w:rsidR="00966269" w:rsidRPr="00966269" w:rsidRDefault="00A42A4B" w:rsidP="007C690D">
      <w:pPr>
        <w:shd w:val="clear" w:color="auto" w:fill="FFFFFF"/>
        <w:suppressAutoHyphens w:val="0"/>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sidR="00966269" w:rsidRPr="00966269">
        <w:rPr>
          <w:rFonts w:ascii="Times New Roman" w:eastAsia="Times New Roman" w:hAnsi="Times New Roman" w:cs="Times New Roman"/>
          <w:color w:val="000000"/>
          <w:sz w:val="24"/>
          <w:szCs w:val="24"/>
          <w:lang w:eastAsia="ru-RU"/>
        </w:rPr>
        <w:t>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РФ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РФ, другими федеральными законами;</w:t>
      </w:r>
    </w:p>
    <w:p w14:paraId="66C58A60" w14:textId="77777777" w:rsidR="00966269" w:rsidRPr="00966269" w:rsidRDefault="00A42A4B" w:rsidP="00A42A4B">
      <w:pPr>
        <w:shd w:val="clear" w:color="auto" w:fill="FFFFFF"/>
        <w:suppressAutoHyphens w:val="0"/>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r w:rsidR="00966269" w:rsidRPr="00966269">
        <w:rPr>
          <w:rFonts w:ascii="Times New Roman" w:eastAsia="Times New Roman" w:hAnsi="Times New Roman" w:cs="Times New Roman"/>
          <w:color w:val="000000"/>
          <w:sz w:val="24"/>
          <w:szCs w:val="24"/>
          <w:lang w:eastAsia="ru-RU"/>
        </w:rPr>
        <w:t xml:space="preserve">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РФ, в случае строительства или </w:t>
      </w:r>
      <w:r w:rsidR="00966269" w:rsidRPr="00966269">
        <w:rPr>
          <w:rFonts w:ascii="Times New Roman" w:eastAsia="Times New Roman" w:hAnsi="Times New Roman" w:cs="Times New Roman"/>
          <w:color w:val="000000"/>
          <w:sz w:val="24"/>
          <w:szCs w:val="24"/>
          <w:lang w:eastAsia="ru-RU"/>
        </w:rPr>
        <w:lastRenderedPageBreak/>
        <w:t>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14:paraId="435A7D6F" w14:textId="77777777" w:rsidR="00966269" w:rsidRPr="00966269" w:rsidRDefault="00A42A4B" w:rsidP="007C690D">
      <w:pPr>
        <w:shd w:val="clear" w:color="auto" w:fill="FFFFFF"/>
        <w:suppressAutoHyphens w:val="0"/>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sidR="00966269" w:rsidRPr="00966269">
        <w:rPr>
          <w:rFonts w:ascii="Times New Roman" w:eastAsia="Times New Roman" w:hAnsi="Times New Roman" w:cs="Times New Roman"/>
          <w:color w:val="000000"/>
          <w:sz w:val="24"/>
          <w:szCs w:val="24"/>
          <w:lang w:eastAsia="ru-RU"/>
        </w:rPr>
        <w:t>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14:paraId="018AEF22" w14:textId="77777777" w:rsidR="00966269" w:rsidRPr="00966269" w:rsidRDefault="00A42A4B" w:rsidP="007C690D">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r w:rsidR="00966269" w:rsidRPr="00966269">
        <w:rPr>
          <w:rFonts w:ascii="Times New Roman" w:eastAsia="Times New Roman" w:hAnsi="Times New Roman" w:cs="Times New Roman"/>
          <w:color w:val="000000"/>
          <w:sz w:val="24"/>
          <w:szCs w:val="24"/>
          <w:lang w:eastAsia="ru-RU"/>
        </w:rPr>
        <w:t>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14:paraId="4A049CBB" w14:textId="77777777" w:rsidR="00966269" w:rsidRPr="00966269" w:rsidRDefault="00966269" w:rsidP="00966269">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966269">
        <w:rPr>
          <w:rFonts w:ascii="Times New Roman" w:eastAsia="Times New Roman" w:hAnsi="Times New Roman" w:cs="Times New Roman"/>
          <w:color w:val="000000"/>
          <w:sz w:val="24"/>
          <w:szCs w:val="24"/>
          <w:lang w:eastAsia="ru-RU"/>
        </w:rPr>
        <w:t xml:space="preserve">2.13.4. Основания для отказа в предоставлении муниципальной услуги в случае подачи заявления об исправлении </w:t>
      </w:r>
      <w:r w:rsidR="00192CA1">
        <w:rPr>
          <w:rFonts w:ascii="Times New Roman" w:eastAsia="Times New Roman" w:hAnsi="Times New Roman" w:cs="Times New Roman"/>
          <w:color w:val="000000"/>
          <w:sz w:val="24"/>
          <w:szCs w:val="24"/>
          <w:lang w:eastAsia="ru-RU"/>
        </w:rPr>
        <w:t>опечаток или ошибок</w:t>
      </w:r>
      <w:r w:rsidRPr="00966269">
        <w:rPr>
          <w:rFonts w:ascii="Times New Roman" w:eastAsia="Times New Roman" w:hAnsi="Times New Roman" w:cs="Times New Roman"/>
          <w:color w:val="000000"/>
          <w:sz w:val="24"/>
          <w:szCs w:val="24"/>
          <w:lang w:eastAsia="ru-RU"/>
        </w:rPr>
        <w:t>:</w:t>
      </w:r>
    </w:p>
    <w:p w14:paraId="2DFD8050" w14:textId="77777777" w:rsidR="00966269" w:rsidRPr="00966269" w:rsidRDefault="00966269" w:rsidP="00966269">
      <w:pPr>
        <w:suppressAutoHyphens w:val="0"/>
        <w:autoSpaceDE w:val="0"/>
        <w:spacing w:after="0" w:line="240" w:lineRule="auto"/>
        <w:ind w:firstLine="567"/>
        <w:jc w:val="both"/>
        <w:rPr>
          <w:rFonts w:ascii="Times New Roman" w:eastAsia="Times New Roman" w:hAnsi="Times New Roman" w:cs="Times New Roman"/>
          <w:sz w:val="24"/>
          <w:szCs w:val="24"/>
          <w:lang w:eastAsia="ru-RU"/>
        </w:rPr>
      </w:pPr>
      <w:r w:rsidRPr="00966269">
        <w:rPr>
          <w:rFonts w:ascii="Times New Roman" w:eastAsia="Times New Roman" w:hAnsi="Times New Roman" w:cs="Times New Roman"/>
          <w:sz w:val="24"/>
          <w:szCs w:val="24"/>
          <w:lang w:eastAsia="ru-RU"/>
        </w:rPr>
        <w:t xml:space="preserve">1)  заявитель не представил документы, содержащих обоснование о наличии </w:t>
      </w:r>
      <w:r w:rsidR="00192CA1">
        <w:rPr>
          <w:rFonts w:ascii="Times New Roman" w:eastAsia="Times New Roman" w:hAnsi="Times New Roman" w:cs="Times New Roman"/>
          <w:sz w:val="24"/>
          <w:szCs w:val="24"/>
          <w:lang w:eastAsia="ru-RU"/>
        </w:rPr>
        <w:t>опечаток или ошибок</w:t>
      </w:r>
      <w:r w:rsidRPr="00966269">
        <w:rPr>
          <w:rFonts w:ascii="Times New Roman" w:eastAsia="Times New Roman" w:hAnsi="Times New Roman" w:cs="Times New Roman"/>
          <w:sz w:val="24"/>
          <w:szCs w:val="24"/>
          <w:lang w:eastAsia="ru-RU"/>
        </w:rPr>
        <w:t xml:space="preserve"> в уведомлении о соответствии, выданном </w:t>
      </w:r>
      <w:r w:rsidR="00F33131">
        <w:rPr>
          <w:rFonts w:ascii="Times New Roman" w:eastAsia="Times New Roman" w:hAnsi="Times New Roman" w:cs="Times New Roman"/>
          <w:sz w:val="24"/>
          <w:szCs w:val="24"/>
          <w:lang w:eastAsia="ru-RU"/>
        </w:rPr>
        <w:t>А</w:t>
      </w:r>
      <w:r w:rsidRPr="00966269">
        <w:rPr>
          <w:rFonts w:ascii="Times New Roman" w:eastAsia="Times New Roman" w:hAnsi="Times New Roman" w:cs="Times New Roman"/>
          <w:sz w:val="24"/>
          <w:szCs w:val="24"/>
          <w:lang w:eastAsia="ru-RU"/>
        </w:rPr>
        <w:t xml:space="preserve">дминистрацией; </w:t>
      </w:r>
    </w:p>
    <w:p w14:paraId="71303BDA" w14:textId="77777777" w:rsidR="00966269" w:rsidRPr="00966269" w:rsidRDefault="00966269" w:rsidP="00966269">
      <w:pPr>
        <w:suppressAutoHyphens w:val="0"/>
        <w:autoSpaceDE w:val="0"/>
        <w:spacing w:after="0" w:line="240" w:lineRule="auto"/>
        <w:ind w:firstLine="567"/>
        <w:jc w:val="both"/>
        <w:rPr>
          <w:rFonts w:ascii="Times New Roman" w:eastAsia="Times New Roman" w:hAnsi="Times New Roman" w:cs="Times New Roman"/>
          <w:sz w:val="24"/>
          <w:szCs w:val="24"/>
          <w:lang w:eastAsia="ru-RU"/>
        </w:rPr>
      </w:pPr>
      <w:r w:rsidRPr="00966269">
        <w:rPr>
          <w:rFonts w:ascii="Times New Roman" w:eastAsia="Times New Roman" w:hAnsi="Times New Roman" w:cs="Times New Roman"/>
          <w:sz w:val="24"/>
          <w:szCs w:val="24"/>
          <w:lang w:eastAsia="ru-RU"/>
        </w:rPr>
        <w:t>2) в представленных заявителем документах не имеется противоречий между уведомлением о соответствии, выданном администрацией, и  сведениями, содержащимися в данных документах.</w:t>
      </w:r>
    </w:p>
    <w:p w14:paraId="6274FC46" w14:textId="77777777" w:rsidR="00966269" w:rsidRPr="00966269" w:rsidRDefault="00966269" w:rsidP="00966269">
      <w:pPr>
        <w:suppressAutoHyphens w:val="0"/>
        <w:autoSpaceDE w:val="0"/>
        <w:spacing w:after="0" w:line="240" w:lineRule="auto"/>
        <w:ind w:firstLine="567"/>
        <w:jc w:val="both"/>
        <w:rPr>
          <w:rFonts w:ascii="Times New Roman" w:eastAsia="Times New Roman" w:hAnsi="Times New Roman" w:cs="Times New Roman"/>
          <w:sz w:val="24"/>
          <w:szCs w:val="24"/>
          <w:lang w:eastAsia="ru-RU"/>
        </w:rPr>
      </w:pPr>
      <w:r w:rsidRPr="00966269">
        <w:rPr>
          <w:rFonts w:ascii="Times New Roman" w:eastAsia="Times New Roman" w:hAnsi="Times New Roman" w:cs="Times New Roman"/>
          <w:sz w:val="24"/>
          <w:szCs w:val="24"/>
          <w:lang w:eastAsia="ru-RU"/>
        </w:rPr>
        <w:t xml:space="preserve">2.13.5. Основания для отказа в предоставлении муниципальной услуги при подаче заявления о выдаче копии уведомления о соответствии, выданном </w:t>
      </w:r>
      <w:r w:rsidR="00F33131">
        <w:rPr>
          <w:rFonts w:ascii="Times New Roman" w:eastAsia="Times New Roman" w:hAnsi="Times New Roman" w:cs="Times New Roman"/>
          <w:sz w:val="24"/>
          <w:szCs w:val="24"/>
          <w:lang w:eastAsia="ru-RU"/>
        </w:rPr>
        <w:t>А</w:t>
      </w:r>
      <w:r w:rsidRPr="00966269">
        <w:rPr>
          <w:rFonts w:ascii="Times New Roman" w:eastAsia="Times New Roman" w:hAnsi="Times New Roman" w:cs="Times New Roman"/>
          <w:sz w:val="24"/>
          <w:szCs w:val="24"/>
          <w:lang w:eastAsia="ru-RU"/>
        </w:rPr>
        <w:t>дминистрацией:</w:t>
      </w:r>
    </w:p>
    <w:p w14:paraId="3CFF00CA" w14:textId="77777777" w:rsidR="00966269" w:rsidRPr="00966269" w:rsidRDefault="00966269" w:rsidP="00966269">
      <w:pPr>
        <w:suppressAutoHyphens w:val="0"/>
        <w:autoSpaceDE w:val="0"/>
        <w:spacing w:after="0" w:line="240" w:lineRule="auto"/>
        <w:ind w:firstLine="567"/>
        <w:jc w:val="both"/>
        <w:rPr>
          <w:rFonts w:ascii="Times New Roman" w:eastAsia="Times New Roman" w:hAnsi="Times New Roman" w:cs="Times New Roman"/>
          <w:sz w:val="24"/>
          <w:szCs w:val="24"/>
          <w:lang w:eastAsia="ru-RU"/>
        </w:rPr>
      </w:pPr>
      <w:r w:rsidRPr="00966269">
        <w:rPr>
          <w:rFonts w:ascii="Times New Roman" w:eastAsia="Times New Roman" w:hAnsi="Times New Roman" w:cs="Times New Roman"/>
          <w:sz w:val="24"/>
          <w:szCs w:val="24"/>
          <w:lang w:eastAsia="ru-RU"/>
        </w:rPr>
        <w:t xml:space="preserve">1) отсутствует направленное уведомление о соответствии в распоряжении Администрации. </w:t>
      </w:r>
    </w:p>
    <w:p w14:paraId="1DCE2CC9" w14:textId="77777777" w:rsidR="00966269" w:rsidRPr="00CC1FA1" w:rsidRDefault="00966269" w:rsidP="00966269">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CC1FA1">
        <w:rPr>
          <w:rFonts w:ascii="Times New Roman" w:eastAsia="Times New Roman" w:hAnsi="Times New Roman" w:cs="Times New Roman"/>
          <w:sz w:val="24"/>
          <w:szCs w:val="24"/>
          <w:lang w:eastAsia="ru-RU"/>
        </w:rPr>
        <w:t>2.14. В случае наличия оснований, указанных в пункте 2.13</w:t>
      </w:r>
      <w:r w:rsidR="00F33131" w:rsidRPr="00CC1FA1">
        <w:rPr>
          <w:rFonts w:ascii="Times New Roman" w:eastAsia="Times New Roman" w:hAnsi="Times New Roman" w:cs="Times New Roman"/>
          <w:sz w:val="24"/>
          <w:szCs w:val="24"/>
          <w:lang w:eastAsia="ru-RU"/>
        </w:rPr>
        <w:t>.2</w:t>
      </w:r>
      <w:r w:rsidRPr="00CC1FA1">
        <w:rPr>
          <w:rFonts w:ascii="Times New Roman" w:eastAsia="Times New Roman" w:hAnsi="Times New Roman" w:cs="Times New Roman"/>
          <w:sz w:val="24"/>
          <w:szCs w:val="24"/>
          <w:lang w:eastAsia="ru-RU"/>
        </w:rPr>
        <w:t xml:space="preserve"> настоящего Регламента </w:t>
      </w:r>
      <w:r w:rsidR="00F33131" w:rsidRPr="00CC1FA1">
        <w:rPr>
          <w:rFonts w:ascii="Times New Roman" w:eastAsia="Times New Roman" w:hAnsi="Times New Roman" w:cs="Times New Roman"/>
          <w:sz w:val="24"/>
          <w:szCs w:val="24"/>
          <w:lang w:eastAsia="ru-RU"/>
        </w:rPr>
        <w:t>А</w:t>
      </w:r>
      <w:r w:rsidRPr="00CC1FA1">
        <w:rPr>
          <w:rFonts w:ascii="Times New Roman" w:eastAsia="Times New Roman" w:hAnsi="Times New Roman" w:cs="Times New Roman"/>
          <w:sz w:val="24"/>
          <w:szCs w:val="24"/>
          <w:lang w:eastAsia="ru-RU"/>
        </w:rPr>
        <w:t>дминистрация в течение трех рабочих дней со дня поступления уведомления об окончании строительства возвращает заявителю данное уведомление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 </w:t>
      </w:r>
    </w:p>
    <w:p w14:paraId="0998E7F9" w14:textId="36A38AD9" w:rsidR="00966269" w:rsidRPr="00966269" w:rsidRDefault="00966269" w:rsidP="00966269">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CC1FA1">
        <w:rPr>
          <w:rFonts w:ascii="Times New Roman" w:eastAsia="Times New Roman" w:hAnsi="Times New Roman" w:cs="Times New Roman"/>
          <w:sz w:val="24"/>
          <w:szCs w:val="24"/>
          <w:lang w:eastAsia="ru-RU"/>
        </w:rPr>
        <w:t xml:space="preserve">Решение об оставлении уведомления об окончании строительства  принимается по </w:t>
      </w:r>
      <w:r w:rsidRPr="00966269">
        <w:rPr>
          <w:rFonts w:ascii="Times New Roman" w:eastAsia="Times New Roman" w:hAnsi="Times New Roman" w:cs="Times New Roman"/>
          <w:color w:val="000000"/>
          <w:sz w:val="24"/>
          <w:szCs w:val="24"/>
          <w:lang w:eastAsia="ru-RU"/>
        </w:rPr>
        <w:t>форме согласно приложению 3 к настоящему Регламенту, которое направляется  заявителю  почтов</w:t>
      </w:r>
      <w:r w:rsidR="008023D9">
        <w:rPr>
          <w:rFonts w:ascii="Times New Roman" w:eastAsia="Times New Roman" w:hAnsi="Times New Roman" w:cs="Times New Roman"/>
          <w:color w:val="000000"/>
          <w:sz w:val="24"/>
          <w:szCs w:val="24"/>
          <w:lang w:eastAsia="ru-RU"/>
        </w:rPr>
        <w:t>ым</w:t>
      </w:r>
      <w:r w:rsidRPr="00966269">
        <w:rPr>
          <w:rFonts w:ascii="Times New Roman" w:eastAsia="Times New Roman" w:hAnsi="Times New Roman" w:cs="Times New Roman"/>
          <w:color w:val="000000"/>
          <w:sz w:val="24"/>
          <w:szCs w:val="24"/>
          <w:lang w:eastAsia="ru-RU"/>
        </w:rPr>
        <w:t xml:space="preserve"> отправлени</w:t>
      </w:r>
      <w:r w:rsidR="008023D9">
        <w:rPr>
          <w:rFonts w:ascii="Times New Roman" w:eastAsia="Times New Roman" w:hAnsi="Times New Roman" w:cs="Times New Roman"/>
          <w:color w:val="000000"/>
          <w:sz w:val="24"/>
          <w:szCs w:val="24"/>
          <w:lang w:eastAsia="ru-RU"/>
        </w:rPr>
        <w:t>ем</w:t>
      </w:r>
      <w:r w:rsidR="00A42A4B">
        <w:rPr>
          <w:rFonts w:ascii="Times New Roman" w:eastAsia="Times New Roman" w:hAnsi="Times New Roman" w:cs="Times New Roman"/>
          <w:color w:val="000000"/>
          <w:sz w:val="24"/>
          <w:szCs w:val="24"/>
          <w:lang w:eastAsia="ru-RU"/>
        </w:rPr>
        <w:t xml:space="preserve"> с уведомлением о вручении</w:t>
      </w:r>
      <w:r w:rsidRPr="00966269">
        <w:rPr>
          <w:rFonts w:ascii="Times New Roman" w:eastAsia="Times New Roman" w:hAnsi="Times New Roman" w:cs="Times New Roman"/>
          <w:color w:val="000000"/>
          <w:sz w:val="24"/>
          <w:szCs w:val="24"/>
          <w:lang w:eastAsia="ru-RU"/>
        </w:rPr>
        <w:t xml:space="preserve">, на адрес электронной почты, </w:t>
      </w:r>
      <w:r w:rsidR="00A42A4B">
        <w:rPr>
          <w:rFonts w:ascii="Times New Roman" w:eastAsia="Times New Roman" w:hAnsi="Times New Roman" w:cs="Times New Roman"/>
          <w:color w:val="000000"/>
          <w:sz w:val="24"/>
          <w:szCs w:val="24"/>
          <w:lang w:eastAsia="ru-RU"/>
        </w:rPr>
        <w:t xml:space="preserve">в личный кабинет </w:t>
      </w:r>
      <w:r w:rsidR="008023D9">
        <w:rPr>
          <w:rFonts w:ascii="Times New Roman" w:eastAsia="Times New Roman" w:hAnsi="Times New Roman" w:cs="Times New Roman"/>
          <w:color w:val="000000"/>
          <w:sz w:val="24"/>
          <w:szCs w:val="24"/>
          <w:lang w:eastAsia="ru-RU"/>
        </w:rPr>
        <w:t xml:space="preserve">на </w:t>
      </w:r>
      <w:r w:rsidR="00A42A4B">
        <w:rPr>
          <w:rFonts w:ascii="Times New Roman" w:eastAsia="Times New Roman" w:hAnsi="Times New Roman" w:cs="Times New Roman"/>
          <w:color w:val="000000"/>
          <w:sz w:val="24"/>
          <w:szCs w:val="24"/>
          <w:lang w:eastAsia="ru-RU"/>
        </w:rPr>
        <w:t>Едино</w:t>
      </w:r>
      <w:r w:rsidR="008023D9">
        <w:rPr>
          <w:rFonts w:ascii="Times New Roman" w:eastAsia="Times New Roman" w:hAnsi="Times New Roman" w:cs="Times New Roman"/>
          <w:color w:val="000000"/>
          <w:sz w:val="24"/>
          <w:szCs w:val="24"/>
          <w:lang w:eastAsia="ru-RU"/>
        </w:rPr>
        <w:t>м</w:t>
      </w:r>
      <w:r w:rsidR="00A42A4B">
        <w:rPr>
          <w:rFonts w:ascii="Times New Roman" w:eastAsia="Times New Roman" w:hAnsi="Times New Roman" w:cs="Times New Roman"/>
          <w:color w:val="000000"/>
          <w:sz w:val="24"/>
          <w:szCs w:val="24"/>
          <w:lang w:eastAsia="ru-RU"/>
        </w:rPr>
        <w:t xml:space="preserve"> портал</w:t>
      </w:r>
      <w:r w:rsidR="008023D9">
        <w:rPr>
          <w:rFonts w:ascii="Times New Roman" w:eastAsia="Times New Roman" w:hAnsi="Times New Roman" w:cs="Times New Roman"/>
          <w:color w:val="000000"/>
          <w:sz w:val="24"/>
          <w:szCs w:val="24"/>
          <w:lang w:eastAsia="ru-RU"/>
        </w:rPr>
        <w:t>е</w:t>
      </w:r>
      <w:r w:rsidR="00A42A4B">
        <w:rPr>
          <w:rFonts w:ascii="Times New Roman" w:eastAsia="Times New Roman" w:hAnsi="Times New Roman" w:cs="Times New Roman"/>
          <w:color w:val="000000"/>
          <w:sz w:val="24"/>
          <w:szCs w:val="24"/>
          <w:lang w:eastAsia="ru-RU"/>
        </w:rPr>
        <w:t xml:space="preserve"> государственных и муниципальных услуг (функций), Един</w:t>
      </w:r>
      <w:r w:rsidR="008023D9">
        <w:rPr>
          <w:rFonts w:ascii="Times New Roman" w:eastAsia="Times New Roman" w:hAnsi="Times New Roman" w:cs="Times New Roman"/>
          <w:color w:val="000000"/>
          <w:sz w:val="24"/>
          <w:szCs w:val="24"/>
          <w:lang w:eastAsia="ru-RU"/>
        </w:rPr>
        <w:t>ом</w:t>
      </w:r>
      <w:r w:rsidR="00F93CF0">
        <w:rPr>
          <w:rFonts w:ascii="Times New Roman" w:eastAsia="Times New Roman" w:hAnsi="Times New Roman" w:cs="Times New Roman"/>
          <w:color w:val="000000"/>
          <w:sz w:val="24"/>
          <w:szCs w:val="24"/>
          <w:lang w:eastAsia="ru-RU"/>
        </w:rPr>
        <w:t xml:space="preserve"> </w:t>
      </w:r>
      <w:r w:rsidR="00217800">
        <w:rPr>
          <w:rFonts w:ascii="Times New Roman" w:eastAsia="Times New Roman" w:hAnsi="Times New Roman" w:cs="Times New Roman"/>
          <w:color w:val="000000"/>
          <w:sz w:val="24"/>
          <w:szCs w:val="24"/>
          <w:lang w:eastAsia="ru-RU"/>
        </w:rPr>
        <w:t>И</w:t>
      </w:r>
      <w:r w:rsidR="00A42A4B">
        <w:rPr>
          <w:rFonts w:ascii="Times New Roman" w:eastAsia="Times New Roman" w:hAnsi="Times New Roman" w:cs="Times New Roman"/>
          <w:color w:val="000000"/>
          <w:sz w:val="24"/>
          <w:szCs w:val="24"/>
          <w:lang w:eastAsia="ru-RU"/>
        </w:rPr>
        <w:t>нтернет-портал</w:t>
      </w:r>
      <w:r w:rsidR="008023D9">
        <w:rPr>
          <w:rFonts w:ascii="Times New Roman" w:eastAsia="Times New Roman" w:hAnsi="Times New Roman" w:cs="Times New Roman"/>
          <w:color w:val="000000"/>
          <w:sz w:val="24"/>
          <w:szCs w:val="24"/>
          <w:lang w:eastAsia="ru-RU"/>
        </w:rPr>
        <w:t>е</w:t>
      </w:r>
      <w:r w:rsidR="00A42A4B">
        <w:rPr>
          <w:rFonts w:ascii="Times New Roman" w:eastAsia="Times New Roman" w:hAnsi="Times New Roman" w:cs="Times New Roman"/>
          <w:color w:val="000000"/>
          <w:sz w:val="24"/>
          <w:szCs w:val="24"/>
          <w:lang w:eastAsia="ru-RU"/>
        </w:rPr>
        <w:t xml:space="preserve"> государственных и муниципальных услуг (функций) Нижегородской области, </w:t>
      </w:r>
      <w:r w:rsidRPr="00966269">
        <w:rPr>
          <w:rFonts w:ascii="Times New Roman" w:eastAsia="Times New Roman" w:hAnsi="Times New Roman" w:cs="Times New Roman"/>
          <w:color w:val="000000"/>
          <w:sz w:val="24"/>
          <w:szCs w:val="24"/>
          <w:lang w:eastAsia="ru-RU"/>
        </w:rPr>
        <w:t xml:space="preserve">выдается заявителю лично в </w:t>
      </w:r>
      <w:r w:rsidR="00F33131">
        <w:rPr>
          <w:rFonts w:ascii="Times New Roman" w:eastAsia="Times New Roman" w:hAnsi="Times New Roman" w:cs="Times New Roman"/>
          <w:color w:val="000000"/>
          <w:sz w:val="24"/>
          <w:szCs w:val="24"/>
          <w:lang w:eastAsia="ru-RU"/>
        </w:rPr>
        <w:t>А</w:t>
      </w:r>
      <w:r w:rsidRPr="00966269">
        <w:rPr>
          <w:rFonts w:ascii="Times New Roman" w:eastAsia="Times New Roman" w:hAnsi="Times New Roman" w:cs="Times New Roman"/>
          <w:color w:val="000000"/>
          <w:sz w:val="24"/>
          <w:szCs w:val="24"/>
          <w:lang w:eastAsia="ru-RU"/>
        </w:rPr>
        <w:t xml:space="preserve">дминистрации либо в МФЦ.  </w:t>
      </w:r>
      <w:proofErr w:type="gramEnd"/>
    </w:p>
    <w:p w14:paraId="4A0803D6" w14:textId="77777777" w:rsidR="00966269" w:rsidRPr="00966269" w:rsidRDefault="00966269" w:rsidP="00A42A4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966269">
        <w:rPr>
          <w:rFonts w:ascii="Times New Roman" w:eastAsia="Times New Roman" w:hAnsi="Times New Roman" w:cs="Times New Roman"/>
          <w:color w:val="000000"/>
          <w:sz w:val="24"/>
          <w:szCs w:val="24"/>
          <w:lang w:eastAsia="ru-RU"/>
        </w:rPr>
        <w:t xml:space="preserve">Оставление уведомления об окончании строительства без рассмотрения не препятствует повторному обращению за предоставлением муниципальной услуги. </w:t>
      </w:r>
    </w:p>
    <w:p w14:paraId="3088146A" w14:textId="77777777" w:rsidR="00966269" w:rsidRPr="00CC1FA1" w:rsidRDefault="00966269" w:rsidP="00A42A4B">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CC1FA1">
        <w:rPr>
          <w:rFonts w:ascii="Times New Roman" w:eastAsia="Times New Roman" w:hAnsi="Times New Roman" w:cs="Times New Roman"/>
          <w:sz w:val="24"/>
          <w:szCs w:val="24"/>
          <w:lang w:eastAsia="ru-RU"/>
        </w:rPr>
        <w:t>2.15. Порядок, размер и основания взимания государственной пошлины или иной платы, взимаемой за предоставление муниципальной услуги</w:t>
      </w:r>
    </w:p>
    <w:p w14:paraId="6F840105" w14:textId="77777777" w:rsidR="00966269" w:rsidRDefault="00966269" w:rsidP="00966269">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966269">
        <w:rPr>
          <w:rFonts w:ascii="Times New Roman" w:eastAsia="Times New Roman" w:hAnsi="Times New Roman" w:cs="Times New Roman"/>
          <w:color w:val="000000"/>
          <w:sz w:val="24"/>
          <w:szCs w:val="24"/>
          <w:lang w:eastAsia="ru-RU"/>
        </w:rPr>
        <w:t>За предоставление муниципальной услуги плата не взимается.</w:t>
      </w:r>
    </w:p>
    <w:p w14:paraId="362806D7" w14:textId="1D45D6CF" w:rsidR="008023D9" w:rsidRPr="00966269" w:rsidRDefault="008023D9" w:rsidP="00966269">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Реквизиты для уплаты государственной пошлины размещены в сети Интернет </w:t>
      </w:r>
      <w:r w:rsidR="00F93CF0">
        <w:rPr>
          <w:rFonts w:ascii="Times New Roman" w:eastAsia="Times New Roman" w:hAnsi="Times New Roman" w:cs="Times New Roman"/>
          <w:color w:val="000000"/>
          <w:sz w:val="24"/>
          <w:szCs w:val="24"/>
          <w:lang w:eastAsia="ru-RU"/>
        </w:rPr>
        <w:t>https://rosreestr.gov.ru</w:t>
      </w:r>
      <w:r>
        <w:rPr>
          <w:rFonts w:ascii="Times New Roman" w:eastAsia="Times New Roman" w:hAnsi="Times New Roman" w:cs="Times New Roman"/>
          <w:color w:val="000000"/>
          <w:sz w:val="24"/>
          <w:szCs w:val="24"/>
          <w:lang w:eastAsia="ru-RU"/>
        </w:rPr>
        <w:t>, а также их можно получить у уполномоченных должностных лиц Администрации, МФЦ.</w:t>
      </w:r>
    </w:p>
    <w:p w14:paraId="389B40D8" w14:textId="77777777" w:rsidR="00966269" w:rsidRDefault="00966269" w:rsidP="00966269">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966269">
        <w:rPr>
          <w:rFonts w:ascii="Times New Roman" w:eastAsia="Times New Roman" w:hAnsi="Times New Roman" w:cs="Times New Roman"/>
          <w:color w:val="000000"/>
          <w:sz w:val="24"/>
          <w:szCs w:val="24"/>
          <w:lang w:eastAsia="ru-RU"/>
        </w:rPr>
        <w:t>Проведение кадастровых работ</w:t>
      </w:r>
      <w:r w:rsidR="00B045C4">
        <w:rPr>
          <w:rFonts w:ascii="Times New Roman" w:eastAsia="Times New Roman" w:hAnsi="Times New Roman" w:cs="Times New Roman"/>
          <w:color w:val="000000"/>
          <w:sz w:val="24"/>
          <w:szCs w:val="24"/>
          <w:lang w:eastAsia="ru-RU"/>
        </w:rPr>
        <w:t xml:space="preserve">, изготовление проектной документации </w:t>
      </w:r>
      <w:r w:rsidRPr="00966269">
        <w:rPr>
          <w:rFonts w:ascii="Times New Roman" w:eastAsia="Times New Roman" w:hAnsi="Times New Roman" w:cs="Times New Roman"/>
          <w:color w:val="000000"/>
          <w:sz w:val="24"/>
          <w:szCs w:val="24"/>
          <w:lang w:eastAsia="ru-RU"/>
        </w:rPr>
        <w:t xml:space="preserve"> осуществляется по прейскуранту организаций, осуществляющих такие работы.</w:t>
      </w:r>
    </w:p>
    <w:p w14:paraId="37137709" w14:textId="77777777" w:rsidR="00966269" w:rsidRPr="00966269" w:rsidRDefault="00966269" w:rsidP="00966269">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966269">
        <w:rPr>
          <w:rFonts w:ascii="Times New Roman" w:eastAsia="Times New Roman" w:hAnsi="Times New Roman" w:cs="Times New Roman"/>
          <w:color w:val="000000"/>
          <w:sz w:val="24"/>
          <w:szCs w:val="24"/>
          <w:lang w:eastAsia="ru-RU"/>
        </w:rPr>
        <w:t xml:space="preserve">За государственную регистрацию права собственности на объект индивидуального жилищного строительства или садового дома взимается государственная пошлина в размере, предусмотренном статьей  333.33 Налогового кодекса Российской Федерации. </w:t>
      </w:r>
    </w:p>
    <w:p w14:paraId="00CA6293" w14:textId="77777777" w:rsidR="002C068A" w:rsidRPr="00CC1FA1" w:rsidRDefault="005E6281" w:rsidP="0049191C">
      <w:pPr>
        <w:autoSpaceDE w:val="0"/>
        <w:spacing w:after="0" w:line="240" w:lineRule="auto"/>
        <w:ind w:firstLine="567"/>
        <w:jc w:val="both"/>
        <w:rPr>
          <w:rFonts w:ascii="Times New Roman" w:hAnsi="Times New Roman" w:cs="Times New Roman"/>
          <w:sz w:val="24"/>
          <w:szCs w:val="24"/>
        </w:rPr>
      </w:pPr>
      <w:r w:rsidRPr="00CC1FA1">
        <w:rPr>
          <w:rFonts w:ascii="Times New Roman" w:hAnsi="Times New Roman" w:cs="Times New Roman"/>
          <w:sz w:val="24"/>
          <w:szCs w:val="24"/>
        </w:rPr>
        <w:t>2.1</w:t>
      </w:r>
      <w:r w:rsidR="003A08EC" w:rsidRPr="00CC1FA1">
        <w:rPr>
          <w:rFonts w:ascii="Times New Roman" w:hAnsi="Times New Roman" w:cs="Times New Roman"/>
          <w:sz w:val="24"/>
          <w:szCs w:val="24"/>
        </w:rPr>
        <w:t>6</w:t>
      </w:r>
      <w:r w:rsidR="00CC0E16" w:rsidRPr="00CC1FA1">
        <w:rPr>
          <w:rFonts w:ascii="Times New Roman" w:hAnsi="Times New Roman" w:cs="Times New Roman"/>
          <w:sz w:val="24"/>
          <w:szCs w:val="24"/>
        </w:rPr>
        <w:t xml:space="preserve">. </w:t>
      </w:r>
      <w:r w:rsidR="002C068A" w:rsidRPr="00CC1FA1">
        <w:rPr>
          <w:rFonts w:ascii="Times New Roman" w:hAnsi="Times New Roman" w:cs="Times New Roman"/>
          <w:sz w:val="24"/>
          <w:szCs w:val="24"/>
        </w:rPr>
        <w:t>Максимальный срок ожидания в очереди при подаче</w:t>
      </w:r>
      <w:r w:rsidR="00B76054" w:rsidRPr="00CC1FA1">
        <w:rPr>
          <w:rFonts w:ascii="Times New Roman" w:hAnsi="Times New Roman" w:cs="Times New Roman"/>
          <w:sz w:val="24"/>
          <w:szCs w:val="24"/>
        </w:rPr>
        <w:t xml:space="preserve"> уведомления об окончании строительства,</w:t>
      </w:r>
      <w:r w:rsidR="00C62655" w:rsidRPr="00CC1FA1">
        <w:rPr>
          <w:rFonts w:ascii="Times New Roman" w:hAnsi="Times New Roman" w:cs="Times New Roman"/>
          <w:sz w:val="24"/>
          <w:szCs w:val="24"/>
        </w:rPr>
        <w:t>заявления</w:t>
      </w:r>
      <w:r w:rsidR="00AF1739" w:rsidRPr="00CC1FA1">
        <w:rPr>
          <w:rFonts w:ascii="Times New Roman" w:hAnsi="Times New Roman" w:cs="Times New Roman"/>
          <w:sz w:val="24"/>
          <w:szCs w:val="24"/>
          <w:lang w:eastAsia="ru-RU"/>
        </w:rPr>
        <w:t>об исправлении опечаток или ошибок, заявления о выдаче копии уведомления о соответствии</w:t>
      </w:r>
      <w:r w:rsidR="00C62655" w:rsidRPr="00CC1FA1">
        <w:rPr>
          <w:rFonts w:ascii="Times New Roman" w:hAnsi="Times New Roman" w:cs="Times New Roman"/>
          <w:sz w:val="24"/>
          <w:szCs w:val="24"/>
        </w:rPr>
        <w:t xml:space="preserve"> и </w:t>
      </w:r>
      <w:r w:rsidR="009A142E" w:rsidRPr="00CC1FA1">
        <w:rPr>
          <w:rFonts w:ascii="Times New Roman" w:hAnsi="Times New Roman" w:cs="Times New Roman"/>
          <w:sz w:val="24"/>
          <w:szCs w:val="24"/>
        </w:rPr>
        <w:t xml:space="preserve">прилагаемых </w:t>
      </w:r>
      <w:r w:rsidR="00C62655" w:rsidRPr="00CC1FA1">
        <w:rPr>
          <w:rFonts w:ascii="Times New Roman" w:hAnsi="Times New Roman" w:cs="Times New Roman"/>
          <w:sz w:val="24"/>
          <w:szCs w:val="24"/>
        </w:rPr>
        <w:t xml:space="preserve">документов </w:t>
      </w:r>
      <w:r w:rsidR="002C068A" w:rsidRPr="00CC1FA1">
        <w:rPr>
          <w:rFonts w:ascii="Times New Roman" w:hAnsi="Times New Roman" w:cs="Times New Roman"/>
          <w:sz w:val="24"/>
          <w:szCs w:val="24"/>
        </w:rPr>
        <w:t xml:space="preserve">в </w:t>
      </w:r>
      <w:r w:rsidR="00C62655" w:rsidRPr="00CC1FA1">
        <w:rPr>
          <w:rFonts w:ascii="Times New Roman" w:hAnsi="Times New Roman" w:cs="Times New Roman"/>
          <w:sz w:val="24"/>
          <w:szCs w:val="24"/>
        </w:rPr>
        <w:t>А</w:t>
      </w:r>
      <w:r w:rsidR="002C068A" w:rsidRPr="00CC1FA1">
        <w:rPr>
          <w:rFonts w:ascii="Times New Roman" w:hAnsi="Times New Roman" w:cs="Times New Roman"/>
          <w:sz w:val="24"/>
          <w:szCs w:val="24"/>
        </w:rPr>
        <w:t xml:space="preserve">дминистрации </w:t>
      </w:r>
      <w:r w:rsidR="0046052F" w:rsidRPr="00CC1FA1">
        <w:rPr>
          <w:rFonts w:ascii="Times New Roman" w:hAnsi="Times New Roman" w:cs="Times New Roman"/>
          <w:sz w:val="24"/>
          <w:szCs w:val="24"/>
        </w:rPr>
        <w:t>и</w:t>
      </w:r>
      <w:r w:rsidR="002C068A" w:rsidRPr="00CC1FA1">
        <w:rPr>
          <w:rFonts w:ascii="Times New Roman" w:hAnsi="Times New Roman" w:cs="Times New Roman"/>
          <w:sz w:val="24"/>
          <w:szCs w:val="24"/>
        </w:rPr>
        <w:t xml:space="preserve"> при получении результата муниципальной услуги</w:t>
      </w:r>
      <w:r w:rsidR="0046052F" w:rsidRPr="00CC1FA1">
        <w:rPr>
          <w:rFonts w:ascii="Times New Roman" w:hAnsi="Times New Roman" w:cs="Times New Roman"/>
          <w:sz w:val="24"/>
          <w:szCs w:val="24"/>
        </w:rPr>
        <w:t>.</w:t>
      </w:r>
    </w:p>
    <w:p w14:paraId="6F344DC2" w14:textId="77777777" w:rsidR="0046052F" w:rsidRDefault="0046052F"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2.1</w:t>
      </w:r>
      <w:r w:rsidR="003A08EC">
        <w:rPr>
          <w:rFonts w:ascii="Times New Roman" w:hAnsi="Times New Roman" w:cs="Times New Roman"/>
          <w:sz w:val="24"/>
          <w:szCs w:val="24"/>
          <w:lang w:eastAsia="ru-RU"/>
        </w:rPr>
        <w:t>6</w:t>
      </w:r>
      <w:r>
        <w:rPr>
          <w:rFonts w:ascii="Times New Roman" w:hAnsi="Times New Roman" w:cs="Times New Roman"/>
          <w:sz w:val="24"/>
          <w:szCs w:val="24"/>
          <w:lang w:eastAsia="ru-RU"/>
        </w:rPr>
        <w:t xml:space="preserve">.1.  Прием заявителей в </w:t>
      </w:r>
      <w:r w:rsidR="00C62655">
        <w:rPr>
          <w:rFonts w:ascii="Times New Roman" w:hAnsi="Times New Roman" w:cs="Times New Roman"/>
          <w:sz w:val="24"/>
          <w:szCs w:val="24"/>
          <w:lang w:eastAsia="ru-RU"/>
        </w:rPr>
        <w:t>А</w:t>
      </w:r>
      <w:r>
        <w:rPr>
          <w:rFonts w:ascii="Times New Roman" w:hAnsi="Times New Roman" w:cs="Times New Roman"/>
          <w:sz w:val="24"/>
          <w:szCs w:val="24"/>
          <w:lang w:eastAsia="ru-RU"/>
        </w:rPr>
        <w:t>дминистрации  осуществляется в порядке очереди.</w:t>
      </w:r>
    </w:p>
    <w:p w14:paraId="4497F9B3" w14:textId="77777777" w:rsidR="0046052F" w:rsidRDefault="0046052F"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2.1</w:t>
      </w:r>
      <w:r w:rsidR="003A08EC">
        <w:rPr>
          <w:rFonts w:ascii="Times New Roman" w:hAnsi="Times New Roman" w:cs="Times New Roman"/>
          <w:sz w:val="24"/>
          <w:szCs w:val="24"/>
          <w:lang w:eastAsia="ru-RU"/>
        </w:rPr>
        <w:t>6</w:t>
      </w:r>
      <w:r>
        <w:rPr>
          <w:rFonts w:ascii="Times New Roman" w:hAnsi="Times New Roman" w:cs="Times New Roman"/>
          <w:sz w:val="24"/>
          <w:szCs w:val="24"/>
          <w:lang w:eastAsia="ru-RU"/>
        </w:rPr>
        <w:t>.2.Максимальный срок ожидания в очереди при подаче</w:t>
      </w:r>
      <w:r w:rsidR="00B76054">
        <w:rPr>
          <w:rFonts w:ascii="Times New Roman" w:hAnsi="Times New Roman" w:cs="Times New Roman"/>
          <w:sz w:val="24"/>
          <w:szCs w:val="24"/>
          <w:lang w:eastAsia="ru-RU"/>
        </w:rPr>
        <w:t xml:space="preserve"> уведомления об окончании строительства,</w:t>
      </w:r>
      <w:r>
        <w:rPr>
          <w:rFonts w:ascii="Times New Roman" w:hAnsi="Times New Roman" w:cs="Times New Roman"/>
          <w:sz w:val="24"/>
          <w:szCs w:val="24"/>
          <w:lang w:eastAsia="ru-RU"/>
        </w:rPr>
        <w:t xml:space="preserve"> з</w:t>
      </w:r>
      <w:r w:rsidR="00C62655">
        <w:rPr>
          <w:rFonts w:ascii="Times New Roman" w:hAnsi="Times New Roman" w:cs="Times New Roman"/>
          <w:sz w:val="24"/>
          <w:szCs w:val="24"/>
          <w:lang w:eastAsia="ru-RU"/>
        </w:rPr>
        <w:t xml:space="preserve">аявления </w:t>
      </w:r>
      <w:r w:rsidR="00AF1739">
        <w:rPr>
          <w:rFonts w:ascii="Times New Roman" w:hAnsi="Times New Roman" w:cs="Times New Roman"/>
          <w:sz w:val="24"/>
          <w:szCs w:val="24"/>
          <w:lang w:eastAsia="ru-RU"/>
        </w:rPr>
        <w:t xml:space="preserve">об исправлении опечаток или ошибок, заявления о выдаче копии </w:t>
      </w:r>
      <w:r w:rsidR="00AF1739">
        <w:rPr>
          <w:rFonts w:ascii="Times New Roman" w:hAnsi="Times New Roman" w:cs="Times New Roman"/>
          <w:sz w:val="24"/>
          <w:szCs w:val="24"/>
          <w:lang w:eastAsia="ru-RU"/>
        </w:rPr>
        <w:lastRenderedPageBreak/>
        <w:t xml:space="preserve">уведомления о соответствии </w:t>
      </w:r>
      <w:r w:rsidR="00C62655">
        <w:rPr>
          <w:rFonts w:ascii="Times New Roman" w:hAnsi="Times New Roman" w:cs="Times New Roman"/>
          <w:sz w:val="24"/>
          <w:szCs w:val="24"/>
          <w:lang w:eastAsia="ru-RU"/>
        </w:rPr>
        <w:t xml:space="preserve">и </w:t>
      </w:r>
      <w:r w:rsidR="00406650">
        <w:rPr>
          <w:rFonts w:ascii="Times New Roman" w:hAnsi="Times New Roman" w:cs="Times New Roman"/>
          <w:sz w:val="24"/>
          <w:szCs w:val="24"/>
          <w:lang w:eastAsia="ru-RU"/>
        </w:rPr>
        <w:t xml:space="preserve">прилагаемых документов </w:t>
      </w:r>
      <w:r>
        <w:rPr>
          <w:rFonts w:ascii="Times New Roman" w:hAnsi="Times New Roman" w:cs="Times New Roman"/>
          <w:sz w:val="24"/>
          <w:szCs w:val="24"/>
          <w:lang w:eastAsia="ru-RU"/>
        </w:rPr>
        <w:t xml:space="preserve"> и при получении результата предоставления такой услуги составляет 15 минут.</w:t>
      </w:r>
    </w:p>
    <w:p w14:paraId="15530E8A" w14:textId="2D766ADC" w:rsidR="0046052F" w:rsidRDefault="0046052F"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2.1</w:t>
      </w:r>
      <w:r w:rsidR="003A08EC">
        <w:rPr>
          <w:rFonts w:ascii="Times New Roman" w:hAnsi="Times New Roman" w:cs="Times New Roman"/>
          <w:sz w:val="24"/>
          <w:szCs w:val="24"/>
          <w:lang w:eastAsia="ru-RU"/>
        </w:rPr>
        <w:t>6</w:t>
      </w:r>
      <w:r>
        <w:rPr>
          <w:rFonts w:ascii="Times New Roman" w:hAnsi="Times New Roman" w:cs="Times New Roman"/>
          <w:sz w:val="24"/>
          <w:szCs w:val="24"/>
          <w:lang w:eastAsia="ru-RU"/>
        </w:rPr>
        <w:t xml:space="preserve">.3.  </w:t>
      </w:r>
      <w:proofErr w:type="gramStart"/>
      <w:r>
        <w:rPr>
          <w:rFonts w:ascii="Times New Roman" w:hAnsi="Times New Roman" w:cs="Times New Roman"/>
          <w:sz w:val="24"/>
          <w:szCs w:val="24"/>
          <w:lang w:eastAsia="ru-RU"/>
        </w:rPr>
        <w:t xml:space="preserve">Предварительная запись на подачу </w:t>
      </w:r>
      <w:r w:rsidR="00B76054">
        <w:rPr>
          <w:rFonts w:ascii="Times New Roman" w:hAnsi="Times New Roman" w:cs="Times New Roman"/>
          <w:sz w:val="24"/>
          <w:szCs w:val="24"/>
          <w:lang w:eastAsia="ru-RU"/>
        </w:rPr>
        <w:t xml:space="preserve">уведомления об окончании строительства, </w:t>
      </w:r>
      <w:r>
        <w:rPr>
          <w:rFonts w:ascii="Times New Roman" w:hAnsi="Times New Roman" w:cs="Times New Roman"/>
          <w:sz w:val="24"/>
          <w:szCs w:val="24"/>
          <w:lang w:eastAsia="ru-RU"/>
        </w:rPr>
        <w:t>з</w:t>
      </w:r>
      <w:r w:rsidR="00C62655">
        <w:rPr>
          <w:rFonts w:ascii="Times New Roman" w:hAnsi="Times New Roman" w:cs="Times New Roman"/>
          <w:sz w:val="24"/>
          <w:szCs w:val="24"/>
          <w:lang w:eastAsia="ru-RU"/>
        </w:rPr>
        <w:t>аявления</w:t>
      </w:r>
      <w:r w:rsidR="00AF1739">
        <w:rPr>
          <w:rFonts w:ascii="Times New Roman" w:hAnsi="Times New Roman" w:cs="Times New Roman"/>
          <w:sz w:val="24"/>
          <w:szCs w:val="24"/>
          <w:lang w:eastAsia="ru-RU"/>
        </w:rPr>
        <w:t xml:space="preserve"> об исправлении опечаток или ошибок, заявления о выдаче копии уведомления о соответствии</w:t>
      </w:r>
      <w:r w:rsidR="00C62655">
        <w:rPr>
          <w:rFonts w:ascii="Times New Roman" w:hAnsi="Times New Roman" w:cs="Times New Roman"/>
          <w:sz w:val="24"/>
          <w:szCs w:val="24"/>
          <w:lang w:eastAsia="ru-RU"/>
        </w:rPr>
        <w:t xml:space="preserve"> и </w:t>
      </w:r>
      <w:r w:rsidR="00406650">
        <w:rPr>
          <w:rFonts w:ascii="Times New Roman" w:hAnsi="Times New Roman" w:cs="Times New Roman"/>
          <w:sz w:val="24"/>
          <w:szCs w:val="24"/>
          <w:lang w:eastAsia="ru-RU"/>
        </w:rPr>
        <w:t xml:space="preserve">прилагаемых </w:t>
      </w:r>
      <w:r w:rsidR="00C62655">
        <w:rPr>
          <w:rFonts w:ascii="Times New Roman" w:hAnsi="Times New Roman" w:cs="Times New Roman"/>
          <w:sz w:val="24"/>
          <w:szCs w:val="24"/>
          <w:lang w:eastAsia="ru-RU"/>
        </w:rPr>
        <w:t>документов</w:t>
      </w:r>
      <w:r w:rsidR="00406650">
        <w:rPr>
          <w:rFonts w:ascii="Times New Roman" w:hAnsi="Times New Roman" w:cs="Times New Roman"/>
          <w:sz w:val="24"/>
          <w:szCs w:val="24"/>
          <w:lang w:eastAsia="ru-RU"/>
        </w:rPr>
        <w:t xml:space="preserve"> или получения результата предоставления муниципальной услуги </w:t>
      </w:r>
      <w:r>
        <w:rPr>
          <w:rFonts w:ascii="Times New Roman" w:hAnsi="Times New Roman" w:cs="Times New Roman"/>
          <w:sz w:val="24"/>
          <w:szCs w:val="24"/>
          <w:lang w:eastAsia="ru-RU"/>
        </w:rPr>
        <w:t xml:space="preserve">осуществляется посредством телефонной связи либо при личном обращении заявителя в </w:t>
      </w:r>
      <w:r w:rsidR="00F33131">
        <w:rPr>
          <w:rFonts w:ascii="Times New Roman" w:hAnsi="Times New Roman" w:cs="Times New Roman"/>
          <w:sz w:val="24"/>
          <w:szCs w:val="24"/>
          <w:lang w:eastAsia="ru-RU"/>
        </w:rPr>
        <w:t>А</w:t>
      </w:r>
      <w:r>
        <w:rPr>
          <w:rFonts w:ascii="Times New Roman" w:hAnsi="Times New Roman" w:cs="Times New Roman"/>
          <w:sz w:val="24"/>
          <w:szCs w:val="24"/>
          <w:lang w:eastAsia="ru-RU"/>
        </w:rPr>
        <w:t xml:space="preserve">дминистрацию </w:t>
      </w:r>
      <w:r w:rsidR="004267BC">
        <w:rPr>
          <w:rFonts w:ascii="Times New Roman" w:hAnsi="Times New Roman" w:cs="Times New Roman"/>
          <w:sz w:val="24"/>
          <w:szCs w:val="24"/>
          <w:lang w:eastAsia="ru-RU"/>
        </w:rPr>
        <w:t xml:space="preserve"> либо через Единый портал государственных и муниципальных услуг (функций) либо Единый Интернет-портал государственных и муниципальных услуг (функций) Н</w:t>
      </w:r>
      <w:r w:rsidR="00C62655">
        <w:rPr>
          <w:rFonts w:ascii="Times New Roman" w:hAnsi="Times New Roman" w:cs="Times New Roman"/>
          <w:sz w:val="24"/>
          <w:szCs w:val="24"/>
          <w:lang w:eastAsia="ru-RU"/>
        </w:rPr>
        <w:t>ижегородской области</w:t>
      </w:r>
      <w:proofErr w:type="gramEnd"/>
      <w:r w:rsidR="00C62655">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в следующем порядке:</w:t>
      </w:r>
    </w:p>
    <w:p w14:paraId="2E6174B0" w14:textId="77777777" w:rsidR="0046052F" w:rsidRDefault="0046052F"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 осуществлении предварительной записи заявителю предоставляется возможность ознакомления с расписанием работы </w:t>
      </w:r>
      <w:r w:rsidR="00C62655">
        <w:rPr>
          <w:rFonts w:ascii="Times New Roman" w:hAnsi="Times New Roman" w:cs="Times New Roman"/>
          <w:sz w:val="24"/>
          <w:szCs w:val="24"/>
          <w:lang w:eastAsia="ru-RU"/>
        </w:rPr>
        <w:t>А</w:t>
      </w:r>
      <w:r>
        <w:rPr>
          <w:rFonts w:ascii="Times New Roman" w:hAnsi="Times New Roman" w:cs="Times New Roman"/>
          <w:sz w:val="24"/>
          <w:szCs w:val="24"/>
          <w:lang w:eastAsia="ru-RU"/>
        </w:rPr>
        <w:t>дминистрации,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14:paraId="6BC65263" w14:textId="77777777" w:rsidR="0046052F" w:rsidRDefault="0046052F"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14:paraId="325380A0" w14:textId="77777777" w:rsidR="0046052F" w:rsidRDefault="0046052F"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заявитель в любое время вправе отказаться от предварительной записи.</w:t>
      </w:r>
    </w:p>
    <w:p w14:paraId="487A39E4" w14:textId="77777777" w:rsidR="0046052F" w:rsidRDefault="0046052F"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2.1</w:t>
      </w:r>
      <w:r w:rsidR="003A08EC">
        <w:rPr>
          <w:rFonts w:ascii="Times New Roman" w:hAnsi="Times New Roman" w:cs="Times New Roman"/>
          <w:sz w:val="24"/>
          <w:szCs w:val="24"/>
          <w:lang w:eastAsia="ru-RU"/>
        </w:rPr>
        <w:t>6</w:t>
      </w:r>
      <w:r>
        <w:rPr>
          <w:rFonts w:ascii="Times New Roman" w:hAnsi="Times New Roman" w:cs="Times New Roman"/>
          <w:sz w:val="24"/>
          <w:szCs w:val="24"/>
          <w:lang w:eastAsia="ru-RU"/>
        </w:rPr>
        <w:t>.</w:t>
      </w:r>
      <w:r w:rsidR="00615611">
        <w:rPr>
          <w:rFonts w:ascii="Times New Roman" w:hAnsi="Times New Roman" w:cs="Times New Roman"/>
          <w:sz w:val="24"/>
          <w:szCs w:val="24"/>
          <w:lang w:eastAsia="ru-RU"/>
        </w:rPr>
        <w:t>4</w:t>
      </w:r>
      <w:r>
        <w:rPr>
          <w:rFonts w:ascii="Times New Roman" w:hAnsi="Times New Roman" w:cs="Times New Roman"/>
          <w:sz w:val="24"/>
          <w:szCs w:val="24"/>
          <w:lang w:eastAsia="ru-RU"/>
        </w:rPr>
        <w:t>. Предварительная запись ведется в электронном виде либо на бумажном носителе.</w:t>
      </w:r>
    </w:p>
    <w:p w14:paraId="140BA969" w14:textId="77777777" w:rsidR="0046052F" w:rsidRDefault="0046052F"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2.1</w:t>
      </w:r>
      <w:r w:rsidR="003A08EC">
        <w:rPr>
          <w:rFonts w:ascii="Times New Roman" w:hAnsi="Times New Roman" w:cs="Times New Roman"/>
          <w:sz w:val="24"/>
          <w:szCs w:val="24"/>
          <w:lang w:eastAsia="ru-RU"/>
        </w:rPr>
        <w:t>6</w:t>
      </w:r>
      <w:r>
        <w:rPr>
          <w:rFonts w:ascii="Times New Roman" w:hAnsi="Times New Roman" w:cs="Times New Roman"/>
          <w:sz w:val="24"/>
          <w:szCs w:val="24"/>
          <w:lang w:eastAsia="ru-RU"/>
        </w:rPr>
        <w:t>.</w:t>
      </w:r>
      <w:r w:rsidR="00615611">
        <w:rPr>
          <w:rFonts w:ascii="Times New Roman" w:hAnsi="Times New Roman" w:cs="Times New Roman"/>
          <w:sz w:val="24"/>
          <w:szCs w:val="24"/>
          <w:lang w:eastAsia="ru-RU"/>
        </w:rPr>
        <w:t>5</w:t>
      </w:r>
      <w:r>
        <w:rPr>
          <w:rFonts w:ascii="Times New Roman" w:hAnsi="Times New Roman" w:cs="Times New Roman"/>
          <w:sz w:val="24"/>
          <w:szCs w:val="24"/>
          <w:lang w:eastAsia="ru-RU"/>
        </w:rPr>
        <w:t xml:space="preserve">. При определении времени приема по телефону </w:t>
      </w:r>
      <w:r w:rsidR="00A8402F">
        <w:rPr>
          <w:rFonts w:ascii="Times New Roman" w:hAnsi="Times New Roman" w:cs="Times New Roman"/>
          <w:sz w:val="24"/>
          <w:szCs w:val="24"/>
          <w:lang w:eastAsia="ru-RU"/>
        </w:rPr>
        <w:t>должностное лицо</w:t>
      </w:r>
      <w:r w:rsidR="00217800">
        <w:rPr>
          <w:rFonts w:ascii="Times New Roman" w:hAnsi="Times New Roman" w:cs="Times New Roman"/>
          <w:sz w:val="24"/>
          <w:szCs w:val="24"/>
          <w:lang w:eastAsia="ru-RU"/>
        </w:rPr>
        <w:t xml:space="preserve"> Администрации</w:t>
      </w:r>
      <w:r>
        <w:rPr>
          <w:rFonts w:ascii="Times New Roman" w:hAnsi="Times New Roman" w:cs="Times New Roman"/>
          <w:sz w:val="24"/>
          <w:szCs w:val="24"/>
          <w:lang w:eastAsia="ru-RU"/>
        </w:rPr>
        <w:t xml:space="preserve">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14:paraId="1E6EE2DC" w14:textId="77777777" w:rsidR="0046052F" w:rsidRDefault="0046052F"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данном случае назначенные заявителю дата и время посещения, а также номер кабинета, в который следует обратиться, подтверждаются </w:t>
      </w:r>
      <w:r w:rsidR="00A8402F">
        <w:rPr>
          <w:rFonts w:ascii="Times New Roman" w:hAnsi="Times New Roman" w:cs="Times New Roman"/>
          <w:sz w:val="24"/>
          <w:szCs w:val="24"/>
          <w:lang w:eastAsia="ru-RU"/>
        </w:rPr>
        <w:t>должностным лицо</w:t>
      </w:r>
      <w:r>
        <w:rPr>
          <w:rFonts w:ascii="Times New Roman" w:hAnsi="Times New Roman" w:cs="Times New Roman"/>
          <w:sz w:val="24"/>
          <w:szCs w:val="24"/>
          <w:lang w:eastAsia="ru-RU"/>
        </w:rPr>
        <w:t xml:space="preserve">м </w:t>
      </w:r>
      <w:r w:rsidR="00217800">
        <w:rPr>
          <w:rFonts w:ascii="Times New Roman" w:hAnsi="Times New Roman" w:cs="Times New Roman"/>
          <w:sz w:val="24"/>
          <w:szCs w:val="24"/>
          <w:lang w:eastAsia="ru-RU"/>
        </w:rPr>
        <w:t xml:space="preserve">Администрации </w:t>
      </w:r>
      <w:r>
        <w:rPr>
          <w:rFonts w:ascii="Times New Roman" w:hAnsi="Times New Roman" w:cs="Times New Roman"/>
          <w:sz w:val="24"/>
          <w:szCs w:val="24"/>
          <w:lang w:eastAsia="ru-RU"/>
        </w:rPr>
        <w:t>посредством телефонной связи.</w:t>
      </w:r>
    </w:p>
    <w:p w14:paraId="23B677F1" w14:textId="77777777" w:rsidR="0046052F" w:rsidRDefault="0046052F"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2.1</w:t>
      </w:r>
      <w:r w:rsidR="003A08EC">
        <w:rPr>
          <w:rFonts w:ascii="Times New Roman" w:hAnsi="Times New Roman" w:cs="Times New Roman"/>
          <w:sz w:val="24"/>
          <w:szCs w:val="24"/>
          <w:lang w:eastAsia="ru-RU"/>
        </w:rPr>
        <w:t>6</w:t>
      </w:r>
      <w:r>
        <w:rPr>
          <w:rFonts w:ascii="Times New Roman" w:hAnsi="Times New Roman" w:cs="Times New Roman"/>
          <w:sz w:val="24"/>
          <w:szCs w:val="24"/>
          <w:lang w:eastAsia="ru-RU"/>
        </w:rPr>
        <w:t>.</w:t>
      </w:r>
      <w:r w:rsidR="00615611">
        <w:rPr>
          <w:rFonts w:ascii="Times New Roman" w:hAnsi="Times New Roman" w:cs="Times New Roman"/>
          <w:sz w:val="24"/>
          <w:szCs w:val="24"/>
          <w:lang w:eastAsia="ru-RU"/>
        </w:rPr>
        <w:t>6</w:t>
      </w:r>
      <w:r>
        <w:rPr>
          <w:rFonts w:ascii="Times New Roman" w:hAnsi="Times New Roman" w:cs="Times New Roman"/>
          <w:sz w:val="24"/>
          <w:szCs w:val="24"/>
          <w:lang w:eastAsia="ru-RU"/>
        </w:rPr>
        <w:t xml:space="preserve">. 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w:t>
      </w:r>
      <w:r w:rsidR="00B76054">
        <w:rPr>
          <w:rFonts w:ascii="Times New Roman" w:hAnsi="Times New Roman" w:cs="Times New Roman"/>
          <w:sz w:val="24"/>
          <w:szCs w:val="24"/>
          <w:lang w:eastAsia="ru-RU"/>
        </w:rPr>
        <w:t xml:space="preserve">уведомления об окончании строительства, </w:t>
      </w:r>
      <w:r>
        <w:rPr>
          <w:rFonts w:ascii="Times New Roman" w:hAnsi="Times New Roman" w:cs="Times New Roman"/>
          <w:sz w:val="24"/>
          <w:szCs w:val="24"/>
          <w:lang w:eastAsia="ru-RU"/>
        </w:rPr>
        <w:t>за</w:t>
      </w:r>
      <w:r w:rsidR="00C62655">
        <w:rPr>
          <w:rFonts w:ascii="Times New Roman" w:hAnsi="Times New Roman" w:cs="Times New Roman"/>
          <w:sz w:val="24"/>
          <w:szCs w:val="24"/>
          <w:lang w:eastAsia="ru-RU"/>
        </w:rPr>
        <w:t xml:space="preserve">явления </w:t>
      </w:r>
      <w:r w:rsidR="00AF1739">
        <w:rPr>
          <w:rFonts w:ascii="Times New Roman" w:hAnsi="Times New Roman" w:cs="Times New Roman"/>
          <w:sz w:val="24"/>
          <w:szCs w:val="24"/>
          <w:lang w:eastAsia="ru-RU"/>
        </w:rPr>
        <w:t xml:space="preserve">об исправлении опечаток или ошибок, заявления о выдаче копии уведомления о соответствии </w:t>
      </w:r>
      <w:r w:rsidR="00C62655">
        <w:rPr>
          <w:rFonts w:ascii="Times New Roman" w:hAnsi="Times New Roman" w:cs="Times New Roman"/>
          <w:sz w:val="24"/>
          <w:szCs w:val="24"/>
          <w:lang w:eastAsia="ru-RU"/>
        </w:rPr>
        <w:t xml:space="preserve">и </w:t>
      </w:r>
      <w:r w:rsidR="00406650">
        <w:rPr>
          <w:rFonts w:ascii="Times New Roman" w:hAnsi="Times New Roman" w:cs="Times New Roman"/>
          <w:sz w:val="24"/>
          <w:szCs w:val="24"/>
          <w:lang w:eastAsia="ru-RU"/>
        </w:rPr>
        <w:t xml:space="preserve">прилагаемых </w:t>
      </w:r>
      <w:r w:rsidR="00C62655">
        <w:rPr>
          <w:rFonts w:ascii="Times New Roman" w:hAnsi="Times New Roman" w:cs="Times New Roman"/>
          <w:sz w:val="24"/>
          <w:szCs w:val="24"/>
          <w:lang w:eastAsia="ru-RU"/>
        </w:rPr>
        <w:t>документов</w:t>
      </w:r>
      <w:r w:rsidR="00406650">
        <w:rPr>
          <w:rFonts w:ascii="Times New Roman" w:hAnsi="Times New Roman" w:cs="Times New Roman"/>
          <w:sz w:val="24"/>
          <w:szCs w:val="24"/>
          <w:lang w:eastAsia="ru-RU"/>
        </w:rPr>
        <w:t xml:space="preserve"> либо получения результата предоставления муниципальной услуги</w:t>
      </w:r>
      <w:r>
        <w:rPr>
          <w:rFonts w:ascii="Times New Roman" w:hAnsi="Times New Roman" w:cs="Times New Roman"/>
          <w:sz w:val="24"/>
          <w:szCs w:val="24"/>
          <w:lang w:eastAsia="ru-RU"/>
        </w:rPr>
        <w:t>, номере кабинета, в который следует обратиться.</w:t>
      </w:r>
    </w:p>
    <w:p w14:paraId="2A24213C" w14:textId="48929B1A" w:rsidR="007C690D" w:rsidRDefault="00C46196" w:rsidP="005E11C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2.1</w:t>
      </w:r>
      <w:r w:rsidR="003A08EC">
        <w:rPr>
          <w:rFonts w:ascii="Times New Roman" w:hAnsi="Times New Roman" w:cs="Times New Roman"/>
          <w:sz w:val="24"/>
          <w:szCs w:val="24"/>
          <w:lang w:eastAsia="ru-RU"/>
        </w:rPr>
        <w:t>6</w:t>
      </w:r>
      <w:r>
        <w:rPr>
          <w:rFonts w:ascii="Times New Roman" w:hAnsi="Times New Roman" w:cs="Times New Roman"/>
          <w:sz w:val="24"/>
          <w:szCs w:val="24"/>
          <w:lang w:eastAsia="ru-RU"/>
        </w:rPr>
        <w:t>.</w:t>
      </w:r>
      <w:r w:rsidR="00615611">
        <w:rPr>
          <w:rFonts w:ascii="Times New Roman" w:hAnsi="Times New Roman" w:cs="Times New Roman"/>
          <w:sz w:val="24"/>
          <w:szCs w:val="24"/>
          <w:lang w:eastAsia="ru-RU"/>
        </w:rPr>
        <w:t>7</w:t>
      </w:r>
      <w:r>
        <w:rPr>
          <w:rFonts w:ascii="Times New Roman" w:hAnsi="Times New Roman" w:cs="Times New Roman"/>
          <w:sz w:val="24"/>
          <w:szCs w:val="24"/>
          <w:lang w:eastAsia="ru-RU"/>
        </w:rPr>
        <w:t xml:space="preserve">. </w:t>
      </w:r>
      <w:r w:rsidR="0046052F">
        <w:rPr>
          <w:rFonts w:ascii="Times New Roman" w:hAnsi="Times New Roman" w:cs="Times New Roman"/>
          <w:sz w:val="24"/>
          <w:szCs w:val="24"/>
          <w:lang w:eastAsia="ru-RU"/>
        </w:rPr>
        <w:t xml:space="preserve">Продолжительность предварительной записи по телефону или в ходе личного приема для подачи </w:t>
      </w:r>
      <w:r w:rsidR="005B2B0E">
        <w:rPr>
          <w:rFonts w:ascii="Times New Roman" w:hAnsi="Times New Roman" w:cs="Times New Roman"/>
          <w:sz w:val="24"/>
          <w:szCs w:val="24"/>
          <w:lang w:eastAsia="ru-RU"/>
        </w:rPr>
        <w:t xml:space="preserve">уведомления об окончании строительства, </w:t>
      </w:r>
      <w:r w:rsidR="00C62655">
        <w:rPr>
          <w:rFonts w:ascii="Times New Roman" w:hAnsi="Times New Roman" w:cs="Times New Roman"/>
          <w:sz w:val="24"/>
          <w:szCs w:val="24"/>
          <w:lang w:eastAsia="ru-RU"/>
        </w:rPr>
        <w:t xml:space="preserve">заявления </w:t>
      </w:r>
      <w:r w:rsidR="00AF1739">
        <w:rPr>
          <w:rFonts w:ascii="Times New Roman" w:hAnsi="Times New Roman" w:cs="Times New Roman"/>
          <w:sz w:val="24"/>
          <w:szCs w:val="24"/>
          <w:lang w:eastAsia="ru-RU"/>
        </w:rPr>
        <w:t xml:space="preserve">об исправлении опечаток или ошибок, заявления о выдаче копии уведомления о соответствии </w:t>
      </w:r>
      <w:r w:rsidR="00C62655">
        <w:rPr>
          <w:rFonts w:ascii="Times New Roman" w:hAnsi="Times New Roman" w:cs="Times New Roman"/>
          <w:sz w:val="24"/>
          <w:szCs w:val="24"/>
          <w:lang w:eastAsia="ru-RU"/>
        </w:rPr>
        <w:t xml:space="preserve">и </w:t>
      </w:r>
      <w:r w:rsidR="00406650">
        <w:rPr>
          <w:rFonts w:ascii="Times New Roman" w:hAnsi="Times New Roman" w:cs="Times New Roman"/>
          <w:sz w:val="24"/>
          <w:szCs w:val="24"/>
          <w:lang w:eastAsia="ru-RU"/>
        </w:rPr>
        <w:t xml:space="preserve">прилагаемых </w:t>
      </w:r>
      <w:r w:rsidR="00C62655">
        <w:rPr>
          <w:rFonts w:ascii="Times New Roman" w:hAnsi="Times New Roman" w:cs="Times New Roman"/>
          <w:sz w:val="24"/>
          <w:szCs w:val="24"/>
          <w:lang w:eastAsia="ru-RU"/>
        </w:rPr>
        <w:t xml:space="preserve">документов </w:t>
      </w:r>
      <w:r w:rsidR="0046052F">
        <w:rPr>
          <w:rFonts w:ascii="Times New Roman" w:hAnsi="Times New Roman" w:cs="Times New Roman"/>
          <w:sz w:val="24"/>
          <w:szCs w:val="24"/>
          <w:lang w:eastAsia="ru-RU"/>
        </w:rPr>
        <w:t>либо получения результата предоставления такой услуги не должна превышать 5 минут.</w:t>
      </w:r>
    </w:p>
    <w:p w14:paraId="471BB59E" w14:textId="148033A4" w:rsidR="00F86447" w:rsidRPr="00CC1FA1" w:rsidRDefault="00F30495" w:rsidP="005E11C8">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CC1FA1">
        <w:rPr>
          <w:rFonts w:ascii="Times New Roman" w:hAnsi="Times New Roman" w:cs="Times New Roman"/>
          <w:sz w:val="24"/>
          <w:szCs w:val="24"/>
        </w:rPr>
        <w:t>2.1</w:t>
      </w:r>
      <w:r w:rsidR="003A08EC" w:rsidRPr="00CC1FA1">
        <w:rPr>
          <w:rFonts w:ascii="Times New Roman" w:hAnsi="Times New Roman" w:cs="Times New Roman"/>
          <w:sz w:val="24"/>
          <w:szCs w:val="24"/>
        </w:rPr>
        <w:t>7</w:t>
      </w:r>
      <w:r w:rsidRPr="00CC1FA1">
        <w:rPr>
          <w:rFonts w:ascii="Times New Roman" w:hAnsi="Times New Roman" w:cs="Times New Roman"/>
          <w:sz w:val="24"/>
          <w:szCs w:val="24"/>
        </w:rPr>
        <w:t xml:space="preserve">. </w:t>
      </w:r>
      <w:r w:rsidR="002C068A" w:rsidRPr="00CC1FA1">
        <w:rPr>
          <w:rFonts w:ascii="Times New Roman" w:hAnsi="Times New Roman" w:cs="Times New Roman"/>
          <w:sz w:val="24"/>
          <w:szCs w:val="24"/>
        </w:rPr>
        <w:t xml:space="preserve">Срок и порядок регистрации </w:t>
      </w:r>
      <w:r w:rsidR="005B2B0E" w:rsidRPr="00CC1FA1">
        <w:rPr>
          <w:rFonts w:ascii="Times New Roman" w:hAnsi="Times New Roman" w:cs="Times New Roman"/>
          <w:sz w:val="24"/>
          <w:szCs w:val="24"/>
        </w:rPr>
        <w:t xml:space="preserve">уведомления об окончании строительства, </w:t>
      </w:r>
      <w:r w:rsidR="002C068A" w:rsidRPr="00CC1FA1">
        <w:rPr>
          <w:rFonts w:ascii="Times New Roman" w:hAnsi="Times New Roman" w:cs="Times New Roman"/>
          <w:sz w:val="24"/>
          <w:szCs w:val="24"/>
        </w:rPr>
        <w:t>за</w:t>
      </w:r>
      <w:r w:rsidR="00C62655" w:rsidRPr="00CC1FA1">
        <w:rPr>
          <w:rFonts w:ascii="Times New Roman" w:hAnsi="Times New Roman" w:cs="Times New Roman"/>
          <w:sz w:val="24"/>
          <w:szCs w:val="24"/>
        </w:rPr>
        <w:t xml:space="preserve">явления </w:t>
      </w:r>
      <w:r w:rsidR="00AF1739" w:rsidRPr="00CC1FA1">
        <w:rPr>
          <w:rFonts w:ascii="Times New Roman" w:hAnsi="Times New Roman" w:cs="Times New Roman"/>
          <w:sz w:val="24"/>
          <w:szCs w:val="24"/>
          <w:lang w:eastAsia="ru-RU"/>
        </w:rPr>
        <w:t>об исправлении опечаток или ошибок, заявления о выдаче копии уведомления о соответствии</w:t>
      </w:r>
      <w:r w:rsidR="00C62655" w:rsidRPr="00CC1FA1">
        <w:rPr>
          <w:rFonts w:ascii="Times New Roman" w:hAnsi="Times New Roman" w:cs="Times New Roman"/>
          <w:sz w:val="24"/>
          <w:szCs w:val="24"/>
        </w:rPr>
        <w:t xml:space="preserve"> </w:t>
      </w:r>
      <w:r w:rsidR="00406650" w:rsidRPr="00CC1FA1">
        <w:rPr>
          <w:rFonts w:ascii="Times New Roman" w:hAnsi="Times New Roman" w:cs="Times New Roman"/>
          <w:sz w:val="24"/>
          <w:szCs w:val="24"/>
        </w:rPr>
        <w:t xml:space="preserve">прилагаемых </w:t>
      </w:r>
      <w:r w:rsidR="00C62655" w:rsidRPr="00CC1FA1">
        <w:rPr>
          <w:rFonts w:ascii="Times New Roman" w:hAnsi="Times New Roman" w:cs="Times New Roman"/>
          <w:sz w:val="24"/>
          <w:szCs w:val="24"/>
        </w:rPr>
        <w:t>документов</w:t>
      </w:r>
      <w:r w:rsidR="008474B6" w:rsidRPr="00CC1FA1">
        <w:rPr>
          <w:rFonts w:ascii="Times New Roman" w:hAnsi="Times New Roman" w:cs="Times New Roman"/>
          <w:sz w:val="24"/>
          <w:szCs w:val="24"/>
        </w:rPr>
        <w:t xml:space="preserve"> </w:t>
      </w:r>
      <w:r w:rsidR="002C068A" w:rsidRPr="00CC1FA1">
        <w:rPr>
          <w:rFonts w:ascii="Times New Roman" w:hAnsi="Times New Roman" w:cs="Times New Roman"/>
          <w:sz w:val="24"/>
          <w:szCs w:val="24"/>
        </w:rPr>
        <w:t xml:space="preserve">в </w:t>
      </w:r>
      <w:r w:rsidR="00C62655" w:rsidRPr="00CC1FA1">
        <w:rPr>
          <w:rFonts w:ascii="Times New Roman" w:hAnsi="Times New Roman" w:cs="Times New Roman"/>
          <w:sz w:val="24"/>
          <w:szCs w:val="24"/>
        </w:rPr>
        <w:t>А</w:t>
      </w:r>
      <w:r w:rsidR="002C068A" w:rsidRPr="00CC1FA1">
        <w:rPr>
          <w:rFonts w:ascii="Times New Roman" w:hAnsi="Times New Roman" w:cs="Times New Roman"/>
          <w:sz w:val="24"/>
          <w:szCs w:val="24"/>
        </w:rPr>
        <w:t>дминистрации</w:t>
      </w:r>
      <w:r w:rsidR="0059492F" w:rsidRPr="00CC1FA1">
        <w:rPr>
          <w:rFonts w:ascii="Times New Roman" w:hAnsi="Times New Roman" w:cs="Times New Roman"/>
          <w:b/>
          <w:i/>
          <w:sz w:val="24"/>
          <w:szCs w:val="24"/>
        </w:rPr>
        <w:t>,</w:t>
      </w:r>
      <w:r w:rsidR="002C068A" w:rsidRPr="00CC1FA1">
        <w:rPr>
          <w:rFonts w:ascii="Times New Roman" w:hAnsi="Times New Roman" w:cs="Times New Roman"/>
          <w:sz w:val="24"/>
          <w:szCs w:val="24"/>
        </w:rPr>
        <w:t xml:space="preserve"> в том числе в электронной форме.</w:t>
      </w:r>
    </w:p>
    <w:p w14:paraId="0D13386E" w14:textId="3409AE79" w:rsidR="002C068A" w:rsidRDefault="00F30495" w:rsidP="00F86447">
      <w:pPr>
        <w:autoSpaceDE w:val="0"/>
        <w:spacing w:after="0" w:line="240" w:lineRule="auto"/>
        <w:ind w:firstLine="567"/>
        <w:jc w:val="both"/>
        <w:rPr>
          <w:rFonts w:ascii="Times New Roman" w:hAnsi="Times New Roman" w:cs="Times New Roman"/>
          <w:sz w:val="24"/>
          <w:szCs w:val="24"/>
        </w:rPr>
      </w:pPr>
      <w:r w:rsidRPr="00CC1FA1">
        <w:rPr>
          <w:rFonts w:ascii="Times New Roman" w:hAnsi="Times New Roman" w:cs="Times New Roman"/>
          <w:sz w:val="24"/>
          <w:szCs w:val="24"/>
        </w:rPr>
        <w:t>2.1</w:t>
      </w:r>
      <w:r w:rsidR="003A08EC" w:rsidRPr="00CC1FA1">
        <w:rPr>
          <w:rFonts w:ascii="Times New Roman" w:hAnsi="Times New Roman" w:cs="Times New Roman"/>
          <w:sz w:val="24"/>
          <w:szCs w:val="24"/>
        </w:rPr>
        <w:t>7</w:t>
      </w:r>
      <w:r w:rsidRPr="00CC1FA1">
        <w:rPr>
          <w:rFonts w:ascii="Times New Roman" w:hAnsi="Times New Roman" w:cs="Times New Roman"/>
          <w:sz w:val="24"/>
          <w:szCs w:val="24"/>
        </w:rPr>
        <w:t>.</w:t>
      </w:r>
      <w:r>
        <w:rPr>
          <w:rFonts w:ascii="Times New Roman" w:hAnsi="Times New Roman" w:cs="Times New Roman"/>
          <w:sz w:val="24"/>
          <w:szCs w:val="24"/>
        </w:rPr>
        <w:t xml:space="preserve">1. </w:t>
      </w:r>
      <w:proofErr w:type="gramStart"/>
      <w:r w:rsidR="005B2B0E">
        <w:rPr>
          <w:rFonts w:ascii="Times New Roman" w:hAnsi="Times New Roman" w:cs="Times New Roman"/>
          <w:sz w:val="24"/>
          <w:szCs w:val="24"/>
        </w:rPr>
        <w:t>Уведомление об окончании строительства, з</w:t>
      </w:r>
      <w:r w:rsidR="002C068A" w:rsidRPr="005B5643">
        <w:rPr>
          <w:rFonts w:ascii="Times New Roman" w:hAnsi="Times New Roman" w:cs="Times New Roman"/>
          <w:sz w:val="24"/>
          <w:szCs w:val="24"/>
        </w:rPr>
        <w:t>аявление</w:t>
      </w:r>
      <w:r w:rsidR="00AE621D">
        <w:rPr>
          <w:rFonts w:ascii="Times New Roman" w:hAnsi="Times New Roman" w:cs="Times New Roman"/>
          <w:sz w:val="24"/>
          <w:szCs w:val="24"/>
        </w:rPr>
        <w:t xml:space="preserve"> </w:t>
      </w:r>
      <w:r w:rsidR="00AF1739">
        <w:rPr>
          <w:rFonts w:ascii="Times New Roman" w:hAnsi="Times New Roman" w:cs="Times New Roman"/>
          <w:sz w:val="24"/>
          <w:szCs w:val="24"/>
          <w:lang w:eastAsia="ru-RU"/>
        </w:rPr>
        <w:t>об исправлении опечаток или ошибок, заявления о выдаче копии уведомления о соответствии</w:t>
      </w:r>
      <w:r w:rsidR="00406650">
        <w:rPr>
          <w:rFonts w:ascii="Times New Roman" w:hAnsi="Times New Roman" w:cs="Times New Roman"/>
          <w:sz w:val="24"/>
          <w:szCs w:val="24"/>
        </w:rPr>
        <w:t>и прилагаемы</w:t>
      </w:r>
      <w:r w:rsidR="00DB7B82">
        <w:rPr>
          <w:rFonts w:ascii="Times New Roman" w:hAnsi="Times New Roman" w:cs="Times New Roman"/>
          <w:sz w:val="24"/>
          <w:szCs w:val="24"/>
        </w:rPr>
        <w:t>е</w:t>
      </w:r>
      <w:r w:rsidR="00406650">
        <w:rPr>
          <w:rFonts w:ascii="Times New Roman" w:hAnsi="Times New Roman" w:cs="Times New Roman"/>
          <w:sz w:val="24"/>
          <w:szCs w:val="24"/>
        </w:rPr>
        <w:t xml:space="preserve"> документы</w:t>
      </w:r>
      <w:r w:rsidR="002C068A" w:rsidRPr="005B5643">
        <w:rPr>
          <w:rFonts w:ascii="Times New Roman" w:hAnsi="Times New Roman" w:cs="Times New Roman"/>
          <w:sz w:val="24"/>
          <w:szCs w:val="24"/>
        </w:rPr>
        <w:t>, поступивш</w:t>
      </w:r>
      <w:r w:rsidR="00DB7B82">
        <w:rPr>
          <w:rFonts w:ascii="Times New Roman" w:hAnsi="Times New Roman" w:cs="Times New Roman"/>
          <w:sz w:val="24"/>
          <w:szCs w:val="24"/>
        </w:rPr>
        <w:t>и</w:t>
      </w:r>
      <w:r w:rsidR="002C068A" w:rsidRPr="005B5643">
        <w:rPr>
          <w:rFonts w:ascii="Times New Roman" w:hAnsi="Times New Roman" w:cs="Times New Roman"/>
          <w:sz w:val="24"/>
          <w:szCs w:val="24"/>
        </w:rPr>
        <w:t>е в Администраци</w:t>
      </w:r>
      <w:r w:rsidR="002C068A">
        <w:rPr>
          <w:rFonts w:ascii="Times New Roman" w:hAnsi="Times New Roman" w:cs="Times New Roman"/>
          <w:sz w:val="24"/>
          <w:szCs w:val="24"/>
        </w:rPr>
        <w:t>ю</w:t>
      </w:r>
      <w:r w:rsidR="002C068A" w:rsidRPr="005B5643">
        <w:rPr>
          <w:rFonts w:ascii="Times New Roman" w:hAnsi="Times New Roman" w:cs="Times New Roman"/>
          <w:sz w:val="24"/>
          <w:szCs w:val="24"/>
        </w:rPr>
        <w:t xml:space="preserve">, </w:t>
      </w:r>
      <w:r w:rsidR="00C129BA">
        <w:rPr>
          <w:rFonts w:ascii="Times New Roman" w:hAnsi="Times New Roman" w:cs="Times New Roman"/>
          <w:sz w:val="24"/>
          <w:szCs w:val="24"/>
        </w:rPr>
        <w:t xml:space="preserve">в том числе в электронном виде через </w:t>
      </w:r>
      <w:r w:rsidR="00C129BA" w:rsidRPr="00927DF0">
        <w:rPr>
          <w:rFonts w:ascii="Times New Roman" w:hAnsi="Times New Roman" w:cs="Times New Roman"/>
          <w:sz w:val="24"/>
          <w:szCs w:val="24"/>
        </w:rPr>
        <w:t xml:space="preserve">Единый портал государственных и муниципальных услуг (функций), Единый </w:t>
      </w:r>
      <w:r w:rsidR="00217800">
        <w:rPr>
          <w:rFonts w:ascii="Times New Roman" w:hAnsi="Times New Roman" w:cs="Times New Roman"/>
          <w:sz w:val="24"/>
          <w:szCs w:val="24"/>
        </w:rPr>
        <w:t>Интернет-</w:t>
      </w:r>
      <w:r w:rsidR="00C129BA" w:rsidRPr="00927DF0">
        <w:rPr>
          <w:rFonts w:ascii="Times New Roman" w:hAnsi="Times New Roman" w:cs="Times New Roman"/>
          <w:sz w:val="24"/>
          <w:szCs w:val="24"/>
        </w:rPr>
        <w:t>портал государственных и муниципальных услуг (функций) Нижегородской области</w:t>
      </w:r>
      <w:r w:rsidR="00C129BA">
        <w:rPr>
          <w:rFonts w:ascii="Times New Roman" w:hAnsi="Times New Roman" w:cs="Times New Roman"/>
          <w:sz w:val="24"/>
          <w:szCs w:val="24"/>
        </w:rPr>
        <w:t xml:space="preserve">, </w:t>
      </w:r>
      <w:r w:rsidR="00C62655">
        <w:rPr>
          <w:rFonts w:ascii="Times New Roman" w:hAnsi="Times New Roman" w:cs="Times New Roman"/>
          <w:sz w:val="24"/>
          <w:szCs w:val="24"/>
        </w:rPr>
        <w:t>регистриру</w:t>
      </w:r>
      <w:r w:rsidR="00DB7B82">
        <w:rPr>
          <w:rFonts w:ascii="Times New Roman" w:hAnsi="Times New Roman" w:cs="Times New Roman"/>
          <w:sz w:val="24"/>
          <w:szCs w:val="24"/>
        </w:rPr>
        <w:t>ю</w:t>
      </w:r>
      <w:r w:rsidR="00C62655">
        <w:rPr>
          <w:rFonts w:ascii="Times New Roman" w:hAnsi="Times New Roman" w:cs="Times New Roman"/>
          <w:sz w:val="24"/>
          <w:szCs w:val="24"/>
        </w:rPr>
        <w:t>тся специалистом А</w:t>
      </w:r>
      <w:r w:rsidR="002C068A" w:rsidRPr="005B5643">
        <w:rPr>
          <w:rFonts w:ascii="Times New Roman" w:hAnsi="Times New Roman" w:cs="Times New Roman"/>
          <w:sz w:val="24"/>
          <w:szCs w:val="24"/>
        </w:rPr>
        <w:t xml:space="preserve">дминистрации в </w:t>
      </w:r>
      <w:r w:rsidR="002C068A">
        <w:rPr>
          <w:rFonts w:ascii="Times New Roman" w:hAnsi="Times New Roman" w:cs="Times New Roman"/>
          <w:sz w:val="24"/>
          <w:szCs w:val="24"/>
        </w:rPr>
        <w:t>течение одного рабочего со дня</w:t>
      </w:r>
      <w:r w:rsidR="002C068A" w:rsidRPr="005B5643">
        <w:rPr>
          <w:rFonts w:ascii="Times New Roman" w:hAnsi="Times New Roman" w:cs="Times New Roman"/>
          <w:sz w:val="24"/>
          <w:szCs w:val="24"/>
        </w:rPr>
        <w:t xml:space="preserve"> их поступления.</w:t>
      </w:r>
      <w:proofErr w:type="gramEnd"/>
    </w:p>
    <w:p w14:paraId="3568991F" w14:textId="727716F8" w:rsidR="00F30495" w:rsidRDefault="00F30495"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w:t>
      </w:r>
      <w:r w:rsidR="003A08EC">
        <w:rPr>
          <w:rFonts w:ascii="Times New Roman" w:hAnsi="Times New Roman" w:cs="Times New Roman"/>
          <w:sz w:val="24"/>
          <w:szCs w:val="24"/>
        </w:rPr>
        <w:t>7</w:t>
      </w:r>
      <w:r>
        <w:rPr>
          <w:rFonts w:ascii="Times New Roman" w:hAnsi="Times New Roman" w:cs="Times New Roman"/>
          <w:sz w:val="24"/>
          <w:szCs w:val="24"/>
        </w:rPr>
        <w:t xml:space="preserve">.2. Учет </w:t>
      </w:r>
      <w:r w:rsidR="005B2B0E">
        <w:rPr>
          <w:rFonts w:ascii="Times New Roman" w:hAnsi="Times New Roman" w:cs="Times New Roman"/>
          <w:sz w:val="24"/>
          <w:szCs w:val="24"/>
        </w:rPr>
        <w:t xml:space="preserve">уведомлений об окончании строительства, </w:t>
      </w:r>
      <w:r>
        <w:rPr>
          <w:rFonts w:ascii="Times New Roman" w:hAnsi="Times New Roman" w:cs="Times New Roman"/>
          <w:sz w:val="24"/>
          <w:szCs w:val="24"/>
        </w:rPr>
        <w:t>заявлений</w:t>
      </w:r>
      <w:r w:rsidR="00AE621D">
        <w:rPr>
          <w:rFonts w:ascii="Times New Roman" w:hAnsi="Times New Roman" w:cs="Times New Roman"/>
          <w:sz w:val="24"/>
          <w:szCs w:val="24"/>
        </w:rPr>
        <w:t xml:space="preserve"> </w:t>
      </w:r>
      <w:r w:rsidR="00AF1739">
        <w:rPr>
          <w:rFonts w:ascii="Times New Roman" w:hAnsi="Times New Roman" w:cs="Times New Roman"/>
          <w:sz w:val="24"/>
          <w:szCs w:val="24"/>
          <w:lang w:eastAsia="ru-RU"/>
        </w:rPr>
        <w:t>об исправлении опечаток или ошибок, заявления о выдаче копии уведомления о соответствии</w:t>
      </w:r>
      <w:r w:rsidR="00406650">
        <w:rPr>
          <w:rFonts w:ascii="Times New Roman" w:hAnsi="Times New Roman" w:cs="Times New Roman"/>
          <w:sz w:val="24"/>
          <w:szCs w:val="24"/>
        </w:rPr>
        <w:t xml:space="preserve"> и прилагаемых документов </w:t>
      </w:r>
      <w:r>
        <w:rPr>
          <w:rFonts w:ascii="Times New Roman" w:hAnsi="Times New Roman" w:cs="Times New Roman"/>
          <w:sz w:val="24"/>
          <w:szCs w:val="24"/>
        </w:rPr>
        <w:t xml:space="preserve"> осуществляется путем внесения записи в систему электронного документооборота. </w:t>
      </w:r>
    </w:p>
    <w:p w14:paraId="08C706D8" w14:textId="77777777" w:rsidR="00F30495" w:rsidRPr="005C4F58" w:rsidRDefault="00F30495" w:rsidP="0049191C">
      <w:pPr>
        <w:autoSpaceDE w:val="0"/>
        <w:spacing w:after="0" w:line="240" w:lineRule="auto"/>
        <w:ind w:firstLine="567"/>
        <w:jc w:val="both"/>
        <w:rPr>
          <w:rFonts w:ascii="Times New Roman" w:hAnsi="Times New Roman" w:cs="Times New Roman"/>
          <w:color w:val="000000" w:themeColor="text1"/>
          <w:sz w:val="24"/>
          <w:szCs w:val="24"/>
        </w:rPr>
      </w:pPr>
      <w:r w:rsidRPr="005C4F58">
        <w:rPr>
          <w:rFonts w:ascii="Times New Roman" w:hAnsi="Times New Roman" w:cs="Times New Roman"/>
          <w:color w:val="000000" w:themeColor="text1"/>
          <w:sz w:val="24"/>
          <w:szCs w:val="24"/>
        </w:rPr>
        <w:t>2.1</w:t>
      </w:r>
      <w:r w:rsidR="003A08EC" w:rsidRPr="005C4F58">
        <w:rPr>
          <w:rFonts w:ascii="Times New Roman" w:hAnsi="Times New Roman" w:cs="Times New Roman"/>
          <w:color w:val="000000" w:themeColor="text1"/>
          <w:sz w:val="24"/>
          <w:szCs w:val="24"/>
        </w:rPr>
        <w:t>7</w:t>
      </w:r>
      <w:r w:rsidRPr="005C4F58">
        <w:rPr>
          <w:rFonts w:ascii="Times New Roman" w:hAnsi="Times New Roman" w:cs="Times New Roman"/>
          <w:color w:val="000000" w:themeColor="text1"/>
          <w:sz w:val="24"/>
          <w:szCs w:val="24"/>
        </w:rPr>
        <w:t xml:space="preserve">.3. При отсутствии технической возможности учет </w:t>
      </w:r>
      <w:r w:rsidR="005B2B0E" w:rsidRPr="005C4F58">
        <w:rPr>
          <w:rFonts w:ascii="Times New Roman" w:hAnsi="Times New Roman" w:cs="Times New Roman"/>
          <w:color w:val="000000" w:themeColor="text1"/>
          <w:sz w:val="24"/>
          <w:szCs w:val="24"/>
        </w:rPr>
        <w:t xml:space="preserve">уведомлений об окончании строительства, </w:t>
      </w:r>
      <w:r w:rsidRPr="005C4F58">
        <w:rPr>
          <w:rFonts w:ascii="Times New Roman" w:hAnsi="Times New Roman" w:cs="Times New Roman"/>
          <w:color w:val="000000" w:themeColor="text1"/>
          <w:sz w:val="24"/>
          <w:szCs w:val="24"/>
        </w:rPr>
        <w:t>заявлений</w:t>
      </w:r>
      <w:r w:rsidR="00AF1739" w:rsidRPr="005C4F58">
        <w:rPr>
          <w:rFonts w:ascii="Times New Roman" w:hAnsi="Times New Roman" w:cs="Times New Roman"/>
          <w:color w:val="000000" w:themeColor="text1"/>
          <w:sz w:val="24"/>
          <w:szCs w:val="24"/>
          <w:lang w:eastAsia="ru-RU"/>
        </w:rPr>
        <w:t>об исправлении опечаток или ошибок, заявления о выдаче копии уведомления о соответствии</w:t>
      </w:r>
      <w:r w:rsidR="00406650" w:rsidRPr="005C4F58">
        <w:rPr>
          <w:rFonts w:ascii="Times New Roman" w:hAnsi="Times New Roman" w:cs="Times New Roman"/>
          <w:color w:val="000000" w:themeColor="text1"/>
          <w:sz w:val="24"/>
          <w:szCs w:val="24"/>
        </w:rPr>
        <w:t xml:space="preserve">и  прилагаемых документов </w:t>
      </w:r>
      <w:r w:rsidRPr="005C4F58">
        <w:rPr>
          <w:rFonts w:ascii="Times New Roman" w:hAnsi="Times New Roman" w:cs="Times New Roman"/>
          <w:color w:val="000000" w:themeColor="text1"/>
          <w:sz w:val="24"/>
          <w:szCs w:val="24"/>
        </w:rPr>
        <w:t xml:space="preserve">осуществляется путем внесения записи в журнал учета. </w:t>
      </w:r>
    </w:p>
    <w:p w14:paraId="565E3202" w14:textId="7896961A" w:rsidR="002C068A" w:rsidRPr="00CC1FA1" w:rsidRDefault="002C068A" w:rsidP="0049191C">
      <w:pPr>
        <w:autoSpaceDE w:val="0"/>
        <w:spacing w:after="0" w:line="240" w:lineRule="auto"/>
        <w:ind w:firstLine="567"/>
        <w:jc w:val="both"/>
        <w:rPr>
          <w:rFonts w:ascii="Times New Roman" w:hAnsi="Times New Roman" w:cs="Times New Roman"/>
          <w:sz w:val="24"/>
          <w:szCs w:val="24"/>
        </w:rPr>
      </w:pPr>
      <w:r w:rsidRPr="00CC1FA1">
        <w:rPr>
          <w:rFonts w:ascii="Times New Roman" w:hAnsi="Times New Roman" w:cs="Times New Roman"/>
          <w:sz w:val="24"/>
          <w:szCs w:val="24"/>
        </w:rPr>
        <w:t>2.</w:t>
      </w:r>
      <w:r w:rsidR="003A08EC" w:rsidRPr="00CC1FA1">
        <w:rPr>
          <w:rFonts w:ascii="Times New Roman" w:hAnsi="Times New Roman" w:cs="Times New Roman"/>
          <w:sz w:val="24"/>
          <w:szCs w:val="24"/>
        </w:rPr>
        <w:t>18</w:t>
      </w:r>
      <w:r w:rsidRPr="00CC1FA1">
        <w:rPr>
          <w:rFonts w:ascii="Times New Roman" w:hAnsi="Times New Roman" w:cs="Times New Roman"/>
          <w:sz w:val="24"/>
          <w:szCs w:val="24"/>
        </w:rPr>
        <w:t>. Требования к помещениям, в которых предоставляется муниципальная услуга, к залу ожидания,</w:t>
      </w:r>
      <w:r w:rsidR="00235AC6" w:rsidRPr="00CC1FA1">
        <w:rPr>
          <w:rFonts w:ascii="Times New Roman" w:hAnsi="Times New Roman" w:cs="Times New Roman"/>
          <w:sz w:val="24"/>
          <w:szCs w:val="24"/>
        </w:rPr>
        <w:t xml:space="preserve"> </w:t>
      </w:r>
      <w:r w:rsidR="00E01389" w:rsidRPr="00CC1FA1">
        <w:rPr>
          <w:rFonts w:ascii="Times New Roman" w:hAnsi="Times New Roman" w:cs="Times New Roman"/>
          <w:sz w:val="24"/>
          <w:szCs w:val="24"/>
        </w:rPr>
        <w:t xml:space="preserve">местам для заполнения </w:t>
      </w:r>
      <w:r w:rsidR="0061203A" w:rsidRPr="00CC1FA1">
        <w:rPr>
          <w:rFonts w:ascii="Times New Roman" w:hAnsi="Times New Roman" w:cs="Times New Roman"/>
          <w:sz w:val="24"/>
          <w:szCs w:val="24"/>
        </w:rPr>
        <w:t>уведомления</w:t>
      </w:r>
      <w:r w:rsidR="00235AC6" w:rsidRPr="00CC1FA1">
        <w:rPr>
          <w:rFonts w:ascii="Times New Roman" w:hAnsi="Times New Roman" w:cs="Times New Roman"/>
          <w:sz w:val="24"/>
          <w:szCs w:val="24"/>
        </w:rPr>
        <w:t xml:space="preserve"> </w:t>
      </w:r>
      <w:r w:rsidR="00AF1739" w:rsidRPr="00CC1FA1">
        <w:rPr>
          <w:rFonts w:ascii="Times New Roman" w:hAnsi="Times New Roman" w:cs="Times New Roman"/>
          <w:sz w:val="24"/>
          <w:szCs w:val="24"/>
        </w:rPr>
        <w:t xml:space="preserve">об окончании строительства, заявления </w:t>
      </w:r>
      <w:r w:rsidR="00AF1739" w:rsidRPr="00CC1FA1">
        <w:rPr>
          <w:rFonts w:ascii="Times New Roman" w:hAnsi="Times New Roman" w:cs="Times New Roman"/>
          <w:sz w:val="24"/>
          <w:szCs w:val="24"/>
          <w:lang w:eastAsia="ru-RU"/>
        </w:rPr>
        <w:t>об исправлении опечаток или ошибок, заявления о выдаче копии уведомления о соответствии</w:t>
      </w:r>
      <w:r w:rsidR="00E01389" w:rsidRPr="00CC1FA1">
        <w:rPr>
          <w:rFonts w:ascii="Times New Roman" w:hAnsi="Times New Roman" w:cs="Times New Roman"/>
          <w:sz w:val="24"/>
          <w:szCs w:val="24"/>
        </w:rPr>
        <w:t>,</w:t>
      </w:r>
      <w:r w:rsidRPr="00CC1FA1">
        <w:rPr>
          <w:rFonts w:ascii="Times New Roman" w:hAnsi="Times New Roman" w:cs="Times New Roman"/>
          <w:sz w:val="24"/>
          <w:szCs w:val="24"/>
        </w:rPr>
        <w:t xml:space="preserve"> информационным стендам.</w:t>
      </w:r>
    </w:p>
    <w:p w14:paraId="76B150A3" w14:textId="77777777" w:rsidR="002C068A" w:rsidRPr="005B5643" w:rsidRDefault="002C068A"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lastRenderedPageBreak/>
        <w:t xml:space="preserve">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w:t>
      </w:r>
      <w:r w:rsidR="00AF1739">
        <w:rPr>
          <w:rFonts w:ascii="Times New Roman" w:hAnsi="Times New Roman" w:cs="Times New Roman"/>
          <w:sz w:val="24"/>
          <w:szCs w:val="24"/>
        </w:rPr>
        <w:t xml:space="preserve">уведомления об окончании строительства, заявления </w:t>
      </w:r>
      <w:r w:rsidR="00AF1739">
        <w:rPr>
          <w:rFonts w:ascii="Times New Roman" w:hAnsi="Times New Roman" w:cs="Times New Roman"/>
          <w:sz w:val="24"/>
          <w:szCs w:val="24"/>
          <w:lang w:eastAsia="ru-RU"/>
        </w:rPr>
        <w:t>об исправлении опечаток или ошибок, заявления о выдаче копии уведомления о соответствии</w:t>
      </w:r>
      <w:r w:rsidRPr="005B5643">
        <w:rPr>
          <w:rFonts w:ascii="Times New Roman" w:hAnsi="Times New Roman" w:cs="Times New Roman"/>
          <w:sz w:val="24"/>
          <w:szCs w:val="24"/>
        </w:rPr>
        <w:t>.</w:t>
      </w:r>
    </w:p>
    <w:p w14:paraId="0B6F7C39" w14:textId="77777777" w:rsidR="002C068A" w:rsidRPr="005B5643" w:rsidRDefault="002C068A"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14:paraId="4EFD45B0" w14:textId="77777777" w:rsidR="002C068A" w:rsidRPr="005B5643" w:rsidRDefault="002C068A"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 информационными стендами;</w:t>
      </w:r>
    </w:p>
    <w:p w14:paraId="65674681" w14:textId="77777777" w:rsidR="002C068A" w:rsidRPr="005B5643" w:rsidRDefault="002C068A" w:rsidP="0049191C">
      <w:pPr>
        <w:tabs>
          <w:tab w:val="left" w:pos="360"/>
        </w:tabs>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 стульями и столами для письма;</w:t>
      </w:r>
    </w:p>
    <w:p w14:paraId="4608AD56" w14:textId="77777777" w:rsidR="002C068A" w:rsidRDefault="002C068A" w:rsidP="0049191C">
      <w:pPr>
        <w:tabs>
          <w:tab w:val="left" w:pos="360"/>
        </w:tabs>
        <w:autoSpaceDE w:val="0"/>
        <w:spacing w:after="0" w:line="240" w:lineRule="auto"/>
        <w:ind w:firstLine="567"/>
        <w:jc w:val="both"/>
        <w:rPr>
          <w:rFonts w:ascii="Times New Roman" w:hAnsi="Times New Roman" w:cs="Times New Roman"/>
          <w:i/>
          <w:iCs/>
          <w:sz w:val="24"/>
          <w:szCs w:val="24"/>
        </w:rPr>
      </w:pPr>
      <w:r w:rsidRPr="00E01389">
        <w:rPr>
          <w:rFonts w:ascii="Times New Roman" w:hAnsi="Times New Roman" w:cs="Times New Roman"/>
          <w:iCs/>
          <w:sz w:val="24"/>
          <w:szCs w:val="24"/>
        </w:rPr>
        <w:t xml:space="preserve">- бланками </w:t>
      </w:r>
      <w:r w:rsidR="003766E6">
        <w:rPr>
          <w:rFonts w:ascii="Times New Roman" w:hAnsi="Times New Roman" w:cs="Times New Roman"/>
          <w:iCs/>
          <w:sz w:val="24"/>
          <w:szCs w:val="24"/>
        </w:rPr>
        <w:t xml:space="preserve"> у</w:t>
      </w:r>
      <w:r w:rsidR="00AF1739">
        <w:rPr>
          <w:rFonts w:ascii="Times New Roman" w:hAnsi="Times New Roman" w:cs="Times New Roman"/>
          <w:iCs/>
          <w:sz w:val="24"/>
          <w:szCs w:val="24"/>
        </w:rPr>
        <w:t xml:space="preserve">ведомлений об  окончании строительства, заявлений </w:t>
      </w:r>
      <w:r w:rsidR="00AF1739">
        <w:rPr>
          <w:rFonts w:ascii="Times New Roman" w:hAnsi="Times New Roman" w:cs="Times New Roman"/>
          <w:sz w:val="24"/>
          <w:szCs w:val="24"/>
          <w:lang w:eastAsia="ru-RU"/>
        </w:rPr>
        <w:t>об исправлении опечаток или ошибок, заявлений о выдаче копии уведомления о соответствии</w:t>
      </w:r>
      <w:r>
        <w:rPr>
          <w:rFonts w:ascii="Times New Roman" w:hAnsi="Times New Roman" w:cs="Times New Roman"/>
          <w:i/>
          <w:iCs/>
          <w:sz w:val="24"/>
          <w:szCs w:val="24"/>
        </w:rPr>
        <w:t>.</w:t>
      </w:r>
    </w:p>
    <w:p w14:paraId="55EE9A5A" w14:textId="77777777" w:rsidR="002C068A" w:rsidRPr="00CC1FA1" w:rsidRDefault="000E2C9A" w:rsidP="0049191C">
      <w:pPr>
        <w:tabs>
          <w:tab w:val="left" w:pos="360"/>
        </w:tabs>
        <w:autoSpaceDE w:val="0"/>
        <w:spacing w:after="0" w:line="240" w:lineRule="auto"/>
        <w:ind w:firstLine="567"/>
        <w:jc w:val="both"/>
        <w:rPr>
          <w:rFonts w:ascii="Times New Roman" w:hAnsi="Times New Roman" w:cs="Times New Roman"/>
          <w:iCs/>
          <w:sz w:val="24"/>
          <w:szCs w:val="28"/>
        </w:rPr>
      </w:pPr>
      <w:r w:rsidRPr="00CC1FA1">
        <w:rPr>
          <w:rFonts w:ascii="Times New Roman" w:hAnsi="Times New Roman" w:cs="Times New Roman"/>
          <w:iCs/>
          <w:sz w:val="24"/>
          <w:szCs w:val="28"/>
        </w:rPr>
        <w:t>2.</w:t>
      </w:r>
      <w:r w:rsidR="00805D54" w:rsidRPr="00CC1FA1">
        <w:rPr>
          <w:rFonts w:ascii="Times New Roman" w:hAnsi="Times New Roman" w:cs="Times New Roman"/>
          <w:iCs/>
          <w:sz w:val="24"/>
          <w:szCs w:val="28"/>
        </w:rPr>
        <w:t>19</w:t>
      </w:r>
      <w:r w:rsidR="002C068A" w:rsidRPr="00CC1FA1">
        <w:rPr>
          <w:rFonts w:ascii="Times New Roman" w:hAnsi="Times New Roman" w:cs="Times New Roman"/>
          <w:iCs/>
          <w:sz w:val="24"/>
          <w:szCs w:val="28"/>
        </w:rPr>
        <w:t>.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14:paraId="3DA44DEE" w14:textId="77777777" w:rsidR="002C068A" w:rsidRPr="00FB6EE0" w:rsidRDefault="002C068A" w:rsidP="0049191C">
      <w:pPr>
        <w:tabs>
          <w:tab w:val="left" w:pos="360"/>
        </w:tabs>
        <w:autoSpaceDE w:val="0"/>
        <w:spacing w:after="0" w:line="240" w:lineRule="auto"/>
        <w:ind w:firstLine="567"/>
        <w:jc w:val="both"/>
        <w:rPr>
          <w:rFonts w:ascii="Times New Roman" w:hAnsi="Times New Roman" w:cs="Times New Roman"/>
          <w:iCs/>
          <w:sz w:val="24"/>
          <w:szCs w:val="28"/>
        </w:rPr>
      </w:pPr>
      <w:r>
        <w:rPr>
          <w:rFonts w:ascii="Times New Roman" w:hAnsi="Times New Roman" w:cs="Times New Roman"/>
          <w:iCs/>
          <w:sz w:val="24"/>
          <w:szCs w:val="28"/>
        </w:rPr>
        <w:tab/>
      </w:r>
      <w:r w:rsidRPr="00FB6EE0">
        <w:rPr>
          <w:rFonts w:ascii="Times New Roman" w:hAnsi="Times New Roman" w:cs="Times New Roman"/>
          <w:iCs/>
          <w:sz w:val="24"/>
          <w:szCs w:val="28"/>
        </w:rPr>
        <w:t xml:space="preserve">1) условия для беспрепятственного доступа к объекту (зданию, помещению), в котором предоставляется муниципальная  услуга; </w:t>
      </w:r>
    </w:p>
    <w:p w14:paraId="634E7821" w14:textId="77777777" w:rsidR="002C068A" w:rsidRPr="00FB6EE0" w:rsidRDefault="002C068A" w:rsidP="0049191C">
      <w:pPr>
        <w:tabs>
          <w:tab w:val="left" w:pos="360"/>
        </w:tabs>
        <w:autoSpaceDE w:val="0"/>
        <w:spacing w:after="0" w:line="240" w:lineRule="auto"/>
        <w:ind w:firstLine="567"/>
        <w:jc w:val="both"/>
        <w:rPr>
          <w:rFonts w:ascii="Times New Roman" w:hAnsi="Times New Roman" w:cs="Times New Roman"/>
          <w:iCs/>
          <w:sz w:val="24"/>
          <w:szCs w:val="28"/>
        </w:rPr>
      </w:pPr>
      <w:r>
        <w:rPr>
          <w:rFonts w:ascii="Times New Roman" w:hAnsi="Times New Roman" w:cs="Times New Roman"/>
          <w:iCs/>
          <w:sz w:val="24"/>
          <w:szCs w:val="28"/>
        </w:rPr>
        <w:tab/>
      </w:r>
      <w:r w:rsidRPr="00FB6EE0">
        <w:rPr>
          <w:rFonts w:ascii="Times New Roman" w:hAnsi="Times New Roman" w:cs="Times New Roman"/>
          <w:iCs/>
          <w:sz w:val="24"/>
          <w:szCs w:val="28"/>
        </w:rPr>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14:paraId="54636D91" w14:textId="77777777" w:rsidR="002C068A" w:rsidRPr="00FB6EE0" w:rsidRDefault="002C068A" w:rsidP="0049191C">
      <w:pPr>
        <w:tabs>
          <w:tab w:val="left" w:pos="360"/>
        </w:tabs>
        <w:autoSpaceDE w:val="0"/>
        <w:spacing w:after="0" w:line="240" w:lineRule="auto"/>
        <w:ind w:firstLine="567"/>
        <w:jc w:val="both"/>
        <w:rPr>
          <w:rFonts w:ascii="Times New Roman" w:hAnsi="Times New Roman" w:cs="Times New Roman"/>
          <w:iCs/>
          <w:sz w:val="24"/>
          <w:szCs w:val="28"/>
        </w:rPr>
      </w:pPr>
      <w:r>
        <w:rPr>
          <w:rFonts w:ascii="Times New Roman" w:hAnsi="Times New Roman" w:cs="Times New Roman"/>
          <w:iCs/>
          <w:sz w:val="24"/>
          <w:szCs w:val="28"/>
        </w:rPr>
        <w:tab/>
      </w:r>
      <w:r w:rsidRPr="00FB6EE0">
        <w:rPr>
          <w:rFonts w:ascii="Times New Roman" w:hAnsi="Times New Roman" w:cs="Times New Roman"/>
          <w:iCs/>
          <w:sz w:val="24"/>
          <w:szCs w:val="28"/>
        </w:rPr>
        <w:t xml:space="preserve">3) сопровождение инвалидов, имеющих стойкие расстройства функции зрения и самостоятельного передвижения; </w:t>
      </w:r>
    </w:p>
    <w:p w14:paraId="056F3CE1" w14:textId="77777777" w:rsidR="002C068A" w:rsidRPr="00FB6EE0" w:rsidRDefault="002C068A" w:rsidP="0049191C">
      <w:pPr>
        <w:tabs>
          <w:tab w:val="left" w:pos="360"/>
        </w:tabs>
        <w:autoSpaceDE w:val="0"/>
        <w:spacing w:after="0" w:line="240" w:lineRule="auto"/>
        <w:ind w:firstLine="567"/>
        <w:jc w:val="both"/>
        <w:rPr>
          <w:rFonts w:ascii="Times New Roman" w:hAnsi="Times New Roman" w:cs="Times New Roman"/>
          <w:iCs/>
          <w:sz w:val="24"/>
          <w:szCs w:val="28"/>
        </w:rPr>
      </w:pPr>
      <w:r>
        <w:rPr>
          <w:rFonts w:ascii="Times New Roman" w:hAnsi="Times New Roman" w:cs="Times New Roman"/>
          <w:iCs/>
          <w:sz w:val="24"/>
          <w:szCs w:val="28"/>
        </w:rPr>
        <w:tab/>
      </w:r>
      <w:r w:rsidRPr="00FB6EE0">
        <w:rPr>
          <w:rFonts w:ascii="Times New Roman" w:hAnsi="Times New Roman" w:cs="Times New Roman"/>
          <w:iCs/>
          <w:sz w:val="24"/>
          <w:szCs w:val="28"/>
        </w:rPr>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14:paraId="177F381E" w14:textId="77777777" w:rsidR="002C068A" w:rsidRPr="00FB6EE0" w:rsidRDefault="002C068A" w:rsidP="0049191C">
      <w:pPr>
        <w:tabs>
          <w:tab w:val="left" w:pos="360"/>
        </w:tabs>
        <w:autoSpaceDE w:val="0"/>
        <w:spacing w:after="0" w:line="240" w:lineRule="auto"/>
        <w:ind w:firstLine="567"/>
        <w:jc w:val="both"/>
        <w:rPr>
          <w:rFonts w:ascii="Times New Roman" w:hAnsi="Times New Roman" w:cs="Times New Roman"/>
          <w:iCs/>
          <w:sz w:val="24"/>
          <w:szCs w:val="28"/>
        </w:rPr>
      </w:pPr>
      <w:r>
        <w:rPr>
          <w:rFonts w:ascii="Times New Roman" w:hAnsi="Times New Roman" w:cs="Times New Roman"/>
          <w:iCs/>
          <w:sz w:val="24"/>
          <w:szCs w:val="28"/>
        </w:rPr>
        <w:tab/>
      </w:r>
      <w:r w:rsidRPr="00FB6EE0">
        <w:rPr>
          <w:rFonts w:ascii="Times New Roman" w:hAnsi="Times New Roman" w:cs="Times New Roman"/>
          <w:iCs/>
          <w:sz w:val="24"/>
          <w:szCs w:val="28"/>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698891B" w14:textId="77777777" w:rsidR="002C068A" w:rsidRPr="00FB6EE0" w:rsidRDefault="002C068A" w:rsidP="0049191C">
      <w:pPr>
        <w:tabs>
          <w:tab w:val="left" w:pos="360"/>
        </w:tabs>
        <w:autoSpaceDE w:val="0"/>
        <w:spacing w:after="0" w:line="240" w:lineRule="auto"/>
        <w:ind w:firstLine="567"/>
        <w:jc w:val="both"/>
        <w:rPr>
          <w:rFonts w:ascii="Times New Roman" w:hAnsi="Times New Roman" w:cs="Times New Roman"/>
          <w:iCs/>
          <w:sz w:val="24"/>
          <w:szCs w:val="28"/>
        </w:rPr>
      </w:pPr>
      <w:r>
        <w:rPr>
          <w:rFonts w:ascii="Times New Roman" w:hAnsi="Times New Roman" w:cs="Times New Roman"/>
          <w:iCs/>
          <w:sz w:val="24"/>
          <w:szCs w:val="28"/>
        </w:rPr>
        <w:tab/>
      </w:r>
      <w:r w:rsidRPr="00FB6EE0">
        <w:rPr>
          <w:rFonts w:ascii="Times New Roman" w:hAnsi="Times New Roman" w:cs="Times New Roman"/>
          <w:iCs/>
          <w:sz w:val="24"/>
          <w:szCs w:val="28"/>
        </w:rPr>
        <w:t xml:space="preserve">6) допуск </w:t>
      </w:r>
      <w:proofErr w:type="spellStart"/>
      <w:r w:rsidRPr="00FB6EE0">
        <w:rPr>
          <w:rFonts w:ascii="Times New Roman" w:hAnsi="Times New Roman" w:cs="Times New Roman"/>
          <w:iCs/>
          <w:sz w:val="24"/>
          <w:szCs w:val="28"/>
        </w:rPr>
        <w:t>сурдопереводчика</w:t>
      </w:r>
      <w:proofErr w:type="spellEnd"/>
      <w:r w:rsidRPr="00FB6EE0">
        <w:rPr>
          <w:rFonts w:ascii="Times New Roman" w:hAnsi="Times New Roman" w:cs="Times New Roman"/>
          <w:iCs/>
          <w:sz w:val="24"/>
          <w:szCs w:val="28"/>
        </w:rPr>
        <w:t xml:space="preserve"> и </w:t>
      </w:r>
      <w:proofErr w:type="spellStart"/>
      <w:r w:rsidRPr="00FB6EE0">
        <w:rPr>
          <w:rFonts w:ascii="Times New Roman" w:hAnsi="Times New Roman" w:cs="Times New Roman"/>
          <w:iCs/>
          <w:sz w:val="24"/>
          <w:szCs w:val="28"/>
        </w:rPr>
        <w:t>тифлосурдопереводчика</w:t>
      </w:r>
      <w:proofErr w:type="spellEnd"/>
      <w:r w:rsidRPr="00FB6EE0">
        <w:rPr>
          <w:rFonts w:ascii="Times New Roman" w:hAnsi="Times New Roman" w:cs="Times New Roman"/>
          <w:iCs/>
          <w:sz w:val="24"/>
          <w:szCs w:val="28"/>
        </w:rPr>
        <w:t>;</w:t>
      </w:r>
    </w:p>
    <w:p w14:paraId="24D078BF" w14:textId="77777777" w:rsidR="002C068A" w:rsidRPr="00FB6EE0" w:rsidRDefault="002C068A" w:rsidP="0049191C">
      <w:pPr>
        <w:tabs>
          <w:tab w:val="left" w:pos="360"/>
        </w:tabs>
        <w:autoSpaceDE w:val="0"/>
        <w:spacing w:after="0" w:line="240" w:lineRule="auto"/>
        <w:ind w:firstLine="567"/>
        <w:jc w:val="both"/>
        <w:rPr>
          <w:rFonts w:ascii="Times New Roman" w:hAnsi="Times New Roman" w:cs="Times New Roman"/>
          <w:iCs/>
          <w:sz w:val="24"/>
          <w:szCs w:val="28"/>
        </w:rPr>
      </w:pPr>
      <w:r>
        <w:rPr>
          <w:rFonts w:ascii="Times New Roman" w:hAnsi="Times New Roman" w:cs="Times New Roman"/>
          <w:iCs/>
          <w:sz w:val="24"/>
          <w:szCs w:val="28"/>
        </w:rPr>
        <w:tab/>
      </w:r>
      <w:r w:rsidRPr="00FB6EE0">
        <w:rPr>
          <w:rFonts w:ascii="Times New Roman" w:hAnsi="Times New Roman" w:cs="Times New Roman"/>
          <w:iCs/>
          <w:sz w:val="24"/>
          <w:szCs w:val="28"/>
        </w:rPr>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№386н «Об утверждении формы документа, подтверждающего специальное обучение собаки-проводника, и порядка его выдачи»;</w:t>
      </w:r>
    </w:p>
    <w:p w14:paraId="6CB50A1B" w14:textId="77777777" w:rsidR="002C068A" w:rsidRPr="00FB6EE0" w:rsidRDefault="002C068A" w:rsidP="0049191C">
      <w:pPr>
        <w:tabs>
          <w:tab w:val="left" w:pos="360"/>
        </w:tabs>
        <w:autoSpaceDE w:val="0"/>
        <w:spacing w:after="0" w:line="240" w:lineRule="auto"/>
        <w:ind w:firstLine="567"/>
        <w:jc w:val="both"/>
        <w:rPr>
          <w:rFonts w:ascii="Times New Roman" w:hAnsi="Times New Roman" w:cs="Times New Roman"/>
          <w:iCs/>
          <w:sz w:val="24"/>
          <w:szCs w:val="28"/>
        </w:rPr>
      </w:pPr>
      <w:r>
        <w:rPr>
          <w:rFonts w:ascii="Times New Roman" w:hAnsi="Times New Roman" w:cs="Times New Roman"/>
          <w:iCs/>
          <w:sz w:val="24"/>
          <w:szCs w:val="28"/>
        </w:rPr>
        <w:tab/>
      </w:r>
      <w:r w:rsidRPr="00FB6EE0">
        <w:rPr>
          <w:rFonts w:ascii="Times New Roman" w:hAnsi="Times New Roman" w:cs="Times New Roman"/>
          <w:iCs/>
          <w:sz w:val="24"/>
          <w:szCs w:val="28"/>
        </w:rPr>
        <w:t>8) оказание инвалидам помощи в преодолении барьеров, мешающих получению ими муниципальной  услуги наравне с другими лицами.</w:t>
      </w:r>
    </w:p>
    <w:p w14:paraId="78519C06" w14:textId="77777777" w:rsidR="002C068A" w:rsidRDefault="002C068A" w:rsidP="0049191C">
      <w:pPr>
        <w:tabs>
          <w:tab w:val="left" w:pos="360"/>
        </w:tabs>
        <w:autoSpaceDE w:val="0"/>
        <w:spacing w:after="0" w:line="240" w:lineRule="auto"/>
        <w:ind w:firstLine="567"/>
        <w:jc w:val="both"/>
        <w:rPr>
          <w:rFonts w:ascii="Times New Roman" w:hAnsi="Times New Roman" w:cs="Times New Roman"/>
          <w:sz w:val="24"/>
          <w:szCs w:val="28"/>
        </w:rPr>
      </w:pPr>
      <w:r>
        <w:rPr>
          <w:sz w:val="24"/>
          <w:szCs w:val="28"/>
        </w:rPr>
        <w:tab/>
      </w:r>
      <w:r w:rsidRPr="00FB6EE0">
        <w:rPr>
          <w:rFonts w:ascii="Times New Roman" w:hAnsi="Times New Roman" w:cs="Times New Roman"/>
          <w:sz w:val="24"/>
          <w:szCs w:val="28"/>
        </w:rP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14:paraId="6DDB99DF" w14:textId="77777777" w:rsidR="002C068A" w:rsidRPr="00CC1FA1" w:rsidRDefault="002C068A" w:rsidP="0049191C">
      <w:pPr>
        <w:autoSpaceDE w:val="0"/>
        <w:spacing w:after="0" w:line="240" w:lineRule="auto"/>
        <w:ind w:firstLine="567"/>
        <w:jc w:val="both"/>
        <w:rPr>
          <w:rFonts w:ascii="Times New Roman" w:hAnsi="Times New Roman" w:cs="Times New Roman"/>
          <w:sz w:val="24"/>
          <w:szCs w:val="24"/>
        </w:rPr>
      </w:pPr>
      <w:r w:rsidRPr="00CC1FA1">
        <w:rPr>
          <w:rFonts w:ascii="Times New Roman" w:hAnsi="Times New Roman" w:cs="Times New Roman"/>
          <w:sz w:val="24"/>
          <w:szCs w:val="24"/>
        </w:rPr>
        <w:t>2.</w:t>
      </w:r>
      <w:r w:rsidR="00805D54" w:rsidRPr="00CC1FA1">
        <w:rPr>
          <w:rFonts w:ascii="Times New Roman" w:hAnsi="Times New Roman" w:cs="Times New Roman"/>
          <w:sz w:val="24"/>
          <w:szCs w:val="24"/>
        </w:rPr>
        <w:t>20</w:t>
      </w:r>
      <w:r w:rsidRPr="00CC1FA1">
        <w:rPr>
          <w:rFonts w:ascii="Times New Roman" w:hAnsi="Times New Roman" w:cs="Times New Roman"/>
          <w:sz w:val="24"/>
          <w:szCs w:val="24"/>
        </w:rPr>
        <w:t>. Показатели доступности и качества муниципальных услуг</w:t>
      </w:r>
      <w:r w:rsidR="00406650" w:rsidRPr="00CC1FA1">
        <w:rPr>
          <w:rFonts w:ascii="Times New Roman" w:hAnsi="Times New Roman" w:cs="Times New Roman"/>
          <w:sz w:val="24"/>
          <w:szCs w:val="24"/>
        </w:rPr>
        <w:t>.</w:t>
      </w:r>
    </w:p>
    <w:p w14:paraId="1CAAFE6B" w14:textId="77777777" w:rsidR="002C068A" w:rsidRDefault="002C068A"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Показателями доступности являются:</w:t>
      </w:r>
    </w:p>
    <w:p w14:paraId="66EF12D4" w14:textId="77777777" w:rsidR="00477216" w:rsidRPr="005B5643" w:rsidRDefault="00AF1739"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477216">
        <w:rPr>
          <w:rFonts w:ascii="Times New Roman" w:hAnsi="Times New Roman" w:cs="Times New Roman"/>
          <w:sz w:val="24"/>
          <w:szCs w:val="24"/>
        </w:rPr>
        <w:t xml:space="preserve"> широкий доступ к информации о предоставлении муниципальной услуги;</w:t>
      </w:r>
    </w:p>
    <w:p w14:paraId="7CB2458C" w14:textId="77777777" w:rsidR="002C068A" w:rsidRPr="005B5643" w:rsidRDefault="00AF1739"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2C068A" w:rsidRPr="005B5643">
        <w:rPr>
          <w:rFonts w:ascii="Times New Roman" w:hAnsi="Times New Roman" w:cs="Times New Roman"/>
          <w:sz w:val="24"/>
          <w:szCs w:val="24"/>
        </w:rPr>
        <w:t>получение муниципальной услуги своевременно и в соответствии со стандартом предоставления муниципальной услуги;</w:t>
      </w:r>
    </w:p>
    <w:p w14:paraId="5E2319B2" w14:textId="77777777" w:rsidR="002C068A" w:rsidRPr="005B5643" w:rsidRDefault="00AF1739"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2C068A" w:rsidRPr="005B5643">
        <w:rPr>
          <w:rFonts w:ascii="Times New Roman" w:hAnsi="Times New Roman" w:cs="Times New Roman"/>
          <w:sz w:val="24"/>
          <w:szCs w:val="24"/>
        </w:rPr>
        <w:t>получение полной, актуальной и достоверной информаци</w:t>
      </w:r>
      <w:r w:rsidR="00477216">
        <w:rPr>
          <w:rFonts w:ascii="Times New Roman" w:hAnsi="Times New Roman" w:cs="Times New Roman"/>
          <w:sz w:val="24"/>
          <w:szCs w:val="24"/>
        </w:rPr>
        <w:t>и</w:t>
      </w:r>
      <w:r w:rsidR="002C068A" w:rsidRPr="005B5643">
        <w:rPr>
          <w:rFonts w:ascii="Times New Roman" w:hAnsi="Times New Roman" w:cs="Times New Roman"/>
          <w:sz w:val="24"/>
          <w:szCs w:val="24"/>
        </w:rPr>
        <w:t xml:space="preserve"> о порядке предоставления муниципальной услуги;</w:t>
      </w:r>
    </w:p>
    <w:p w14:paraId="039DBC07" w14:textId="77777777" w:rsidR="00477216" w:rsidRDefault="00AF1739"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002C068A" w:rsidRPr="005B5643">
        <w:rPr>
          <w:rFonts w:ascii="Times New Roman" w:hAnsi="Times New Roman" w:cs="Times New Roman"/>
          <w:sz w:val="24"/>
          <w:szCs w:val="24"/>
        </w:rPr>
        <w:t>получение информации о результате пред</w:t>
      </w:r>
      <w:r w:rsidR="00477216">
        <w:rPr>
          <w:rFonts w:ascii="Times New Roman" w:hAnsi="Times New Roman" w:cs="Times New Roman"/>
          <w:sz w:val="24"/>
          <w:szCs w:val="24"/>
        </w:rPr>
        <w:t>оставления муниципальной услуги;</w:t>
      </w:r>
    </w:p>
    <w:p w14:paraId="5542FD68" w14:textId="77777777" w:rsidR="002C068A" w:rsidRDefault="00AF1739"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00477216">
        <w:rPr>
          <w:rFonts w:ascii="Times New Roman" w:hAnsi="Times New Roman" w:cs="Times New Roman"/>
          <w:sz w:val="24"/>
          <w:szCs w:val="24"/>
        </w:rPr>
        <w:t>возможность подачи документов непосредственно в</w:t>
      </w:r>
      <w:r w:rsidR="00C62655">
        <w:rPr>
          <w:rFonts w:ascii="Times New Roman" w:hAnsi="Times New Roman" w:cs="Times New Roman"/>
          <w:sz w:val="24"/>
          <w:szCs w:val="24"/>
        </w:rPr>
        <w:t xml:space="preserve"> А</w:t>
      </w:r>
      <w:r w:rsidR="00477216">
        <w:rPr>
          <w:rFonts w:ascii="Times New Roman" w:hAnsi="Times New Roman" w:cs="Times New Roman"/>
          <w:sz w:val="24"/>
          <w:szCs w:val="24"/>
        </w:rPr>
        <w:t>дминистрацию</w:t>
      </w:r>
      <w:r w:rsidR="00E02A1C">
        <w:rPr>
          <w:rFonts w:ascii="Times New Roman" w:hAnsi="Times New Roman" w:cs="Times New Roman"/>
          <w:sz w:val="24"/>
          <w:szCs w:val="24"/>
        </w:rPr>
        <w:t xml:space="preserve">, </w:t>
      </w:r>
      <w:r w:rsidR="00525685">
        <w:rPr>
          <w:rFonts w:ascii="Times New Roman" w:hAnsi="Times New Roman" w:cs="Times New Roman"/>
          <w:sz w:val="24"/>
          <w:szCs w:val="24"/>
        </w:rPr>
        <w:t xml:space="preserve">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w:t>
      </w:r>
      <w:r w:rsidR="00E02A1C">
        <w:rPr>
          <w:rFonts w:ascii="Times New Roman" w:hAnsi="Times New Roman" w:cs="Times New Roman"/>
          <w:sz w:val="24"/>
          <w:szCs w:val="24"/>
        </w:rPr>
        <w:t xml:space="preserve">по </w:t>
      </w:r>
      <w:r w:rsidR="00B045C4">
        <w:rPr>
          <w:rFonts w:ascii="Times New Roman" w:hAnsi="Times New Roman" w:cs="Times New Roman"/>
          <w:sz w:val="24"/>
          <w:szCs w:val="24"/>
        </w:rPr>
        <w:t xml:space="preserve">электронной почте, по </w:t>
      </w:r>
      <w:r w:rsidR="00E02A1C">
        <w:rPr>
          <w:rFonts w:ascii="Times New Roman" w:hAnsi="Times New Roman" w:cs="Times New Roman"/>
          <w:sz w:val="24"/>
          <w:szCs w:val="24"/>
        </w:rPr>
        <w:t>почте</w:t>
      </w:r>
      <w:r w:rsidR="00477216">
        <w:rPr>
          <w:rFonts w:ascii="Times New Roman" w:hAnsi="Times New Roman" w:cs="Times New Roman"/>
          <w:sz w:val="24"/>
          <w:szCs w:val="24"/>
        </w:rPr>
        <w:t xml:space="preserve"> либо МФЦ</w:t>
      </w:r>
      <w:r w:rsidR="00C3167D">
        <w:rPr>
          <w:rFonts w:ascii="Times New Roman" w:hAnsi="Times New Roman" w:cs="Times New Roman"/>
          <w:sz w:val="24"/>
          <w:szCs w:val="24"/>
        </w:rPr>
        <w:t>;</w:t>
      </w:r>
    </w:p>
    <w:p w14:paraId="060066B6" w14:textId="77777777" w:rsidR="00C3167D" w:rsidRPr="005B5643" w:rsidRDefault="00AF173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6) </w:t>
      </w:r>
      <w:r w:rsidR="00C3167D">
        <w:rPr>
          <w:rFonts w:ascii="Times New Roman" w:hAnsi="Times New Roman" w:cs="Times New Roman"/>
          <w:sz w:val="24"/>
          <w:szCs w:val="24"/>
          <w:lang w:eastAsia="ru-RU"/>
        </w:rPr>
        <w:t xml:space="preserve">возможность  обращения за получением муниципальной услуги посредством запроса о предоставлении нескольких государственных и  муниципальных услуг в </w:t>
      </w:r>
      <w:r w:rsidR="00C62655">
        <w:rPr>
          <w:rFonts w:ascii="Times New Roman" w:hAnsi="Times New Roman" w:cs="Times New Roman"/>
          <w:sz w:val="24"/>
          <w:szCs w:val="24"/>
          <w:lang w:eastAsia="ru-RU"/>
        </w:rPr>
        <w:t>МФЦ</w:t>
      </w:r>
      <w:r w:rsidR="00C3167D">
        <w:rPr>
          <w:rFonts w:ascii="Times New Roman" w:hAnsi="Times New Roman" w:cs="Times New Roman"/>
          <w:sz w:val="24"/>
          <w:szCs w:val="24"/>
          <w:lang w:eastAsia="ru-RU"/>
        </w:rPr>
        <w:t xml:space="preserve">, предусмотренного </w:t>
      </w:r>
      <w:hyperlink r:id="rId21" w:history="1">
        <w:r w:rsidR="00C3167D" w:rsidRPr="00C3167D">
          <w:rPr>
            <w:rFonts w:ascii="Times New Roman" w:hAnsi="Times New Roman" w:cs="Times New Roman"/>
            <w:sz w:val="24"/>
            <w:szCs w:val="24"/>
            <w:lang w:eastAsia="ru-RU"/>
          </w:rPr>
          <w:t>статьей 15.1</w:t>
        </w:r>
      </w:hyperlink>
      <w:r w:rsidR="00C3167D">
        <w:rPr>
          <w:rFonts w:ascii="Times New Roman" w:hAnsi="Times New Roman" w:cs="Times New Roman"/>
          <w:sz w:val="24"/>
          <w:szCs w:val="24"/>
          <w:lang w:eastAsia="ru-RU"/>
        </w:rPr>
        <w:t xml:space="preserve"> Федерального закона от 27 июля 2010 г. № 210-ФЗ</w:t>
      </w:r>
      <w:r w:rsidR="00854ABF">
        <w:rPr>
          <w:rFonts w:ascii="Times New Roman" w:hAnsi="Times New Roman" w:cs="Times New Roman"/>
          <w:sz w:val="24"/>
          <w:szCs w:val="24"/>
          <w:lang w:eastAsia="ru-RU"/>
        </w:rPr>
        <w:t xml:space="preserve"> «Об организации предоставления государственных и муниципальных услуг»</w:t>
      </w:r>
      <w:r w:rsidR="00C3167D">
        <w:rPr>
          <w:rFonts w:ascii="Times New Roman" w:hAnsi="Times New Roman" w:cs="Times New Roman"/>
          <w:sz w:val="24"/>
          <w:szCs w:val="24"/>
          <w:lang w:eastAsia="ru-RU"/>
        </w:rPr>
        <w:t xml:space="preserve"> (далее - комплексный запрос).</w:t>
      </w:r>
    </w:p>
    <w:p w14:paraId="5871051E" w14:textId="77777777" w:rsidR="002C068A" w:rsidRPr="005B5643" w:rsidRDefault="002C068A"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Показателями качества являются:</w:t>
      </w:r>
    </w:p>
    <w:p w14:paraId="02DE482A" w14:textId="77777777" w:rsidR="002C068A" w:rsidRPr="005B5643" w:rsidRDefault="00AF1739"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2C068A" w:rsidRPr="005B5643">
        <w:rPr>
          <w:rFonts w:ascii="Times New Roman" w:hAnsi="Times New Roman" w:cs="Times New Roman"/>
          <w:sz w:val="24"/>
          <w:szCs w:val="24"/>
        </w:rPr>
        <w:t>соблюдение срока предоставления муниципальной услуги;</w:t>
      </w:r>
    </w:p>
    <w:p w14:paraId="248314D4" w14:textId="77777777" w:rsidR="002C068A" w:rsidRPr="005B5643" w:rsidRDefault="00AF1739"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2C068A" w:rsidRPr="005B5643">
        <w:rPr>
          <w:rFonts w:ascii="Times New Roman" w:hAnsi="Times New Roman" w:cs="Times New Roman"/>
          <w:sz w:val="24"/>
          <w:szCs w:val="24"/>
        </w:rPr>
        <w:t>обоснованность отказов заявителям в предоставлении муниципальной услуги;</w:t>
      </w:r>
    </w:p>
    <w:p w14:paraId="53C2CAE1" w14:textId="77777777" w:rsidR="002C068A" w:rsidRPr="005B5643" w:rsidRDefault="00AF1739"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2C068A" w:rsidRPr="005B5643">
        <w:rPr>
          <w:rFonts w:ascii="Times New Roman" w:hAnsi="Times New Roman" w:cs="Times New Roman"/>
          <w:sz w:val="24"/>
          <w:szCs w:val="24"/>
        </w:rPr>
        <w:t>отсутствие поданных в установленном порядке жалоб на действия (бездействие) должностных лиц в ходе предоставления муниципальной услуги;</w:t>
      </w:r>
    </w:p>
    <w:p w14:paraId="72EDFD9D" w14:textId="77777777" w:rsidR="002C068A" w:rsidRPr="0019675A" w:rsidRDefault="00AF1739" w:rsidP="0049191C">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002C068A" w:rsidRPr="005B5643">
        <w:rPr>
          <w:rFonts w:ascii="Times New Roman" w:hAnsi="Times New Roman" w:cs="Times New Roman"/>
          <w:sz w:val="24"/>
          <w:szCs w:val="24"/>
        </w:rPr>
        <w:t xml:space="preserve">достоверность и полнота информирования гражданина о ходе рассмотрения его </w:t>
      </w:r>
      <w:r w:rsidR="002C068A" w:rsidRPr="0019675A">
        <w:rPr>
          <w:rFonts w:ascii="Times New Roman" w:hAnsi="Times New Roman" w:cs="Times New Roman"/>
          <w:sz w:val="24"/>
          <w:szCs w:val="24"/>
        </w:rPr>
        <w:t>обращения;</w:t>
      </w:r>
    </w:p>
    <w:p w14:paraId="2F27751C" w14:textId="77777777" w:rsidR="002C068A" w:rsidRPr="0019675A" w:rsidRDefault="00AF1739" w:rsidP="0049191C">
      <w:pPr>
        <w:pStyle w:val="ConsPlusDocList"/>
        <w:tabs>
          <w:tab w:val="left" w:pos="360"/>
        </w:tabs>
        <w:autoSpaceDE w:val="0"/>
        <w:ind w:firstLine="567"/>
        <w:jc w:val="both"/>
        <w:rPr>
          <w:rFonts w:ascii="Times New Roman" w:hAnsi="Times New Roman"/>
          <w:iCs/>
          <w:sz w:val="24"/>
          <w:szCs w:val="24"/>
        </w:rPr>
      </w:pPr>
      <w:r>
        <w:rPr>
          <w:rFonts w:ascii="Times New Roman" w:hAnsi="Times New Roman"/>
          <w:iCs/>
          <w:sz w:val="24"/>
          <w:szCs w:val="24"/>
        </w:rPr>
        <w:t xml:space="preserve">5) </w:t>
      </w:r>
      <w:r w:rsidR="002C068A" w:rsidRPr="0019675A">
        <w:rPr>
          <w:rFonts w:ascii="Times New Roman" w:hAnsi="Times New Roman"/>
          <w:iCs/>
          <w:sz w:val="24"/>
          <w:szCs w:val="24"/>
        </w:rPr>
        <w:t>снижение максимального срока ожидания при подаче документов и получении результата предоставления муниципальной услуги;</w:t>
      </w:r>
    </w:p>
    <w:p w14:paraId="17C47D6E" w14:textId="77777777" w:rsidR="00E02A1C" w:rsidRDefault="00AF1739" w:rsidP="0049191C">
      <w:pPr>
        <w:tabs>
          <w:tab w:val="left" w:pos="360"/>
        </w:tabs>
        <w:autoSpaceDE w:val="0"/>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6) </w:t>
      </w:r>
      <w:r w:rsidR="002C068A" w:rsidRPr="0019675A">
        <w:rPr>
          <w:rFonts w:ascii="Times New Roman" w:hAnsi="Times New Roman" w:cs="Times New Roman"/>
          <w:iCs/>
          <w:sz w:val="24"/>
          <w:szCs w:val="24"/>
        </w:rPr>
        <w:t>количество взаимодействия заявителя со специалистами при предоставлении муниципальной услуги и их продолжительностью</w:t>
      </w:r>
      <w:r w:rsidR="00E02A1C">
        <w:rPr>
          <w:rFonts w:ascii="Times New Roman" w:hAnsi="Times New Roman" w:cs="Times New Roman"/>
          <w:iCs/>
          <w:sz w:val="24"/>
          <w:szCs w:val="24"/>
        </w:rPr>
        <w:t>;</w:t>
      </w:r>
    </w:p>
    <w:p w14:paraId="680C98A9" w14:textId="77777777" w:rsidR="00E02A1C" w:rsidRDefault="00AF173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iCs/>
          <w:sz w:val="24"/>
          <w:szCs w:val="24"/>
        </w:rPr>
        <w:t>7)</w:t>
      </w:r>
      <w:r w:rsidR="00E02A1C">
        <w:rPr>
          <w:rFonts w:ascii="Times New Roman" w:hAnsi="Times New Roman" w:cs="Times New Roman"/>
          <w:iCs/>
          <w:sz w:val="24"/>
          <w:szCs w:val="24"/>
        </w:rPr>
        <w:t xml:space="preserve"> к</w:t>
      </w:r>
      <w:r w:rsidR="00E02A1C">
        <w:rPr>
          <w:rFonts w:ascii="Times New Roman" w:hAnsi="Times New Roman" w:cs="Times New Roman"/>
          <w:sz w:val="24"/>
          <w:szCs w:val="24"/>
          <w:lang w:eastAsia="ru-RU"/>
        </w:rPr>
        <w:t>орректность и компетентность должностного лица, взаимодействующего с заявителем при предоставлении муниципальной услуги;</w:t>
      </w:r>
    </w:p>
    <w:p w14:paraId="464971F9" w14:textId="77777777" w:rsidR="00E02A1C" w:rsidRDefault="00AF173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8)</w:t>
      </w:r>
      <w:r w:rsidR="00E02A1C">
        <w:rPr>
          <w:rFonts w:ascii="Times New Roman" w:hAnsi="Times New Roman" w:cs="Times New Roman"/>
          <w:sz w:val="24"/>
          <w:szCs w:val="24"/>
          <w:lang w:eastAsia="ru-RU"/>
        </w:rPr>
        <w:t xml:space="preserve"> отсутствие допущенных опечаток и (или) ошибок в выданных в результате предоставления </w:t>
      </w:r>
      <w:r w:rsidR="0045298B">
        <w:rPr>
          <w:rFonts w:ascii="Times New Roman" w:hAnsi="Times New Roman" w:cs="Times New Roman"/>
          <w:sz w:val="24"/>
          <w:szCs w:val="24"/>
          <w:lang w:eastAsia="ru-RU"/>
        </w:rPr>
        <w:t>муниципальной</w:t>
      </w:r>
      <w:r w:rsidR="00E02A1C">
        <w:rPr>
          <w:rFonts w:ascii="Times New Roman" w:hAnsi="Times New Roman" w:cs="Times New Roman"/>
          <w:sz w:val="24"/>
          <w:szCs w:val="24"/>
          <w:lang w:eastAsia="ru-RU"/>
        </w:rPr>
        <w:t xml:space="preserve"> услуги документах.</w:t>
      </w:r>
    </w:p>
    <w:p w14:paraId="0AA62A7D" w14:textId="77777777" w:rsidR="0078702B" w:rsidRPr="00CC1FA1" w:rsidRDefault="0078702B" w:rsidP="00F86447">
      <w:pPr>
        <w:tabs>
          <w:tab w:val="left" w:pos="360"/>
        </w:tabs>
        <w:autoSpaceDE w:val="0"/>
        <w:spacing w:after="0" w:line="240" w:lineRule="auto"/>
        <w:ind w:firstLine="567"/>
        <w:jc w:val="both"/>
        <w:rPr>
          <w:rFonts w:ascii="Times New Roman" w:hAnsi="Times New Roman" w:cs="Times New Roman"/>
          <w:sz w:val="24"/>
          <w:szCs w:val="24"/>
        </w:rPr>
      </w:pPr>
      <w:bookmarkStart w:id="1" w:name="Par278"/>
      <w:bookmarkEnd w:id="1"/>
      <w:r w:rsidRPr="00CC1FA1">
        <w:rPr>
          <w:rFonts w:ascii="Times New Roman" w:hAnsi="Times New Roman" w:cs="Times New Roman"/>
          <w:sz w:val="24"/>
          <w:szCs w:val="24"/>
        </w:rPr>
        <w:t>2.</w:t>
      </w:r>
      <w:r w:rsidR="000E2C9A" w:rsidRPr="00CC1FA1">
        <w:rPr>
          <w:rFonts w:ascii="Times New Roman" w:hAnsi="Times New Roman" w:cs="Times New Roman"/>
          <w:sz w:val="24"/>
          <w:szCs w:val="24"/>
        </w:rPr>
        <w:t>2</w:t>
      </w:r>
      <w:r w:rsidR="00805D54" w:rsidRPr="00CC1FA1">
        <w:rPr>
          <w:rFonts w:ascii="Times New Roman" w:hAnsi="Times New Roman" w:cs="Times New Roman"/>
          <w:sz w:val="24"/>
          <w:szCs w:val="24"/>
        </w:rPr>
        <w:t>1</w:t>
      </w:r>
      <w:r w:rsidRPr="00CC1FA1">
        <w:rPr>
          <w:rFonts w:ascii="Times New Roman" w:hAnsi="Times New Roman" w:cs="Times New Roman"/>
          <w:sz w:val="24"/>
          <w:szCs w:val="24"/>
        </w:rPr>
        <w:t>. Иные требования, в том числе учитывающие особенности предоставления муниципальной услуги в электронной форме</w:t>
      </w:r>
      <w:r w:rsidR="00A247B9" w:rsidRPr="00CC1FA1">
        <w:rPr>
          <w:rFonts w:ascii="Times New Roman" w:hAnsi="Times New Roman" w:cs="Times New Roman"/>
          <w:sz w:val="24"/>
          <w:szCs w:val="24"/>
        </w:rPr>
        <w:t>.</w:t>
      </w:r>
    </w:p>
    <w:p w14:paraId="23B8A666" w14:textId="77777777" w:rsidR="00585857" w:rsidRDefault="00585857" w:rsidP="00585857">
      <w:pPr>
        <w:spacing w:after="0" w:line="240" w:lineRule="auto"/>
        <w:ind w:firstLine="567"/>
        <w:jc w:val="both"/>
        <w:rPr>
          <w:rFonts w:ascii="Times New Roman" w:hAnsi="Times New Roman" w:cs="Times New Roman"/>
          <w:sz w:val="24"/>
          <w:szCs w:val="24"/>
        </w:rPr>
      </w:pPr>
      <w:bookmarkStart w:id="2" w:name="dst100405"/>
      <w:bookmarkEnd w:id="2"/>
      <w:r>
        <w:rPr>
          <w:rFonts w:ascii="Times New Roman" w:hAnsi="Times New Roman" w:cs="Times New Roman"/>
          <w:sz w:val="24"/>
          <w:szCs w:val="24"/>
        </w:rPr>
        <w:t>2.</w:t>
      </w:r>
      <w:r w:rsidR="000E2C9A">
        <w:rPr>
          <w:rFonts w:ascii="Times New Roman" w:hAnsi="Times New Roman" w:cs="Times New Roman"/>
          <w:sz w:val="24"/>
          <w:szCs w:val="24"/>
        </w:rPr>
        <w:t>2</w:t>
      </w:r>
      <w:r w:rsidR="00805D54">
        <w:rPr>
          <w:rFonts w:ascii="Times New Roman" w:hAnsi="Times New Roman" w:cs="Times New Roman"/>
          <w:sz w:val="24"/>
          <w:szCs w:val="24"/>
        </w:rPr>
        <w:t>1</w:t>
      </w:r>
      <w:r>
        <w:rPr>
          <w:rFonts w:ascii="Times New Roman" w:hAnsi="Times New Roman" w:cs="Times New Roman"/>
          <w:sz w:val="24"/>
          <w:szCs w:val="24"/>
        </w:rPr>
        <w:t xml:space="preserve">.1. </w:t>
      </w:r>
      <w:r w:rsidR="00854ABF">
        <w:rPr>
          <w:rFonts w:ascii="Times New Roman" w:hAnsi="Times New Roman" w:cs="Times New Roman"/>
          <w:sz w:val="24"/>
          <w:szCs w:val="24"/>
        </w:rPr>
        <w:t>Заявитель</w:t>
      </w:r>
      <w:r>
        <w:rPr>
          <w:rFonts w:ascii="Times New Roman" w:hAnsi="Times New Roman" w:cs="Times New Roman"/>
          <w:sz w:val="24"/>
          <w:szCs w:val="24"/>
          <w:lang w:eastAsia="ru-RU"/>
        </w:rPr>
        <w:t xml:space="preserve"> вправе обратиться с </w:t>
      </w:r>
      <w:r w:rsidR="001329EA">
        <w:rPr>
          <w:rFonts w:ascii="Times New Roman" w:hAnsi="Times New Roman" w:cs="Times New Roman"/>
          <w:sz w:val="24"/>
          <w:szCs w:val="24"/>
          <w:lang w:eastAsia="ru-RU"/>
        </w:rPr>
        <w:t>уведомлением</w:t>
      </w:r>
      <w:r w:rsidR="00A77F3D">
        <w:rPr>
          <w:rFonts w:ascii="Times New Roman" w:hAnsi="Times New Roman" w:cs="Times New Roman"/>
          <w:sz w:val="24"/>
          <w:szCs w:val="24"/>
          <w:lang w:eastAsia="ru-RU"/>
        </w:rPr>
        <w:t xml:space="preserve"> об окончании строительства</w:t>
      </w:r>
      <w:r w:rsidR="001329EA">
        <w:rPr>
          <w:rFonts w:ascii="Times New Roman" w:hAnsi="Times New Roman" w:cs="Times New Roman"/>
          <w:sz w:val="24"/>
          <w:szCs w:val="24"/>
          <w:lang w:eastAsia="ru-RU"/>
        </w:rPr>
        <w:t xml:space="preserve">, </w:t>
      </w:r>
      <w:r w:rsidR="00C62655">
        <w:rPr>
          <w:rFonts w:ascii="Times New Roman" w:hAnsi="Times New Roman" w:cs="Times New Roman"/>
          <w:sz w:val="24"/>
          <w:szCs w:val="24"/>
          <w:lang w:eastAsia="ru-RU"/>
        </w:rPr>
        <w:t>заявлением</w:t>
      </w:r>
      <w:r w:rsidR="00805D54">
        <w:rPr>
          <w:rFonts w:ascii="Times New Roman" w:hAnsi="Times New Roman" w:cs="Times New Roman"/>
          <w:sz w:val="24"/>
          <w:szCs w:val="24"/>
          <w:lang w:eastAsia="ru-RU"/>
        </w:rPr>
        <w:t xml:space="preserve"> </w:t>
      </w:r>
      <w:r w:rsidR="00A77F3D">
        <w:rPr>
          <w:rFonts w:ascii="Times New Roman" w:hAnsi="Times New Roman" w:cs="Times New Roman"/>
          <w:sz w:val="24"/>
          <w:szCs w:val="24"/>
          <w:lang w:eastAsia="ru-RU"/>
        </w:rPr>
        <w:t>об исправлении опечаток или ошибок, заявления о выдаче копии уведомления о соответствии</w:t>
      </w:r>
      <w:r>
        <w:rPr>
          <w:rFonts w:ascii="Times New Roman" w:hAnsi="Times New Roman" w:cs="Times New Roman"/>
          <w:sz w:val="24"/>
          <w:szCs w:val="24"/>
          <w:lang w:eastAsia="ru-RU"/>
        </w:rPr>
        <w:t xml:space="preserve"> любыми способами, предусмотренными настоящим  Регламентом.</w:t>
      </w:r>
    </w:p>
    <w:p w14:paraId="7DD4583D" w14:textId="35D67959" w:rsidR="00585857" w:rsidRDefault="00585857" w:rsidP="00585857">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rPr>
        <w:t>2.</w:t>
      </w:r>
      <w:r w:rsidR="000E2C9A">
        <w:rPr>
          <w:rFonts w:ascii="Times New Roman" w:hAnsi="Times New Roman" w:cs="Times New Roman"/>
          <w:sz w:val="24"/>
          <w:szCs w:val="24"/>
        </w:rPr>
        <w:t>2</w:t>
      </w:r>
      <w:r w:rsidR="00805D54">
        <w:rPr>
          <w:rFonts w:ascii="Times New Roman" w:hAnsi="Times New Roman" w:cs="Times New Roman"/>
          <w:sz w:val="24"/>
          <w:szCs w:val="24"/>
        </w:rPr>
        <w:t>1</w:t>
      </w:r>
      <w:r>
        <w:rPr>
          <w:rFonts w:ascii="Times New Roman" w:hAnsi="Times New Roman" w:cs="Times New Roman"/>
          <w:sz w:val="24"/>
          <w:szCs w:val="24"/>
        </w:rPr>
        <w:t xml:space="preserve">.2. </w:t>
      </w:r>
      <w:r w:rsidR="00854ABF">
        <w:rPr>
          <w:rFonts w:ascii="Times New Roman" w:hAnsi="Times New Roman" w:cs="Times New Roman"/>
          <w:sz w:val="24"/>
          <w:szCs w:val="24"/>
          <w:lang w:eastAsia="ru-RU"/>
        </w:rPr>
        <w:t>Заявитель</w:t>
      </w:r>
      <w:r>
        <w:rPr>
          <w:rFonts w:ascii="Times New Roman" w:hAnsi="Times New Roman" w:cs="Times New Roman"/>
          <w:sz w:val="24"/>
          <w:szCs w:val="24"/>
          <w:lang w:eastAsia="ru-RU"/>
        </w:rPr>
        <w:t xml:space="preserve"> может направить </w:t>
      </w:r>
      <w:r w:rsidR="005B2B0E">
        <w:rPr>
          <w:rFonts w:ascii="Times New Roman" w:hAnsi="Times New Roman" w:cs="Times New Roman"/>
          <w:sz w:val="24"/>
          <w:szCs w:val="24"/>
          <w:lang w:eastAsia="ru-RU"/>
        </w:rPr>
        <w:t xml:space="preserve">уведомление об окончании строительства, </w:t>
      </w:r>
      <w:r w:rsidR="00C62655">
        <w:rPr>
          <w:rFonts w:ascii="Times New Roman" w:hAnsi="Times New Roman" w:cs="Times New Roman"/>
          <w:sz w:val="24"/>
          <w:szCs w:val="24"/>
          <w:lang w:eastAsia="ru-RU"/>
        </w:rPr>
        <w:t xml:space="preserve">заявление </w:t>
      </w:r>
      <w:r w:rsidR="00A77F3D">
        <w:rPr>
          <w:rFonts w:ascii="Times New Roman" w:hAnsi="Times New Roman" w:cs="Times New Roman"/>
          <w:sz w:val="24"/>
          <w:szCs w:val="24"/>
          <w:lang w:eastAsia="ru-RU"/>
        </w:rPr>
        <w:t>об исправлении опечаток или ошибок, заявления о выдаче копии уведомления о соответствии</w:t>
      </w:r>
      <w:r>
        <w:rPr>
          <w:rFonts w:ascii="Times New Roman" w:hAnsi="Times New Roman" w:cs="Times New Roman"/>
          <w:sz w:val="24"/>
          <w:szCs w:val="24"/>
          <w:lang w:eastAsia="ru-RU"/>
        </w:rPr>
        <w:t xml:space="preserve"> в форме электронного документа, порядок оформления которого определен </w:t>
      </w:r>
      <w:hyperlink r:id="rId22" w:history="1">
        <w:r w:rsidRPr="00585857">
          <w:rPr>
            <w:rFonts w:ascii="Times New Roman" w:hAnsi="Times New Roman" w:cs="Times New Roman"/>
            <w:sz w:val="24"/>
            <w:szCs w:val="24"/>
            <w:lang w:eastAsia="ru-RU"/>
          </w:rPr>
          <w:t>постановлением</w:t>
        </w:r>
      </w:hyperlink>
      <w:r w:rsidR="00805D54">
        <w:t xml:space="preserve"> </w:t>
      </w:r>
      <w:r>
        <w:rPr>
          <w:rFonts w:ascii="Times New Roman" w:hAnsi="Times New Roman" w:cs="Times New Roman"/>
          <w:sz w:val="24"/>
          <w:szCs w:val="24"/>
          <w:lang w:eastAsia="ru-RU"/>
        </w:rPr>
        <w:t>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w:t>
      </w:r>
      <w:r w:rsidR="00805D54">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который</w:t>
      </w:r>
      <w:r w:rsidR="00805D54">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передается с использованием информационно-телекоммуникационных сетей общего пользования, в том числе сети</w:t>
      </w:r>
      <w:r w:rsidR="00805D54">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Интернет, включая Единый портал</w:t>
      </w:r>
      <w:r w:rsidR="00235AC6">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государственных</w:t>
      </w:r>
      <w:r w:rsidR="00235AC6">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и муниципальных услуг (функций), Единый </w:t>
      </w:r>
      <w:r w:rsidR="00E23087">
        <w:rPr>
          <w:rFonts w:ascii="Times New Roman" w:hAnsi="Times New Roman" w:cs="Times New Roman"/>
          <w:sz w:val="24"/>
          <w:szCs w:val="24"/>
          <w:lang w:eastAsia="ru-RU"/>
        </w:rPr>
        <w:t>Интернет-</w:t>
      </w:r>
      <w:r>
        <w:rPr>
          <w:rFonts w:ascii="Times New Roman" w:hAnsi="Times New Roman" w:cs="Times New Roman"/>
          <w:sz w:val="24"/>
          <w:szCs w:val="24"/>
          <w:lang w:eastAsia="ru-RU"/>
        </w:rPr>
        <w:t xml:space="preserve">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23" w:history="1">
        <w:r w:rsidRPr="00585857">
          <w:rPr>
            <w:rFonts w:ascii="Times New Roman" w:hAnsi="Times New Roman" w:cs="Times New Roman"/>
            <w:sz w:val="24"/>
            <w:szCs w:val="24"/>
            <w:lang w:eastAsia="ru-RU"/>
          </w:rPr>
          <w:t>законом</w:t>
        </w:r>
      </w:hyperlink>
      <w:r>
        <w:rPr>
          <w:rFonts w:ascii="Times New Roman" w:hAnsi="Times New Roman" w:cs="Times New Roman"/>
          <w:sz w:val="24"/>
          <w:szCs w:val="24"/>
          <w:lang w:eastAsia="ru-RU"/>
        </w:rPr>
        <w:t xml:space="preserve"> от 6 апреля 2011 г. № 63-ФЗ «Об электронной подписи».</w:t>
      </w:r>
    </w:p>
    <w:p w14:paraId="564A1D69" w14:textId="77777777" w:rsidR="00585857" w:rsidRDefault="00585857" w:rsidP="00854ABF">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Средства электронной подписи, применяемые </w:t>
      </w:r>
      <w:r w:rsidR="00854ABF">
        <w:rPr>
          <w:rFonts w:ascii="Times New Roman" w:hAnsi="Times New Roman" w:cs="Times New Roman"/>
          <w:sz w:val="24"/>
          <w:szCs w:val="24"/>
          <w:lang w:eastAsia="ru-RU"/>
        </w:rPr>
        <w:t xml:space="preserve">заявителем </w:t>
      </w:r>
      <w:r>
        <w:rPr>
          <w:rFonts w:ascii="Times New Roman" w:hAnsi="Times New Roman" w:cs="Times New Roman"/>
          <w:sz w:val="24"/>
          <w:szCs w:val="24"/>
          <w:lang w:eastAsia="ru-RU"/>
        </w:rPr>
        <w:t xml:space="preserve"> при направлении </w:t>
      </w:r>
      <w:r w:rsidR="005B2B0E">
        <w:rPr>
          <w:rFonts w:ascii="Times New Roman" w:hAnsi="Times New Roman" w:cs="Times New Roman"/>
          <w:sz w:val="24"/>
          <w:szCs w:val="24"/>
          <w:lang w:eastAsia="ru-RU"/>
        </w:rPr>
        <w:t xml:space="preserve">уведомления об окончании строительства, </w:t>
      </w:r>
      <w:r w:rsidR="00C62655">
        <w:rPr>
          <w:rFonts w:ascii="Times New Roman" w:hAnsi="Times New Roman" w:cs="Times New Roman"/>
          <w:sz w:val="24"/>
          <w:szCs w:val="24"/>
          <w:lang w:eastAsia="ru-RU"/>
        </w:rPr>
        <w:t xml:space="preserve">заявления </w:t>
      </w:r>
      <w:r w:rsidR="00805D54">
        <w:rPr>
          <w:rFonts w:ascii="Times New Roman" w:hAnsi="Times New Roman" w:cs="Times New Roman"/>
          <w:sz w:val="24"/>
          <w:szCs w:val="24"/>
          <w:lang w:eastAsia="ru-RU"/>
        </w:rPr>
        <w:t xml:space="preserve">об исправлении опечаток или ошибок, заявления о выдаче копии уведомления о соответствии </w:t>
      </w:r>
      <w:r w:rsidR="00C62655">
        <w:rPr>
          <w:rFonts w:ascii="Times New Roman" w:hAnsi="Times New Roman" w:cs="Times New Roman"/>
          <w:sz w:val="24"/>
          <w:szCs w:val="24"/>
          <w:lang w:eastAsia="ru-RU"/>
        </w:rPr>
        <w:t xml:space="preserve">и </w:t>
      </w:r>
      <w:r w:rsidR="00413461">
        <w:rPr>
          <w:rFonts w:ascii="Times New Roman" w:hAnsi="Times New Roman" w:cs="Times New Roman"/>
          <w:sz w:val="24"/>
          <w:szCs w:val="24"/>
          <w:lang w:eastAsia="ru-RU"/>
        </w:rPr>
        <w:t xml:space="preserve">прилагаемых </w:t>
      </w:r>
      <w:r w:rsidR="00C62655">
        <w:rPr>
          <w:rFonts w:ascii="Times New Roman" w:hAnsi="Times New Roman" w:cs="Times New Roman"/>
          <w:sz w:val="24"/>
          <w:szCs w:val="24"/>
          <w:lang w:eastAsia="ru-RU"/>
        </w:rPr>
        <w:t>документов</w:t>
      </w:r>
      <w:r>
        <w:rPr>
          <w:rFonts w:ascii="Times New Roman" w:hAnsi="Times New Roman" w:cs="Times New Roman"/>
          <w:sz w:val="24"/>
          <w:szCs w:val="24"/>
          <w:lang w:eastAsia="ru-RU"/>
        </w:rPr>
        <w:t xml:space="preserve"> в электронной форме, должны быть сертифицированы в соответствии с Федеральным </w:t>
      </w:r>
      <w:hyperlink r:id="rId24" w:history="1">
        <w:r w:rsidRPr="00585857">
          <w:rPr>
            <w:rFonts w:ascii="Times New Roman" w:hAnsi="Times New Roman" w:cs="Times New Roman"/>
            <w:sz w:val="24"/>
            <w:szCs w:val="24"/>
            <w:lang w:eastAsia="ru-RU"/>
          </w:rPr>
          <w:t>законом</w:t>
        </w:r>
      </w:hyperlink>
      <w:r>
        <w:rPr>
          <w:rFonts w:ascii="Times New Roman" w:hAnsi="Times New Roman" w:cs="Times New Roman"/>
          <w:sz w:val="24"/>
          <w:szCs w:val="24"/>
          <w:lang w:eastAsia="ru-RU"/>
        </w:rPr>
        <w:t xml:space="preserve"> от 6 апреля 2011 г. № 63-ФЗ</w:t>
      </w:r>
      <w:r w:rsidR="00343E51">
        <w:rPr>
          <w:rFonts w:ascii="Times New Roman" w:hAnsi="Times New Roman" w:cs="Times New Roman"/>
          <w:sz w:val="24"/>
          <w:szCs w:val="24"/>
          <w:lang w:eastAsia="ru-RU"/>
        </w:rPr>
        <w:t xml:space="preserve"> «Об электронной подписи»</w:t>
      </w:r>
      <w:r>
        <w:rPr>
          <w:rFonts w:ascii="Times New Roman" w:hAnsi="Times New Roman" w:cs="Times New Roman"/>
          <w:sz w:val="24"/>
          <w:szCs w:val="24"/>
          <w:lang w:eastAsia="ru-RU"/>
        </w:rPr>
        <w:t>.</w:t>
      </w:r>
    </w:p>
    <w:p w14:paraId="74572BB8" w14:textId="77777777" w:rsidR="00854ABF" w:rsidRDefault="00854ABF"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r w:rsidR="000E2C9A">
        <w:rPr>
          <w:rFonts w:ascii="Times New Roman" w:hAnsi="Times New Roman" w:cs="Times New Roman"/>
          <w:sz w:val="24"/>
          <w:szCs w:val="24"/>
          <w:lang w:eastAsia="ru-RU"/>
        </w:rPr>
        <w:t>2</w:t>
      </w:r>
      <w:r w:rsidR="00805D54">
        <w:rPr>
          <w:rFonts w:ascii="Times New Roman" w:hAnsi="Times New Roman" w:cs="Times New Roman"/>
          <w:sz w:val="24"/>
          <w:szCs w:val="24"/>
          <w:lang w:eastAsia="ru-RU"/>
        </w:rPr>
        <w:t>1</w:t>
      </w:r>
      <w:r>
        <w:rPr>
          <w:rFonts w:ascii="Times New Roman" w:hAnsi="Times New Roman" w:cs="Times New Roman"/>
          <w:sz w:val="24"/>
          <w:szCs w:val="24"/>
          <w:lang w:eastAsia="ru-RU"/>
        </w:rPr>
        <w:t xml:space="preserve">.3. При направлении заявителем </w:t>
      </w:r>
      <w:r w:rsidR="005B2B0E">
        <w:rPr>
          <w:rFonts w:ascii="Times New Roman" w:hAnsi="Times New Roman" w:cs="Times New Roman"/>
          <w:sz w:val="24"/>
          <w:szCs w:val="24"/>
          <w:lang w:eastAsia="ru-RU"/>
        </w:rPr>
        <w:t xml:space="preserve">уведомления об окончании строительства, </w:t>
      </w:r>
      <w:r>
        <w:rPr>
          <w:rFonts w:ascii="Times New Roman" w:hAnsi="Times New Roman" w:cs="Times New Roman"/>
          <w:sz w:val="24"/>
          <w:szCs w:val="24"/>
          <w:lang w:eastAsia="ru-RU"/>
        </w:rPr>
        <w:t>заявления</w:t>
      </w:r>
      <w:r w:rsidR="00805D54">
        <w:rPr>
          <w:rFonts w:ascii="Times New Roman" w:hAnsi="Times New Roman" w:cs="Times New Roman"/>
          <w:sz w:val="24"/>
          <w:szCs w:val="24"/>
          <w:lang w:eastAsia="ru-RU"/>
        </w:rPr>
        <w:t xml:space="preserve"> об исправлении опечаток или ошибок, заявления о выдаче копии уведомления о соответствии </w:t>
      </w:r>
      <w:r>
        <w:rPr>
          <w:rFonts w:ascii="Times New Roman" w:hAnsi="Times New Roman" w:cs="Times New Roman"/>
          <w:sz w:val="24"/>
          <w:szCs w:val="24"/>
          <w:lang w:eastAsia="ru-RU"/>
        </w:rPr>
        <w:t>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w:t>
      </w:r>
      <w:r w:rsidR="005E11C8">
        <w:rPr>
          <w:rFonts w:ascii="Times New Roman" w:hAnsi="Times New Roman" w:cs="Times New Roman"/>
          <w:sz w:val="24"/>
          <w:szCs w:val="24"/>
          <w:lang w:eastAsia="ru-RU"/>
        </w:rPr>
        <w:t xml:space="preserve"> за исключением случаев, когда такие документы являются необходимым документом для предоставления услуги</w:t>
      </w:r>
      <w:r>
        <w:rPr>
          <w:rFonts w:ascii="Times New Roman" w:hAnsi="Times New Roman" w:cs="Times New Roman"/>
          <w:sz w:val="24"/>
          <w:szCs w:val="24"/>
          <w:lang w:eastAsia="ru-RU"/>
        </w:rPr>
        <w:t>.</w:t>
      </w:r>
    </w:p>
    <w:p w14:paraId="4F35253C" w14:textId="77777777" w:rsidR="00F7333A" w:rsidRDefault="00F7333A"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2.2</w:t>
      </w:r>
      <w:r w:rsidR="00805D54">
        <w:rPr>
          <w:rFonts w:ascii="Times New Roman" w:hAnsi="Times New Roman" w:cs="Times New Roman"/>
          <w:sz w:val="24"/>
          <w:szCs w:val="24"/>
          <w:lang w:eastAsia="ru-RU"/>
        </w:rPr>
        <w:t>1</w:t>
      </w:r>
      <w:r>
        <w:rPr>
          <w:rFonts w:ascii="Times New Roman" w:hAnsi="Times New Roman" w:cs="Times New Roman"/>
          <w:sz w:val="24"/>
          <w:szCs w:val="24"/>
          <w:lang w:eastAsia="ru-RU"/>
        </w:rPr>
        <w:t>.4. Электронные документы предоставляются в следующих форматах:</w:t>
      </w:r>
    </w:p>
    <w:p w14:paraId="44E23E25" w14:textId="77777777" w:rsidR="00F7333A" w:rsidRDefault="00431B17"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  </w:t>
      </w:r>
      <w:r>
        <w:rPr>
          <w:rFonts w:ascii="Times New Roman" w:hAnsi="Times New Roman" w:cs="Times New Roman"/>
          <w:sz w:val="24"/>
          <w:szCs w:val="24"/>
          <w:lang w:val="en-US" w:eastAsia="ru-RU"/>
        </w:rPr>
        <w:t>xml</w:t>
      </w:r>
      <w:r>
        <w:rPr>
          <w:rFonts w:ascii="Times New Roman" w:hAnsi="Times New Roman" w:cs="Times New Roman"/>
          <w:sz w:val="24"/>
          <w:szCs w:val="24"/>
          <w:lang w:eastAsia="ru-RU"/>
        </w:rPr>
        <w:t xml:space="preserve"> – для формализованных документов;</w:t>
      </w:r>
    </w:p>
    <w:p w14:paraId="3676F8FE" w14:textId="77777777" w:rsidR="00431B17" w:rsidRDefault="00431B17"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w:t>
      </w:r>
      <w:r>
        <w:rPr>
          <w:rFonts w:ascii="Times New Roman" w:hAnsi="Times New Roman" w:cs="Times New Roman"/>
          <w:sz w:val="24"/>
          <w:szCs w:val="24"/>
          <w:lang w:val="en-US" w:eastAsia="ru-RU"/>
        </w:rPr>
        <w:t>pdf</w:t>
      </w:r>
      <w:r w:rsidRPr="00431B17">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jpg</w:t>
      </w:r>
      <w:r w:rsidRPr="00431B17">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jpeg</w:t>
      </w:r>
      <w:r w:rsidRPr="00431B17">
        <w:rPr>
          <w:rFonts w:ascii="Times New Roman" w:hAnsi="Times New Roman" w:cs="Times New Roman"/>
          <w:sz w:val="24"/>
          <w:szCs w:val="24"/>
          <w:lang w:eastAsia="ru-RU"/>
        </w:rPr>
        <w:t xml:space="preserve"> – </w:t>
      </w:r>
      <w:r>
        <w:rPr>
          <w:rFonts w:ascii="Times New Roman" w:hAnsi="Times New Roman" w:cs="Times New Roman"/>
          <w:sz w:val="24"/>
          <w:szCs w:val="24"/>
          <w:lang w:eastAsia="ru-RU"/>
        </w:rPr>
        <w:t>для документов с текстовым содержанием, в</w:t>
      </w:r>
      <w:r w:rsidR="00C71EF7">
        <w:rPr>
          <w:rFonts w:ascii="Times New Roman" w:hAnsi="Times New Roman" w:cs="Times New Roman"/>
          <w:sz w:val="24"/>
          <w:szCs w:val="24"/>
          <w:lang w:eastAsia="ru-RU"/>
        </w:rPr>
        <w:t xml:space="preserve"> том числе включая  изображение;</w:t>
      </w:r>
    </w:p>
    <w:p w14:paraId="0D3B032A" w14:textId="77777777" w:rsidR="00C71EF7" w:rsidRDefault="00C71EF7"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3) </w:t>
      </w:r>
      <w:r>
        <w:rPr>
          <w:rFonts w:ascii="Times New Roman" w:hAnsi="Times New Roman" w:cs="Times New Roman"/>
          <w:sz w:val="24"/>
          <w:szCs w:val="24"/>
          <w:lang w:val="en-US" w:eastAsia="ru-RU"/>
        </w:rPr>
        <w:t>doc</w:t>
      </w:r>
      <w:r w:rsidRPr="00C71EF7">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val="en-US" w:eastAsia="ru-RU"/>
        </w:rPr>
        <w:t>docx</w:t>
      </w:r>
      <w:proofErr w:type="spellEnd"/>
      <w:r w:rsidRPr="00C71EF7">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val="en-US" w:eastAsia="ru-RU"/>
        </w:rPr>
        <w:t>odt</w:t>
      </w:r>
      <w:proofErr w:type="spellEnd"/>
      <w:r>
        <w:rPr>
          <w:rFonts w:ascii="Times New Roman" w:hAnsi="Times New Roman" w:cs="Times New Roman"/>
          <w:sz w:val="24"/>
          <w:szCs w:val="24"/>
          <w:lang w:eastAsia="ru-RU"/>
        </w:rPr>
        <w:t>– для документов с текстовым содержанием, не включающие формулы;</w:t>
      </w:r>
    </w:p>
    <w:p w14:paraId="2BF52266" w14:textId="77777777" w:rsidR="00C71EF7" w:rsidRPr="00C71EF7" w:rsidRDefault="00C71EF7"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4) </w:t>
      </w:r>
      <w:proofErr w:type="spellStart"/>
      <w:r>
        <w:rPr>
          <w:rFonts w:ascii="Times New Roman" w:hAnsi="Times New Roman" w:cs="Times New Roman"/>
          <w:sz w:val="24"/>
          <w:szCs w:val="24"/>
          <w:lang w:val="en-US" w:eastAsia="ru-RU"/>
        </w:rPr>
        <w:t>xls</w:t>
      </w:r>
      <w:proofErr w:type="spellEnd"/>
      <w:r w:rsidRPr="00C71EF7">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val="en-US" w:eastAsia="ru-RU"/>
        </w:rPr>
        <w:t>xlsx</w:t>
      </w:r>
      <w:proofErr w:type="spellEnd"/>
      <w:r w:rsidRPr="00C71EF7">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val="en-US" w:eastAsia="ru-RU"/>
        </w:rPr>
        <w:t>ods</w:t>
      </w:r>
      <w:proofErr w:type="spellEnd"/>
      <w:r>
        <w:rPr>
          <w:rFonts w:ascii="Times New Roman" w:hAnsi="Times New Roman" w:cs="Times New Roman"/>
          <w:sz w:val="24"/>
          <w:szCs w:val="24"/>
          <w:lang w:eastAsia="ru-RU"/>
        </w:rPr>
        <w:t xml:space="preserve">– для документов, содержащих расчеты. </w:t>
      </w:r>
    </w:p>
    <w:p w14:paraId="7635691C" w14:textId="77777777" w:rsidR="00431B17" w:rsidRDefault="00431B17"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2.2</w:t>
      </w:r>
      <w:r w:rsidR="00805D54">
        <w:rPr>
          <w:rFonts w:ascii="Times New Roman" w:hAnsi="Times New Roman" w:cs="Times New Roman"/>
          <w:sz w:val="24"/>
          <w:szCs w:val="24"/>
          <w:lang w:eastAsia="ru-RU"/>
        </w:rPr>
        <w:t>1</w:t>
      </w:r>
      <w:r>
        <w:rPr>
          <w:rFonts w:ascii="Times New Roman" w:hAnsi="Times New Roman" w:cs="Times New Roman"/>
          <w:sz w:val="24"/>
          <w:szCs w:val="24"/>
          <w:lang w:eastAsia="ru-RU"/>
        </w:rPr>
        <w:t xml:space="preserve">.5.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Pr>
          <w:rFonts w:ascii="Times New Roman" w:hAnsi="Times New Roman" w:cs="Times New Roman"/>
          <w:sz w:val="24"/>
          <w:szCs w:val="24"/>
          <w:lang w:val="en-US" w:eastAsia="ru-RU"/>
        </w:rPr>
        <w:t>dpi</w:t>
      </w:r>
      <w:r w:rsidRPr="00431B17">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масштаб 1:1)  с использованием  </w:t>
      </w:r>
      <w:r w:rsidR="0070033F">
        <w:rPr>
          <w:rFonts w:ascii="Times New Roman" w:hAnsi="Times New Roman" w:cs="Times New Roman"/>
          <w:sz w:val="24"/>
          <w:szCs w:val="24"/>
          <w:lang w:eastAsia="ru-RU"/>
        </w:rPr>
        <w:t>следующих режимов:</w:t>
      </w:r>
    </w:p>
    <w:p w14:paraId="7A0E5101" w14:textId="77777777" w:rsidR="0070033F" w:rsidRDefault="0070033F"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 «черно-белый» (при отсутствии в документе </w:t>
      </w:r>
      <w:r w:rsidR="00E309D0">
        <w:rPr>
          <w:rFonts w:ascii="Times New Roman" w:hAnsi="Times New Roman" w:cs="Times New Roman"/>
          <w:sz w:val="24"/>
          <w:szCs w:val="24"/>
          <w:lang w:eastAsia="ru-RU"/>
        </w:rPr>
        <w:t xml:space="preserve">графических </w:t>
      </w:r>
      <w:r>
        <w:rPr>
          <w:rFonts w:ascii="Times New Roman" w:hAnsi="Times New Roman" w:cs="Times New Roman"/>
          <w:sz w:val="24"/>
          <w:szCs w:val="24"/>
          <w:lang w:eastAsia="ru-RU"/>
        </w:rPr>
        <w:t>изображений и (или) цветного текста);</w:t>
      </w:r>
    </w:p>
    <w:p w14:paraId="12467AB1" w14:textId="77777777" w:rsidR="0070033F" w:rsidRDefault="0070033F"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«оттенки серого» (при наличии в документе  </w:t>
      </w:r>
      <w:r w:rsidR="00E309D0">
        <w:rPr>
          <w:rFonts w:ascii="Times New Roman" w:hAnsi="Times New Roman" w:cs="Times New Roman"/>
          <w:sz w:val="24"/>
          <w:szCs w:val="24"/>
          <w:lang w:eastAsia="ru-RU"/>
        </w:rPr>
        <w:t xml:space="preserve">графических </w:t>
      </w:r>
      <w:r>
        <w:rPr>
          <w:rFonts w:ascii="Times New Roman" w:hAnsi="Times New Roman" w:cs="Times New Roman"/>
          <w:sz w:val="24"/>
          <w:szCs w:val="24"/>
          <w:lang w:eastAsia="ru-RU"/>
        </w:rPr>
        <w:t>изображений, отличных от цветного изображения);</w:t>
      </w:r>
    </w:p>
    <w:p w14:paraId="34DD9E5C" w14:textId="77777777" w:rsidR="0070033F" w:rsidRDefault="0070033F"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 «цветной» или «режим полной цветопередачи»  (при наличии в документе цветных графических изображений либо цветного текста);</w:t>
      </w:r>
    </w:p>
    <w:p w14:paraId="351102E5" w14:textId="77777777" w:rsidR="0070033F" w:rsidRDefault="0070033F"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4) сохранением всех аутентичных признаков подлинности, а именно: графической подписи лица, печати, углового штампа бланка;</w:t>
      </w:r>
    </w:p>
    <w:p w14:paraId="68A8CC01" w14:textId="77777777" w:rsidR="0070033F" w:rsidRDefault="0070033F"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5) количество файлов должно соответствовать количеству документов, каждый из которых содержит текстовую и (или) графическую информацию.</w:t>
      </w:r>
    </w:p>
    <w:p w14:paraId="2EA720C6" w14:textId="77777777" w:rsidR="0070033F" w:rsidRDefault="0070033F"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2.2</w:t>
      </w:r>
      <w:r w:rsidR="00805D54">
        <w:rPr>
          <w:rFonts w:ascii="Times New Roman" w:hAnsi="Times New Roman" w:cs="Times New Roman"/>
          <w:sz w:val="24"/>
          <w:szCs w:val="24"/>
          <w:lang w:eastAsia="ru-RU"/>
        </w:rPr>
        <w:t>1</w:t>
      </w:r>
      <w:r>
        <w:rPr>
          <w:rFonts w:ascii="Times New Roman" w:hAnsi="Times New Roman" w:cs="Times New Roman"/>
          <w:sz w:val="24"/>
          <w:szCs w:val="24"/>
          <w:lang w:eastAsia="ru-RU"/>
        </w:rPr>
        <w:t>.6.  Электронные документы должны обеспечивать:</w:t>
      </w:r>
    </w:p>
    <w:p w14:paraId="5CA120AC" w14:textId="77777777" w:rsidR="0070033F" w:rsidRDefault="0070033F"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1) возможность идентифицировать документ и количество листов в документе;</w:t>
      </w:r>
    </w:p>
    <w:p w14:paraId="2C6F5109" w14:textId="77777777" w:rsidR="0070033F" w:rsidRDefault="0070033F" w:rsidP="0070033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 содержать оглавление, соответствующее их смыслу и содержанию.</w:t>
      </w:r>
    </w:p>
    <w:p w14:paraId="458484FC" w14:textId="77777777" w:rsidR="00E309D0" w:rsidRPr="00431B17" w:rsidRDefault="00E309D0" w:rsidP="0070033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2.2</w:t>
      </w:r>
      <w:r w:rsidR="00805D54">
        <w:rPr>
          <w:rFonts w:ascii="Times New Roman" w:hAnsi="Times New Roman" w:cs="Times New Roman"/>
          <w:sz w:val="24"/>
          <w:szCs w:val="24"/>
          <w:lang w:eastAsia="ru-RU"/>
        </w:rPr>
        <w:t>1</w:t>
      </w:r>
      <w:r>
        <w:rPr>
          <w:rFonts w:ascii="Times New Roman" w:hAnsi="Times New Roman" w:cs="Times New Roman"/>
          <w:sz w:val="24"/>
          <w:szCs w:val="24"/>
          <w:lang w:eastAsia="ru-RU"/>
        </w:rPr>
        <w:t>.7. Максимально допустимый размер прикрепленного пакета документов не должен превышать 10 Гб.</w:t>
      </w:r>
    </w:p>
    <w:p w14:paraId="07EE92AA" w14:textId="77777777" w:rsidR="00854ABF" w:rsidRDefault="00C62655"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r w:rsidR="000E2C9A">
        <w:rPr>
          <w:rFonts w:ascii="Times New Roman" w:hAnsi="Times New Roman" w:cs="Times New Roman"/>
          <w:sz w:val="24"/>
          <w:szCs w:val="24"/>
          <w:lang w:eastAsia="ru-RU"/>
        </w:rPr>
        <w:t>2</w:t>
      </w:r>
      <w:r w:rsidR="00805D54">
        <w:rPr>
          <w:rFonts w:ascii="Times New Roman" w:hAnsi="Times New Roman" w:cs="Times New Roman"/>
          <w:sz w:val="24"/>
          <w:szCs w:val="24"/>
          <w:lang w:eastAsia="ru-RU"/>
        </w:rPr>
        <w:t>1</w:t>
      </w:r>
      <w:r>
        <w:rPr>
          <w:rFonts w:ascii="Times New Roman" w:hAnsi="Times New Roman" w:cs="Times New Roman"/>
          <w:sz w:val="24"/>
          <w:szCs w:val="24"/>
          <w:lang w:eastAsia="ru-RU"/>
        </w:rPr>
        <w:t>.</w:t>
      </w:r>
      <w:r w:rsidR="00E309D0">
        <w:rPr>
          <w:rFonts w:ascii="Times New Roman" w:hAnsi="Times New Roman" w:cs="Times New Roman"/>
          <w:sz w:val="24"/>
          <w:szCs w:val="24"/>
          <w:lang w:eastAsia="ru-RU"/>
        </w:rPr>
        <w:t>8</w:t>
      </w:r>
      <w:r>
        <w:rPr>
          <w:rFonts w:ascii="Times New Roman" w:hAnsi="Times New Roman" w:cs="Times New Roman"/>
          <w:sz w:val="24"/>
          <w:szCs w:val="24"/>
          <w:lang w:eastAsia="ru-RU"/>
        </w:rPr>
        <w:t>. Прием А</w:t>
      </w:r>
      <w:r w:rsidR="00854ABF">
        <w:rPr>
          <w:rFonts w:ascii="Times New Roman" w:hAnsi="Times New Roman" w:cs="Times New Roman"/>
          <w:sz w:val="24"/>
          <w:szCs w:val="24"/>
          <w:lang w:eastAsia="ru-RU"/>
        </w:rPr>
        <w:t xml:space="preserve">дминистрацией </w:t>
      </w:r>
      <w:r w:rsidR="005B2B0E">
        <w:rPr>
          <w:rFonts w:ascii="Times New Roman" w:hAnsi="Times New Roman" w:cs="Times New Roman"/>
          <w:sz w:val="24"/>
          <w:szCs w:val="24"/>
          <w:lang w:eastAsia="ru-RU"/>
        </w:rPr>
        <w:t xml:space="preserve">уведомления об окончании строительства, </w:t>
      </w:r>
      <w:r w:rsidR="00854ABF">
        <w:rPr>
          <w:rFonts w:ascii="Times New Roman" w:hAnsi="Times New Roman" w:cs="Times New Roman"/>
          <w:sz w:val="24"/>
          <w:szCs w:val="24"/>
          <w:lang w:eastAsia="ru-RU"/>
        </w:rPr>
        <w:t xml:space="preserve">заявления </w:t>
      </w:r>
      <w:r w:rsidR="00A77F3D">
        <w:rPr>
          <w:rFonts w:ascii="Times New Roman" w:hAnsi="Times New Roman" w:cs="Times New Roman"/>
          <w:sz w:val="24"/>
          <w:szCs w:val="24"/>
          <w:lang w:eastAsia="ru-RU"/>
        </w:rPr>
        <w:t xml:space="preserve">об исправлении опечаток или ошибок, заявления о выдаче копии уведомления о соответствии </w:t>
      </w:r>
      <w:r w:rsidR="00854ABF">
        <w:rPr>
          <w:rFonts w:ascii="Times New Roman" w:hAnsi="Times New Roman" w:cs="Times New Roman"/>
          <w:sz w:val="24"/>
          <w:szCs w:val="24"/>
          <w:lang w:eastAsia="ru-RU"/>
        </w:rPr>
        <w:t>и прилагаемых  документов</w:t>
      </w:r>
      <w:r w:rsidR="00DB7B82">
        <w:rPr>
          <w:rFonts w:ascii="Times New Roman" w:hAnsi="Times New Roman" w:cs="Times New Roman"/>
          <w:sz w:val="24"/>
          <w:szCs w:val="24"/>
          <w:lang w:eastAsia="ru-RU"/>
        </w:rPr>
        <w:t>о</w:t>
      </w:r>
      <w:r w:rsidR="00854ABF">
        <w:rPr>
          <w:rFonts w:ascii="Times New Roman" w:hAnsi="Times New Roman" w:cs="Times New Roman"/>
          <w:sz w:val="24"/>
          <w:szCs w:val="24"/>
          <w:lang w:eastAsia="ru-RU"/>
        </w:rPr>
        <w:t xml:space="preserve">существляются в порядке, предусмотренном </w:t>
      </w:r>
      <w:r w:rsidR="00AF02C7">
        <w:rPr>
          <w:rFonts w:ascii="Times New Roman" w:hAnsi="Times New Roman" w:cs="Times New Roman"/>
          <w:sz w:val="24"/>
          <w:szCs w:val="24"/>
          <w:lang w:eastAsia="ru-RU"/>
        </w:rPr>
        <w:t>разделом 3 н</w:t>
      </w:r>
      <w:r w:rsidR="00854ABF">
        <w:rPr>
          <w:rFonts w:ascii="Times New Roman" w:hAnsi="Times New Roman" w:cs="Times New Roman"/>
          <w:sz w:val="24"/>
          <w:szCs w:val="24"/>
          <w:lang w:eastAsia="ru-RU"/>
        </w:rPr>
        <w:t xml:space="preserve">астоящего Регламента. </w:t>
      </w:r>
    </w:p>
    <w:p w14:paraId="667D3270" w14:textId="77777777" w:rsidR="00854ABF" w:rsidRDefault="00854ABF"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r w:rsidR="000E2C9A">
        <w:rPr>
          <w:rFonts w:ascii="Times New Roman" w:hAnsi="Times New Roman" w:cs="Times New Roman"/>
          <w:sz w:val="24"/>
          <w:szCs w:val="24"/>
          <w:lang w:eastAsia="ru-RU"/>
        </w:rPr>
        <w:t>2</w:t>
      </w:r>
      <w:r w:rsidR="00805D54">
        <w:rPr>
          <w:rFonts w:ascii="Times New Roman" w:hAnsi="Times New Roman" w:cs="Times New Roman"/>
          <w:sz w:val="24"/>
          <w:szCs w:val="24"/>
          <w:lang w:eastAsia="ru-RU"/>
        </w:rPr>
        <w:t>1</w:t>
      </w:r>
      <w:r>
        <w:rPr>
          <w:rFonts w:ascii="Times New Roman" w:hAnsi="Times New Roman" w:cs="Times New Roman"/>
          <w:sz w:val="24"/>
          <w:szCs w:val="24"/>
          <w:lang w:eastAsia="ru-RU"/>
        </w:rPr>
        <w:t>.</w:t>
      </w:r>
      <w:r w:rsidR="00E309D0">
        <w:rPr>
          <w:rFonts w:ascii="Times New Roman" w:hAnsi="Times New Roman" w:cs="Times New Roman"/>
          <w:sz w:val="24"/>
          <w:szCs w:val="24"/>
          <w:lang w:eastAsia="ru-RU"/>
        </w:rPr>
        <w:t>9</w:t>
      </w:r>
      <w:r>
        <w:rPr>
          <w:rFonts w:ascii="Times New Roman" w:hAnsi="Times New Roman" w:cs="Times New Roman"/>
          <w:sz w:val="24"/>
          <w:szCs w:val="24"/>
          <w:lang w:eastAsia="ru-RU"/>
        </w:rPr>
        <w:t xml:space="preserve">.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w:t>
      </w:r>
      <w:proofErr w:type="gramStart"/>
      <w:r>
        <w:rPr>
          <w:rFonts w:ascii="Times New Roman" w:hAnsi="Times New Roman" w:cs="Times New Roman"/>
          <w:sz w:val="24"/>
          <w:szCs w:val="24"/>
          <w:lang w:eastAsia="ru-RU"/>
        </w:rPr>
        <w:t>Интернет-портале</w:t>
      </w:r>
      <w:proofErr w:type="gramEnd"/>
      <w:r>
        <w:rPr>
          <w:rFonts w:ascii="Times New Roman" w:hAnsi="Times New Roman" w:cs="Times New Roman"/>
          <w:sz w:val="24"/>
          <w:szCs w:val="24"/>
          <w:lang w:eastAsia="ru-RU"/>
        </w:rPr>
        <w:t xml:space="preserve"> государственных и муниципальных услуг (функций) Нижегородской области.</w:t>
      </w:r>
    </w:p>
    <w:p w14:paraId="6C04D2BE" w14:textId="77777777" w:rsidR="00854ABF" w:rsidRDefault="00854ABF"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 этом по желанию </w:t>
      </w:r>
      <w:r w:rsidR="00C62655">
        <w:rPr>
          <w:rFonts w:ascii="Times New Roman" w:hAnsi="Times New Roman" w:cs="Times New Roman"/>
          <w:sz w:val="24"/>
          <w:szCs w:val="24"/>
          <w:lang w:eastAsia="ru-RU"/>
        </w:rPr>
        <w:t>заявителя</w:t>
      </w:r>
      <w:r>
        <w:rPr>
          <w:rFonts w:ascii="Times New Roman" w:hAnsi="Times New Roman" w:cs="Times New Roman"/>
          <w:sz w:val="24"/>
          <w:szCs w:val="24"/>
          <w:lang w:eastAsia="ru-RU"/>
        </w:rPr>
        <w:t xml:space="preserve"> информирование о ходе предоставления муниципальной услуги может осуществляться путем передачи текстовых сообщений на ад</w:t>
      </w:r>
      <w:r w:rsidR="00C62655">
        <w:rPr>
          <w:rFonts w:ascii="Times New Roman" w:hAnsi="Times New Roman" w:cs="Times New Roman"/>
          <w:sz w:val="24"/>
          <w:szCs w:val="24"/>
          <w:lang w:eastAsia="ru-RU"/>
        </w:rPr>
        <w:t>рес электронной почты заявителя</w:t>
      </w:r>
      <w:r>
        <w:rPr>
          <w:rFonts w:ascii="Times New Roman" w:hAnsi="Times New Roman" w:cs="Times New Roman"/>
          <w:sz w:val="24"/>
          <w:szCs w:val="24"/>
          <w:lang w:eastAsia="ru-RU"/>
        </w:rPr>
        <w:t xml:space="preserve"> либо на абонентский номер устройства подвижной радиотелефонной связи </w:t>
      </w:r>
      <w:r w:rsidR="00343E51">
        <w:rPr>
          <w:rFonts w:ascii="Times New Roman" w:hAnsi="Times New Roman" w:cs="Times New Roman"/>
          <w:sz w:val="24"/>
          <w:szCs w:val="24"/>
          <w:lang w:eastAsia="ru-RU"/>
        </w:rPr>
        <w:t>заявителя</w:t>
      </w:r>
      <w:r>
        <w:rPr>
          <w:rFonts w:ascii="Times New Roman" w:hAnsi="Times New Roman" w:cs="Times New Roman"/>
          <w:sz w:val="24"/>
          <w:szCs w:val="24"/>
          <w:lang w:eastAsia="ru-RU"/>
        </w:rPr>
        <w:t>.</w:t>
      </w:r>
    </w:p>
    <w:p w14:paraId="1015BDFC" w14:textId="77777777" w:rsidR="00257A43" w:rsidRPr="00E02A1C" w:rsidRDefault="00854ABF" w:rsidP="00854AB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r w:rsidR="000E2C9A">
        <w:rPr>
          <w:rFonts w:ascii="Times New Roman" w:hAnsi="Times New Roman" w:cs="Times New Roman"/>
          <w:sz w:val="24"/>
          <w:szCs w:val="24"/>
          <w:lang w:eastAsia="ru-RU"/>
        </w:rPr>
        <w:t>2</w:t>
      </w:r>
      <w:r w:rsidR="00805D54">
        <w:rPr>
          <w:rFonts w:ascii="Times New Roman" w:hAnsi="Times New Roman" w:cs="Times New Roman"/>
          <w:sz w:val="24"/>
          <w:szCs w:val="24"/>
          <w:lang w:eastAsia="ru-RU"/>
        </w:rPr>
        <w:t>1</w:t>
      </w:r>
      <w:r>
        <w:rPr>
          <w:rFonts w:ascii="Times New Roman" w:hAnsi="Times New Roman" w:cs="Times New Roman"/>
          <w:sz w:val="24"/>
          <w:szCs w:val="24"/>
          <w:lang w:eastAsia="ru-RU"/>
        </w:rPr>
        <w:t>.</w:t>
      </w:r>
      <w:r w:rsidR="00E309D0">
        <w:rPr>
          <w:rFonts w:ascii="Times New Roman" w:hAnsi="Times New Roman" w:cs="Times New Roman"/>
          <w:sz w:val="24"/>
          <w:szCs w:val="24"/>
          <w:lang w:eastAsia="ru-RU"/>
        </w:rPr>
        <w:t>10</w:t>
      </w:r>
      <w:r>
        <w:rPr>
          <w:rFonts w:ascii="Times New Roman" w:hAnsi="Times New Roman" w:cs="Times New Roman"/>
          <w:sz w:val="24"/>
          <w:szCs w:val="24"/>
          <w:lang w:eastAsia="ru-RU"/>
        </w:rPr>
        <w:t xml:space="preserve">. </w:t>
      </w:r>
      <w:r w:rsidR="00257A43" w:rsidRPr="00E02A1C">
        <w:rPr>
          <w:rFonts w:ascii="Times New Roman" w:hAnsi="Times New Roman" w:cs="Times New Roman"/>
          <w:sz w:val="24"/>
          <w:szCs w:val="24"/>
          <w:lang w:eastAsia="ru-RU"/>
        </w:rPr>
        <w:t xml:space="preserve">Для приема документов от </w:t>
      </w:r>
      <w:r w:rsidR="00C62655">
        <w:rPr>
          <w:rFonts w:ascii="Times New Roman" w:hAnsi="Times New Roman" w:cs="Times New Roman"/>
          <w:sz w:val="24"/>
          <w:szCs w:val="24"/>
          <w:lang w:eastAsia="ru-RU"/>
        </w:rPr>
        <w:t>заявителя</w:t>
      </w:r>
      <w:r w:rsidR="00257A43" w:rsidRPr="00E02A1C">
        <w:rPr>
          <w:rFonts w:ascii="Times New Roman" w:hAnsi="Times New Roman" w:cs="Times New Roman"/>
          <w:sz w:val="24"/>
          <w:szCs w:val="24"/>
          <w:lang w:eastAsia="ru-RU"/>
        </w:rPr>
        <w:t>, признанного недееспособным или не имеющего возможности по состоянию здоровья обратиться к должностному лицу Администрации, по его просьбе, просьбе законных представителей или родственников, оформленной в письменном виде, осуществляется выход (выезд) должностного лица Администрации.</w:t>
      </w:r>
    </w:p>
    <w:p w14:paraId="2D2622DF" w14:textId="77777777" w:rsidR="00257A43" w:rsidRPr="00E02A1C" w:rsidRDefault="00854ABF" w:rsidP="00854AB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0E2C9A">
        <w:rPr>
          <w:rFonts w:ascii="Times New Roman" w:hAnsi="Times New Roman" w:cs="Times New Roman"/>
          <w:sz w:val="24"/>
          <w:szCs w:val="24"/>
        </w:rPr>
        <w:t>2</w:t>
      </w:r>
      <w:r w:rsidR="00805D54">
        <w:rPr>
          <w:rFonts w:ascii="Times New Roman" w:hAnsi="Times New Roman" w:cs="Times New Roman"/>
          <w:sz w:val="24"/>
          <w:szCs w:val="24"/>
        </w:rPr>
        <w:t>1</w:t>
      </w:r>
      <w:r>
        <w:rPr>
          <w:rFonts w:ascii="Times New Roman" w:hAnsi="Times New Roman" w:cs="Times New Roman"/>
          <w:sz w:val="24"/>
          <w:szCs w:val="24"/>
        </w:rPr>
        <w:t>.</w:t>
      </w:r>
      <w:r w:rsidR="0070033F">
        <w:rPr>
          <w:rFonts w:ascii="Times New Roman" w:hAnsi="Times New Roman" w:cs="Times New Roman"/>
          <w:sz w:val="24"/>
          <w:szCs w:val="24"/>
        </w:rPr>
        <w:t>1</w:t>
      </w:r>
      <w:r w:rsidR="00E309D0">
        <w:rPr>
          <w:rFonts w:ascii="Times New Roman" w:hAnsi="Times New Roman" w:cs="Times New Roman"/>
          <w:sz w:val="24"/>
          <w:szCs w:val="24"/>
        </w:rPr>
        <w:t>1</w:t>
      </w:r>
      <w:r>
        <w:rPr>
          <w:rFonts w:ascii="Times New Roman" w:hAnsi="Times New Roman" w:cs="Times New Roman"/>
          <w:sz w:val="24"/>
          <w:szCs w:val="24"/>
        </w:rPr>
        <w:t xml:space="preserve">. </w:t>
      </w:r>
      <w:r w:rsidR="00257A43" w:rsidRPr="00E02A1C">
        <w:rPr>
          <w:rFonts w:ascii="Times New Roman" w:hAnsi="Times New Roman" w:cs="Times New Roman"/>
          <w:sz w:val="24"/>
          <w:szCs w:val="24"/>
        </w:rPr>
        <w:t xml:space="preserve">Результат заявителю по его выбору может быть </w:t>
      </w:r>
      <w:r w:rsidR="00E23087">
        <w:rPr>
          <w:rFonts w:ascii="Times New Roman" w:hAnsi="Times New Roman" w:cs="Times New Roman"/>
          <w:sz w:val="24"/>
          <w:szCs w:val="24"/>
        </w:rPr>
        <w:t xml:space="preserve">направлен </w:t>
      </w:r>
      <w:r w:rsidR="005E11C8">
        <w:rPr>
          <w:rFonts w:ascii="Times New Roman" w:hAnsi="Times New Roman" w:cs="Times New Roman"/>
          <w:iCs/>
          <w:sz w:val="24"/>
          <w:szCs w:val="28"/>
        </w:rPr>
        <w:t>в форме электронного документа, подписанн</w:t>
      </w:r>
      <w:r w:rsidR="00A77F3D">
        <w:rPr>
          <w:rFonts w:ascii="Times New Roman" w:hAnsi="Times New Roman" w:cs="Times New Roman"/>
          <w:iCs/>
          <w:sz w:val="24"/>
          <w:szCs w:val="28"/>
        </w:rPr>
        <w:t>ого</w:t>
      </w:r>
      <w:r w:rsidR="005E11C8">
        <w:rPr>
          <w:rFonts w:ascii="Times New Roman" w:hAnsi="Times New Roman" w:cs="Times New Roman"/>
          <w:iCs/>
          <w:sz w:val="24"/>
          <w:szCs w:val="28"/>
        </w:rPr>
        <w:t xml:space="preserve"> усиленной квалифицированной </w:t>
      </w:r>
      <w:r w:rsidR="00D47717">
        <w:rPr>
          <w:rFonts w:ascii="Times New Roman" w:hAnsi="Times New Roman" w:cs="Times New Roman"/>
          <w:iCs/>
          <w:sz w:val="24"/>
          <w:szCs w:val="28"/>
        </w:rPr>
        <w:t xml:space="preserve">электронной </w:t>
      </w:r>
      <w:r w:rsidR="005E11C8">
        <w:rPr>
          <w:rFonts w:ascii="Times New Roman" w:hAnsi="Times New Roman" w:cs="Times New Roman"/>
          <w:iCs/>
          <w:sz w:val="24"/>
          <w:szCs w:val="28"/>
        </w:rPr>
        <w:t xml:space="preserve">подписью уполномоченного должностного лица  в личный кабинет на  </w:t>
      </w:r>
      <w:r w:rsidR="005E11C8">
        <w:rPr>
          <w:rStyle w:val="a3"/>
          <w:rFonts w:ascii="Times New Roman" w:hAnsi="Times New Roman" w:cs="Times New Roman"/>
          <w:color w:val="auto"/>
          <w:sz w:val="24"/>
          <w:szCs w:val="24"/>
          <w:u w:val="none"/>
          <w:lang w:eastAsia="ru-RU"/>
        </w:rPr>
        <w:t>Едином</w:t>
      </w:r>
      <w:r w:rsidR="005E11C8" w:rsidRPr="00687275">
        <w:rPr>
          <w:rStyle w:val="a3"/>
          <w:rFonts w:ascii="Times New Roman" w:hAnsi="Times New Roman" w:cs="Times New Roman"/>
          <w:color w:val="auto"/>
          <w:sz w:val="24"/>
          <w:szCs w:val="24"/>
          <w:u w:val="none"/>
          <w:lang w:eastAsia="ru-RU"/>
        </w:rPr>
        <w:t xml:space="preserve"> Интернет-портал</w:t>
      </w:r>
      <w:r w:rsidR="005E11C8">
        <w:rPr>
          <w:rStyle w:val="a3"/>
          <w:rFonts w:ascii="Times New Roman" w:hAnsi="Times New Roman" w:cs="Times New Roman"/>
          <w:color w:val="auto"/>
          <w:sz w:val="24"/>
          <w:szCs w:val="24"/>
          <w:u w:val="none"/>
          <w:lang w:eastAsia="ru-RU"/>
        </w:rPr>
        <w:t>е</w:t>
      </w:r>
      <w:r w:rsidR="005E11C8" w:rsidRPr="00687275">
        <w:rPr>
          <w:rStyle w:val="a3"/>
          <w:rFonts w:ascii="Times New Roman" w:hAnsi="Times New Roman" w:cs="Times New Roman"/>
          <w:color w:val="auto"/>
          <w:sz w:val="24"/>
          <w:szCs w:val="24"/>
          <w:u w:val="none"/>
          <w:lang w:eastAsia="ru-RU"/>
        </w:rPr>
        <w:t xml:space="preserve"> государственных и муниципальных услуг (функций) Нижегородской области</w:t>
      </w:r>
      <w:r w:rsidR="005E11C8">
        <w:rPr>
          <w:rStyle w:val="a3"/>
          <w:rFonts w:ascii="Times New Roman" w:hAnsi="Times New Roman" w:cs="Times New Roman"/>
          <w:color w:val="auto"/>
          <w:sz w:val="24"/>
          <w:szCs w:val="24"/>
          <w:u w:val="none"/>
          <w:lang w:eastAsia="ru-RU"/>
        </w:rPr>
        <w:t>, Едином портале государственных и муниципальных услуг (функций)</w:t>
      </w:r>
      <w:r w:rsidR="00A77F3D">
        <w:rPr>
          <w:rStyle w:val="a3"/>
          <w:rFonts w:ascii="Times New Roman" w:hAnsi="Times New Roman" w:cs="Times New Roman"/>
          <w:color w:val="auto"/>
          <w:sz w:val="24"/>
          <w:szCs w:val="24"/>
          <w:u w:val="none"/>
          <w:lang w:eastAsia="ru-RU"/>
        </w:rPr>
        <w:t>, на электронную почту</w:t>
      </w:r>
      <w:r w:rsidR="005E11C8">
        <w:rPr>
          <w:rStyle w:val="a3"/>
          <w:rFonts w:ascii="Times New Roman" w:hAnsi="Times New Roman" w:cs="Times New Roman"/>
          <w:color w:val="auto"/>
          <w:sz w:val="24"/>
          <w:szCs w:val="24"/>
          <w:u w:val="none"/>
          <w:lang w:eastAsia="ru-RU"/>
        </w:rPr>
        <w:t>.</w:t>
      </w:r>
    </w:p>
    <w:p w14:paraId="2B1492F0" w14:textId="77777777" w:rsidR="002D407E" w:rsidRDefault="002D407E" w:rsidP="0049191C">
      <w:pPr>
        <w:spacing w:after="0" w:line="240" w:lineRule="auto"/>
        <w:ind w:firstLine="567"/>
        <w:jc w:val="both"/>
        <w:rPr>
          <w:rFonts w:ascii="Times New Roman" w:hAnsi="Times New Roman" w:cs="Times New Roman"/>
          <w:sz w:val="28"/>
          <w:szCs w:val="28"/>
        </w:rPr>
      </w:pPr>
    </w:p>
    <w:p w14:paraId="4F55D76E" w14:textId="77777777" w:rsidR="00825C1E" w:rsidRPr="00A736D0" w:rsidRDefault="00825C1E" w:rsidP="00825C1E">
      <w:pPr>
        <w:shd w:val="clear" w:color="auto" w:fill="FFFFFF"/>
        <w:spacing w:after="0" w:line="240" w:lineRule="auto"/>
        <w:ind w:firstLine="567"/>
        <w:jc w:val="center"/>
        <w:rPr>
          <w:rFonts w:ascii="Times New Roman" w:hAnsi="Times New Roman" w:cs="Times New Roman"/>
          <w:color w:val="000000" w:themeColor="text1"/>
          <w:sz w:val="24"/>
          <w:szCs w:val="24"/>
        </w:rPr>
      </w:pPr>
      <w:r w:rsidRPr="00A736D0">
        <w:rPr>
          <w:rFonts w:ascii="Times New Roman" w:hAnsi="Times New Roman" w:cs="Times New Roman"/>
          <w:color w:val="000000" w:themeColor="text1"/>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14:paraId="62F6D59E" w14:textId="77777777" w:rsidR="00AF02C7" w:rsidRPr="003A08EC" w:rsidRDefault="00AF02C7" w:rsidP="00AF02C7">
      <w:pPr>
        <w:shd w:val="clear" w:color="auto" w:fill="FFFFFF"/>
        <w:suppressAutoHyphens w:val="0"/>
        <w:spacing w:after="0" w:line="240" w:lineRule="auto"/>
        <w:jc w:val="both"/>
        <w:rPr>
          <w:rFonts w:ascii="Times New Roman" w:eastAsia="Times New Roman" w:hAnsi="Times New Roman" w:cs="Times New Roman"/>
          <w:color w:val="000000"/>
          <w:sz w:val="24"/>
          <w:szCs w:val="24"/>
          <w:lang w:eastAsia="ru-RU"/>
        </w:rPr>
      </w:pPr>
    </w:p>
    <w:p w14:paraId="326DF101" w14:textId="77777777" w:rsidR="00AF02C7" w:rsidRPr="00CC1FA1" w:rsidRDefault="00AF02C7" w:rsidP="00042B86">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CC1FA1">
        <w:rPr>
          <w:rFonts w:ascii="Times New Roman" w:eastAsia="Times New Roman" w:hAnsi="Times New Roman" w:cs="Times New Roman"/>
          <w:sz w:val="24"/>
          <w:szCs w:val="24"/>
          <w:lang w:eastAsia="ru-RU"/>
        </w:rPr>
        <w:t>3.1. Исчерпывающий перечень административных процедур</w:t>
      </w:r>
      <w:r w:rsidR="008D6550" w:rsidRPr="00CC1FA1">
        <w:rPr>
          <w:rFonts w:ascii="Times New Roman" w:eastAsia="Times New Roman" w:hAnsi="Times New Roman" w:cs="Times New Roman"/>
          <w:sz w:val="24"/>
          <w:szCs w:val="24"/>
          <w:lang w:eastAsia="ru-RU"/>
        </w:rPr>
        <w:t>.</w:t>
      </w:r>
    </w:p>
    <w:p w14:paraId="3EC38EB4" w14:textId="77777777" w:rsidR="00AF02C7" w:rsidRPr="003A08EC" w:rsidRDefault="00AF02C7" w:rsidP="00042B86">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Предоставление муниципальной услуги включает в себя следующие административные процедуры:</w:t>
      </w:r>
    </w:p>
    <w:p w14:paraId="6F4652F9" w14:textId="77777777" w:rsidR="00AF02C7" w:rsidRPr="003A08EC" w:rsidRDefault="00AF02C7" w:rsidP="00042B86">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3.1.1. Направление уведомления о соответствии или уведомления о несоответствии.</w:t>
      </w:r>
    </w:p>
    <w:p w14:paraId="77EA1483" w14:textId="77777777" w:rsidR="00AF02C7" w:rsidRPr="003A08EC" w:rsidRDefault="00AF02C7" w:rsidP="00042B86">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3.1.2. Исправление </w:t>
      </w:r>
      <w:r w:rsidR="00192CA1">
        <w:rPr>
          <w:rFonts w:ascii="Times New Roman" w:eastAsia="Times New Roman" w:hAnsi="Times New Roman" w:cs="Times New Roman"/>
          <w:color w:val="000000"/>
          <w:sz w:val="24"/>
          <w:szCs w:val="24"/>
          <w:lang w:eastAsia="ru-RU"/>
        </w:rPr>
        <w:t>опечаток или ошибок</w:t>
      </w:r>
      <w:r w:rsidRPr="003A08EC">
        <w:rPr>
          <w:rFonts w:ascii="Times New Roman" w:eastAsia="Times New Roman" w:hAnsi="Times New Roman" w:cs="Times New Roman"/>
          <w:color w:val="000000"/>
          <w:sz w:val="24"/>
          <w:szCs w:val="24"/>
          <w:lang w:eastAsia="ru-RU"/>
        </w:rPr>
        <w:t xml:space="preserve"> в уведомлении о соответствии, выданном администрацией.</w:t>
      </w:r>
    </w:p>
    <w:p w14:paraId="6A21E1BE" w14:textId="77777777" w:rsidR="00AF02C7" w:rsidRPr="003A08EC" w:rsidRDefault="00AF02C7" w:rsidP="00042B86">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lastRenderedPageBreak/>
        <w:t>3.1.3. Выдача копии уведомления  о соответствии, выданно</w:t>
      </w:r>
      <w:r w:rsidR="00991638">
        <w:rPr>
          <w:rFonts w:ascii="Times New Roman" w:eastAsia="Times New Roman" w:hAnsi="Times New Roman" w:cs="Times New Roman"/>
          <w:color w:val="000000"/>
          <w:sz w:val="24"/>
          <w:szCs w:val="24"/>
          <w:lang w:eastAsia="ru-RU"/>
        </w:rPr>
        <w:t>гоА</w:t>
      </w:r>
      <w:r w:rsidRPr="003A08EC">
        <w:rPr>
          <w:rFonts w:ascii="Times New Roman" w:eastAsia="Times New Roman" w:hAnsi="Times New Roman" w:cs="Times New Roman"/>
          <w:color w:val="000000"/>
          <w:sz w:val="24"/>
          <w:szCs w:val="24"/>
          <w:lang w:eastAsia="ru-RU"/>
        </w:rPr>
        <w:t>дминистрацией.</w:t>
      </w:r>
    </w:p>
    <w:p w14:paraId="30DE357A" w14:textId="77777777" w:rsidR="00AF02C7" w:rsidRPr="003A08EC" w:rsidRDefault="00AF02C7" w:rsidP="00042B86">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3.2. Направление уведомления о соответствии или уведомления о несоответствии включает в себя следующие административные действия:</w:t>
      </w:r>
    </w:p>
    <w:p w14:paraId="57B66209" w14:textId="77777777" w:rsidR="00AF02C7" w:rsidRPr="003A08EC" w:rsidRDefault="00AF02C7" w:rsidP="00042B86">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3.2.1. Прием и регистрация уведомления об окончании строительства и  прилагаемых  к  нему   документов.</w:t>
      </w:r>
    </w:p>
    <w:p w14:paraId="0ADBCF83" w14:textId="77777777" w:rsidR="00AF02C7" w:rsidRPr="003A08EC" w:rsidRDefault="00AF02C7" w:rsidP="00042B86">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3.2.2. Рассмотрение уведомления об окончании строительства.</w:t>
      </w:r>
    </w:p>
    <w:p w14:paraId="2DB478B5" w14:textId="77777777" w:rsidR="00AF02C7" w:rsidRPr="003A08EC" w:rsidRDefault="00AF02C7" w:rsidP="00042B86">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3.2.3. Подготовка результата  предоставления  муниципальной услуги.</w:t>
      </w:r>
    </w:p>
    <w:p w14:paraId="7F87805B" w14:textId="77777777" w:rsidR="00AF02C7" w:rsidRPr="003A08EC" w:rsidRDefault="00AF02C7" w:rsidP="00042B86">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3.2.4. Направление результата  предоставления  муниципальной  услуги </w:t>
      </w:r>
      <w:r w:rsidR="00042B86">
        <w:rPr>
          <w:rFonts w:ascii="Times New Roman" w:eastAsia="Times New Roman" w:hAnsi="Times New Roman" w:cs="Times New Roman"/>
          <w:color w:val="000000"/>
          <w:sz w:val="24"/>
          <w:szCs w:val="24"/>
          <w:lang w:eastAsia="ru-RU"/>
        </w:rPr>
        <w:t>з</w:t>
      </w:r>
      <w:r w:rsidRPr="003A08EC">
        <w:rPr>
          <w:rFonts w:ascii="Times New Roman" w:eastAsia="Times New Roman" w:hAnsi="Times New Roman" w:cs="Times New Roman"/>
          <w:color w:val="000000"/>
          <w:sz w:val="24"/>
          <w:szCs w:val="24"/>
          <w:lang w:eastAsia="ru-RU"/>
        </w:rPr>
        <w:t>аявителю.</w:t>
      </w:r>
    </w:p>
    <w:p w14:paraId="0C5423A4" w14:textId="77777777" w:rsidR="00AF02C7" w:rsidRPr="00CC1FA1" w:rsidRDefault="00AF02C7" w:rsidP="00042B86">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CC1FA1">
        <w:rPr>
          <w:rFonts w:ascii="Times New Roman" w:eastAsia="Times New Roman" w:hAnsi="Times New Roman" w:cs="Times New Roman"/>
          <w:sz w:val="24"/>
          <w:szCs w:val="24"/>
          <w:lang w:eastAsia="ru-RU"/>
        </w:rPr>
        <w:t xml:space="preserve">3.3. Исправление </w:t>
      </w:r>
      <w:r w:rsidR="00192CA1" w:rsidRPr="00CC1FA1">
        <w:rPr>
          <w:rFonts w:ascii="Times New Roman" w:eastAsia="Times New Roman" w:hAnsi="Times New Roman" w:cs="Times New Roman"/>
          <w:sz w:val="24"/>
          <w:szCs w:val="24"/>
          <w:lang w:eastAsia="ru-RU"/>
        </w:rPr>
        <w:t>опечаток или ошибок</w:t>
      </w:r>
      <w:r w:rsidRPr="00CC1FA1">
        <w:rPr>
          <w:rFonts w:ascii="Times New Roman" w:eastAsia="Times New Roman" w:hAnsi="Times New Roman" w:cs="Times New Roman"/>
          <w:sz w:val="24"/>
          <w:szCs w:val="24"/>
          <w:lang w:eastAsia="ru-RU"/>
        </w:rPr>
        <w:t xml:space="preserve"> в уведомлении о соответствии, выданном </w:t>
      </w:r>
      <w:r w:rsidR="00991638" w:rsidRPr="00CC1FA1">
        <w:rPr>
          <w:rFonts w:ascii="Times New Roman" w:eastAsia="Times New Roman" w:hAnsi="Times New Roman" w:cs="Times New Roman"/>
          <w:sz w:val="24"/>
          <w:szCs w:val="24"/>
          <w:lang w:eastAsia="ru-RU"/>
        </w:rPr>
        <w:t>А</w:t>
      </w:r>
      <w:r w:rsidRPr="00CC1FA1">
        <w:rPr>
          <w:rFonts w:ascii="Times New Roman" w:eastAsia="Times New Roman" w:hAnsi="Times New Roman" w:cs="Times New Roman"/>
          <w:sz w:val="24"/>
          <w:szCs w:val="24"/>
          <w:lang w:eastAsia="ru-RU"/>
        </w:rPr>
        <w:t>дминистрацией, включает в себя следующие административные действия:</w:t>
      </w:r>
    </w:p>
    <w:p w14:paraId="12E7F25E" w14:textId="77777777" w:rsidR="00AF02C7" w:rsidRPr="003A08EC" w:rsidRDefault="00AF02C7" w:rsidP="00042B86">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3.3.1. Прием и регистрация заявления об исправлении опечаток или ошибок.</w:t>
      </w:r>
    </w:p>
    <w:p w14:paraId="6749C4EE" w14:textId="77777777" w:rsidR="00AF02C7" w:rsidRPr="003A08EC" w:rsidRDefault="00AF02C7" w:rsidP="00042B86">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3.3.2. Рассмотрение и принятие решения.</w:t>
      </w:r>
    </w:p>
    <w:p w14:paraId="1414D4ED" w14:textId="77777777" w:rsidR="00AF02C7" w:rsidRPr="003A08EC" w:rsidRDefault="00AF02C7" w:rsidP="00042B86">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3.3.3. Направление результата.</w:t>
      </w:r>
    </w:p>
    <w:p w14:paraId="7E39423D" w14:textId="77777777" w:rsidR="00AF02C7" w:rsidRPr="00CC1FA1" w:rsidRDefault="00AF02C7" w:rsidP="00042B86">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CC1FA1">
        <w:rPr>
          <w:rFonts w:ascii="Times New Roman" w:eastAsia="Times New Roman" w:hAnsi="Times New Roman" w:cs="Times New Roman"/>
          <w:sz w:val="24"/>
          <w:szCs w:val="24"/>
          <w:lang w:eastAsia="ru-RU"/>
        </w:rPr>
        <w:t>3.4. Выдача копии уведомления  о соответствии, выданно</w:t>
      </w:r>
      <w:r w:rsidR="00991638" w:rsidRPr="00CC1FA1">
        <w:rPr>
          <w:rFonts w:ascii="Times New Roman" w:eastAsia="Times New Roman" w:hAnsi="Times New Roman" w:cs="Times New Roman"/>
          <w:sz w:val="24"/>
          <w:szCs w:val="24"/>
          <w:lang w:eastAsia="ru-RU"/>
        </w:rPr>
        <w:t>гоА</w:t>
      </w:r>
      <w:r w:rsidRPr="00CC1FA1">
        <w:rPr>
          <w:rFonts w:ascii="Times New Roman" w:eastAsia="Times New Roman" w:hAnsi="Times New Roman" w:cs="Times New Roman"/>
          <w:sz w:val="24"/>
          <w:szCs w:val="24"/>
          <w:lang w:eastAsia="ru-RU"/>
        </w:rPr>
        <w:t>дминистрацией, включает в себя следующие административные действия:</w:t>
      </w:r>
    </w:p>
    <w:p w14:paraId="75AF1C90" w14:textId="77777777" w:rsidR="00AF02C7" w:rsidRPr="003A08EC" w:rsidRDefault="00AF02C7" w:rsidP="00042B86">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3.4.1. Прием и регистрация заявления о выдаче копии уведомления о соответствии.</w:t>
      </w:r>
    </w:p>
    <w:p w14:paraId="59E7AAA2" w14:textId="77777777" w:rsidR="00AF02C7" w:rsidRPr="003A08EC" w:rsidRDefault="00AF02C7" w:rsidP="00042B86">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3.4.2. Рассмотрение и принятие решения.</w:t>
      </w:r>
    </w:p>
    <w:p w14:paraId="2789FF77" w14:textId="77777777" w:rsidR="00AF02C7" w:rsidRPr="003A08EC" w:rsidRDefault="00AF02C7" w:rsidP="00042B86">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3.4.3. Направление результата.</w:t>
      </w:r>
    </w:p>
    <w:p w14:paraId="741A404F" w14:textId="77777777" w:rsidR="00AF02C7" w:rsidRPr="003A08EC" w:rsidRDefault="00AF02C7" w:rsidP="00042B86">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3.5. Направление уведомления о соответствии  или уведомления о несоответствии.</w:t>
      </w:r>
    </w:p>
    <w:p w14:paraId="2E220CDD" w14:textId="77777777" w:rsidR="00AF02C7" w:rsidRPr="00CC1FA1" w:rsidRDefault="00AF02C7" w:rsidP="00042B86">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CC1FA1">
        <w:rPr>
          <w:rFonts w:ascii="Times New Roman" w:eastAsia="Times New Roman" w:hAnsi="Times New Roman" w:cs="Times New Roman"/>
          <w:sz w:val="24"/>
          <w:szCs w:val="24"/>
          <w:lang w:eastAsia="ru-RU"/>
        </w:rPr>
        <w:t>3.5.1.Прием и регистрация уведомления об окончании строительства и  прилагаемых  к нему документов. </w:t>
      </w:r>
    </w:p>
    <w:p w14:paraId="6B543EFE" w14:textId="77777777" w:rsidR="007F4A2D" w:rsidRDefault="007F4A2D" w:rsidP="007F4A2D">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w:t>
      </w:r>
      <w:r w:rsidRPr="00AB5374">
        <w:rPr>
          <w:rFonts w:ascii="Times New Roman" w:hAnsi="Times New Roman" w:cs="Times New Roman"/>
          <w:color w:val="000000"/>
          <w:sz w:val="24"/>
          <w:szCs w:val="24"/>
        </w:rPr>
        <w:t>.1.</w:t>
      </w:r>
      <w:r>
        <w:rPr>
          <w:rFonts w:ascii="Times New Roman" w:hAnsi="Times New Roman" w:cs="Times New Roman"/>
          <w:color w:val="000000"/>
          <w:sz w:val="24"/>
          <w:szCs w:val="24"/>
        </w:rPr>
        <w:t>1.</w:t>
      </w:r>
      <w:r w:rsidRPr="00AB5374">
        <w:rPr>
          <w:rFonts w:ascii="Times New Roman" w:hAnsi="Times New Roman" w:cs="Times New Roman"/>
          <w:color w:val="000000"/>
          <w:sz w:val="24"/>
          <w:szCs w:val="24"/>
        </w:rPr>
        <w:t>Основанием для начала административно</w:t>
      </w:r>
      <w:r>
        <w:rPr>
          <w:rFonts w:ascii="Times New Roman" w:hAnsi="Times New Roman" w:cs="Times New Roman"/>
          <w:color w:val="000000"/>
          <w:sz w:val="24"/>
          <w:szCs w:val="24"/>
        </w:rPr>
        <w:t xml:space="preserve">го действия </w:t>
      </w:r>
      <w:r w:rsidRPr="00AB5374">
        <w:rPr>
          <w:rFonts w:ascii="Times New Roman" w:hAnsi="Times New Roman" w:cs="Times New Roman"/>
          <w:color w:val="000000"/>
          <w:sz w:val="24"/>
          <w:szCs w:val="24"/>
        </w:rPr>
        <w:t xml:space="preserve"> «</w:t>
      </w:r>
      <w:r w:rsidRPr="003A08EC">
        <w:rPr>
          <w:rFonts w:ascii="Times New Roman" w:eastAsia="Times New Roman" w:hAnsi="Times New Roman" w:cs="Times New Roman"/>
          <w:color w:val="000000"/>
          <w:sz w:val="24"/>
          <w:szCs w:val="24"/>
          <w:lang w:eastAsia="ru-RU"/>
        </w:rPr>
        <w:t>Прием и регистрация уведомления об окончании строительства и  прилагаемых  к  нему   документов</w:t>
      </w:r>
      <w:r w:rsidRPr="00AB5374">
        <w:rPr>
          <w:rFonts w:ascii="Times New Roman" w:hAnsi="Times New Roman" w:cs="Times New Roman"/>
          <w:color w:val="000000"/>
          <w:sz w:val="24"/>
          <w:szCs w:val="24"/>
        </w:rPr>
        <w:t xml:space="preserve">» является поступившее </w:t>
      </w:r>
      <w:r w:rsidR="001329EA">
        <w:rPr>
          <w:rFonts w:ascii="Times New Roman" w:hAnsi="Times New Roman" w:cs="Times New Roman"/>
          <w:color w:val="000000"/>
          <w:sz w:val="24"/>
          <w:szCs w:val="24"/>
        </w:rPr>
        <w:t>уведомление об окончании строительства</w:t>
      </w:r>
      <w:r>
        <w:rPr>
          <w:rFonts w:ascii="Times New Roman" w:hAnsi="Times New Roman" w:cs="Times New Roman"/>
          <w:color w:val="000000"/>
          <w:sz w:val="24"/>
          <w:szCs w:val="24"/>
        </w:rPr>
        <w:t xml:space="preserve">и прилагаемых документов </w:t>
      </w:r>
      <w:r w:rsidRPr="00AB5374">
        <w:rPr>
          <w:rFonts w:ascii="Times New Roman" w:hAnsi="Times New Roman" w:cs="Times New Roman"/>
          <w:color w:val="000000"/>
          <w:sz w:val="24"/>
          <w:szCs w:val="24"/>
        </w:rPr>
        <w:t>непосредственно направленного по почте</w:t>
      </w:r>
      <w:r w:rsidR="00042B86">
        <w:rPr>
          <w:rFonts w:ascii="Times New Roman" w:hAnsi="Times New Roman" w:cs="Times New Roman"/>
          <w:color w:val="000000"/>
          <w:sz w:val="24"/>
          <w:szCs w:val="24"/>
        </w:rPr>
        <w:t xml:space="preserve"> с уведомлением о вручении</w:t>
      </w:r>
      <w:r w:rsidRPr="00AB5374">
        <w:rPr>
          <w:rFonts w:ascii="Times New Roman" w:hAnsi="Times New Roman" w:cs="Times New Roman"/>
          <w:color w:val="000000"/>
          <w:sz w:val="24"/>
          <w:szCs w:val="24"/>
        </w:rPr>
        <w:t xml:space="preserve">, через </w:t>
      </w:r>
      <w:r>
        <w:rPr>
          <w:rFonts w:ascii="Times New Roman" w:hAnsi="Times New Roman" w:cs="Times New Roman"/>
          <w:color w:val="000000"/>
          <w:sz w:val="24"/>
          <w:szCs w:val="24"/>
        </w:rPr>
        <w:t xml:space="preserve">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МФЦ, по </w:t>
      </w:r>
      <w:r w:rsidR="00042B86">
        <w:rPr>
          <w:rFonts w:ascii="Times New Roman" w:hAnsi="Times New Roman" w:cs="Times New Roman"/>
          <w:color w:val="000000"/>
          <w:sz w:val="24"/>
          <w:szCs w:val="24"/>
        </w:rPr>
        <w:t xml:space="preserve">электронной </w:t>
      </w:r>
      <w:r>
        <w:rPr>
          <w:rFonts w:ascii="Times New Roman" w:hAnsi="Times New Roman" w:cs="Times New Roman"/>
          <w:color w:val="000000"/>
          <w:sz w:val="24"/>
          <w:szCs w:val="24"/>
        </w:rPr>
        <w:t>почте,</w:t>
      </w:r>
      <w:r w:rsidRPr="00AB5374">
        <w:rPr>
          <w:rFonts w:ascii="Times New Roman" w:hAnsi="Times New Roman" w:cs="Times New Roman"/>
          <w:color w:val="000000"/>
          <w:sz w:val="24"/>
          <w:szCs w:val="24"/>
        </w:rPr>
        <w:t xml:space="preserve"> а также  личное обращение в Администрацию.</w:t>
      </w:r>
    </w:p>
    <w:p w14:paraId="1A0185C5" w14:textId="77777777" w:rsidR="007F4A2D" w:rsidRDefault="007F4A2D" w:rsidP="007F4A2D">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Днем обращения за предоставлением муниципальной услуги считается день приема (регистрации) Администрацией </w:t>
      </w:r>
      <w:r w:rsidR="0058387A">
        <w:rPr>
          <w:rFonts w:ascii="Times New Roman" w:hAnsi="Times New Roman" w:cs="Times New Roman"/>
          <w:color w:val="000000"/>
          <w:sz w:val="24"/>
          <w:szCs w:val="24"/>
        </w:rPr>
        <w:t>уведомления об окончании строительства</w:t>
      </w:r>
      <w:r>
        <w:rPr>
          <w:rFonts w:ascii="Times New Roman" w:hAnsi="Times New Roman" w:cs="Times New Roman"/>
          <w:color w:val="000000"/>
          <w:sz w:val="24"/>
          <w:szCs w:val="24"/>
        </w:rPr>
        <w:t xml:space="preserve"> и прилагаемых  документов.</w:t>
      </w:r>
    </w:p>
    <w:p w14:paraId="477594D5" w14:textId="77777777" w:rsidR="007F4A2D" w:rsidRPr="00AB5374" w:rsidRDefault="007F4A2D" w:rsidP="007F4A2D">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1.2</w:t>
      </w:r>
      <w:r w:rsidRPr="00AB5374">
        <w:rPr>
          <w:rFonts w:ascii="Times New Roman" w:hAnsi="Times New Roman" w:cs="Times New Roman"/>
          <w:color w:val="000000"/>
          <w:sz w:val="24"/>
          <w:szCs w:val="24"/>
        </w:rPr>
        <w:t xml:space="preserve">. Прием и регистрация </w:t>
      </w:r>
      <w:r w:rsidR="0058387A">
        <w:rPr>
          <w:rFonts w:ascii="Times New Roman" w:hAnsi="Times New Roman" w:cs="Times New Roman"/>
          <w:color w:val="000000"/>
          <w:sz w:val="24"/>
          <w:szCs w:val="24"/>
        </w:rPr>
        <w:t xml:space="preserve">уведомления об окончании строительства </w:t>
      </w:r>
      <w:r>
        <w:rPr>
          <w:rFonts w:ascii="Times New Roman" w:hAnsi="Times New Roman" w:cs="Times New Roman"/>
          <w:color w:val="000000"/>
          <w:sz w:val="24"/>
          <w:szCs w:val="24"/>
        </w:rPr>
        <w:t>и прилагаемых  документов</w:t>
      </w:r>
      <w:r w:rsidRPr="00AB5374">
        <w:rPr>
          <w:rFonts w:ascii="Times New Roman" w:hAnsi="Times New Roman" w:cs="Times New Roman"/>
          <w:color w:val="000000"/>
          <w:sz w:val="24"/>
          <w:szCs w:val="24"/>
        </w:rPr>
        <w:t xml:space="preserve"> осуществляются должностным лицом Администрации.</w:t>
      </w:r>
    </w:p>
    <w:p w14:paraId="04DB870D" w14:textId="2B4EB2DF" w:rsidR="007F4A2D" w:rsidRPr="00AB5374" w:rsidRDefault="007F4A2D" w:rsidP="007F4A2D">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1.3</w:t>
      </w:r>
      <w:r w:rsidRPr="00AB5374">
        <w:rPr>
          <w:rFonts w:ascii="Times New Roman" w:hAnsi="Times New Roman" w:cs="Times New Roman"/>
          <w:color w:val="000000"/>
          <w:sz w:val="24"/>
          <w:szCs w:val="24"/>
        </w:rPr>
        <w:t>. При направлении документов посредством почтовых отправлений,   </w:t>
      </w:r>
      <w:r w:rsidR="00A8402F">
        <w:rPr>
          <w:rFonts w:ascii="Times New Roman" w:hAnsi="Times New Roman" w:cs="Times New Roman"/>
          <w:color w:val="000000"/>
          <w:sz w:val="24"/>
          <w:szCs w:val="24"/>
        </w:rPr>
        <w:t>должностное лицо</w:t>
      </w:r>
      <w:r w:rsidR="001B28DF">
        <w:rPr>
          <w:rFonts w:ascii="Times New Roman" w:hAnsi="Times New Roman" w:cs="Times New Roman"/>
          <w:color w:val="000000"/>
          <w:sz w:val="24"/>
          <w:szCs w:val="24"/>
        </w:rPr>
        <w:t xml:space="preserve"> </w:t>
      </w:r>
      <w:r>
        <w:rPr>
          <w:rFonts w:ascii="Times New Roman" w:hAnsi="Times New Roman" w:cs="Times New Roman"/>
          <w:color w:val="000000"/>
          <w:sz w:val="24"/>
          <w:szCs w:val="24"/>
        </w:rPr>
        <w:t>Администрации</w:t>
      </w:r>
      <w:r w:rsidRPr="00AB5374">
        <w:rPr>
          <w:rFonts w:ascii="Times New Roman" w:hAnsi="Times New Roman" w:cs="Times New Roman"/>
          <w:color w:val="000000"/>
          <w:sz w:val="24"/>
          <w:szCs w:val="24"/>
        </w:rPr>
        <w:t xml:space="preserve"> вскрывает конверт и осуществляет регистрацию  </w:t>
      </w:r>
      <w:r w:rsidR="0058387A">
        <w:rPr>
          <w:rFonts w:ascii="Times New Roman" w:hAnsi="Times New Roman" w:cs="Times New Roman"/>
          <w:color w:val="000000"/>
          <w:sz w:val="24"/>
          <w:szCs w:val="24"/>
        </w:rPr>
        <w:t>уведомления об окончании строительства</w:t>
      </w:r>
      <w:r>
        <w:rPr>
          <w:rFonts w:ascii="Times New Roman" w:hAnsi="Times New Roman" w:cs="Times New Roman"/>
          <w:color w:val="000000"/>
          <w:sz w:val="24"/>
          <w:szCs w:val="24"/>
        </w:rPr>
        <w:t>, если отсутствуют основания для отказа в приеме документов</w:t>
      </w:r>
      <w:r w:rsidR="0058387A">
        <w:rPr>
          <w:rFonts w:ascii="Times New Roman" w:hAnsi="Times New Roman" w:cs="Times New Roman"/>
          <w:color w:val="000000"/>
          <w:sz w:val="24"/>
          <w:szCs w:val="24"/>
        </w:rPr>
        <w:t>, указанные в пункте 2.10 настоящего Регламента, в системе электронного документооборота</w:t>
      </w:r>
      <w:r w:rsidR="00991638">
        <w:rPr>
          <w:rFonts w:ascii="Times New Roman" w:hAnsi="Times New Roman" w:cs="Times New Roman"/>
          <w:color w:val="000000"/>
          <w:sz w:val="24"/>
          <w:szCs w:val="24"/>
        </w:rPr>
        <w:t xml:space="preserve">, а при отсутствии технической возможности - </w:t>
      </w:r>
      <w:r w:rsidR="0058387A">
        <w:rPr>
          <w:rFonts w:ascii="Times New Roman" w:hAnsi="Times New Roman" w:cs="Times New Roman"/>
          <w:color w:val="000000"/>
          <w:sz w:val="24"/>
          <w:szCs w:val="24"/>
        </w:rPr>
        <w:t xml:space="preserve"> в журнале входящей корреспонденции</w:t>
      </w:r>
      <w:r w:rsidRPr="00AB5374">
        <w:rPr>
          <w:rFonts w:ascii="Times New Roman" w:hAnsi="Times New Roman" w:cs="Times New Roman"/>
          <w:color w:val="000000"/>
          <w:sz w:val="24"/>
          <w:szCs w:val="24"/>
        </w:rPr>
        <w:t>.</w:t>
      </w:r>
    </w:p>
    <w:p w14:paraId="74D89EC3" w14:textId="0530E2DE" w:rsidR="007F4A2D" w:rsidRDefault="007F4A2D" w:rsidP="007F4A2D">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1.4</w:t>
      </w:r>
      <w:r w:rsidRPr="00AB5374">
        <w:rPr>
          <w:rFonts w:ascii="Times New Roman" w:hAnsi="Times New Roman" w:cs="Times New Roman"/>
          <w:color w:val="000000"/>
          <w:sz w:val="24"/>
          <w:szCs w:val="24"/>
        </w:rPr>
        <w:t>.При обращении на личном приеме</w:t>
      </w:r>
      <w:r w:rsidR="001B28DF">
        <w:rPr>
          <w:rFonts w:ascii="Times New Roman" w:hAnsi="Times New Roman" w:cs="Times New Roman"/>
          <w:color w:val="000000"/>
          <w:sz w:val="24"/>
          <w:szCs w:val="24"/>
        </w:rPr>
        <w:t xml:space="preserve"> </w:t>
      </w:r>
      <w:r w:rsidR="0058387A">
        <w:rPr>
          <w:rFonts w:ascii="Times New Roman" w:hAnsi="Times New Roman" w:cs="Times New Roman"/>
          <w:color w:val="000000"/>
          <w:sz w:val="24"/>
          <w:szCs w:val="24"/>
        </w:rPr>
        <w:t>уведомление об окончании строительства</w:t>
      </w:r>
      <w:r>
        <w:rPr>
          <w:rFonts w:ascii="Times New Roman" w:hAnsi="Times New Roman" w:cs="Times New Roman"/>
          <w:color w:val="000000"/>
          <w:sz w:val="24"/>
          <w:szCs w:val="24"/>
        </w:rPr>
        <w:t xml:space="preserve"> и прилагаемые документы</w:t>
      </w:r>
      <w:r w:rsidRPr="00AB5374">
        <w:rPr>
          <w:rFonts w:ascii="Times New Roman" w:hAnsi="Times New Roman" w:cs="Times New Roman"/>
          <w:color w:val="000000"/>
          <w:sz w:val="24"/>
          <w:szCs w:val="24"/>
        </w:rPr>
        <w:t xml:space="preserve"> заявителя фиксиру</w:t>
      </w:r>
      <w:r>
        <w:rPr>
          <w:rFonts w:ascii="Times New Roman" w:hAnsi="Times New Roman" w:cs="Times New Roman"/>
          <w:color w:val="000000"/>
          <w:sz w:val="24"/>
          <w:szCs w:val="24"/>
        </w:rPr>
        <w:t>ю</w:t>
      </w:r>
      <w:r w:rsidRPr="00AB5374">
        <w:rPr>
          <w:rFonts w:ascii="Times New Roman" w:hAnsi="Times New Roman" w:cs="Times New Roman"/>
          <w:color w:val="000000"/>
          <w:sz w:val="24"/>
          <w:szCs w:val="24"/>
        </w:rPr>
        <w:t>тся в</w:t>
      </w:r>
      <w:r>
        <w:rPr>
          <w:rFonts w:ascii="Times New Roman" w:hAnsi="Times New Roman" w:cs="Times New Roman"/>
          <w:color w:val="000000"/>
          <w:sz w:val="24"/>
          <w:szCs w:val="24"/>
        </w:rPr>
        <w:t xml:space="preserve"> системе электронного документооборота, а при отсутствии технической возможности  - в </w:t>
      </w:r>
      <w:r w:rsidRPr="00AB5374">
        <w:rPr>
          <w:rFonts w:ascii="Times New Roman" w:hAnsi="Times New Roman" w:cs="Times New Roman"/>
          <w:color w:val="000000"/>
          <w:sz w:val="24"/>
          <w:szCs w:val="24"/>
        </w:rPr>
        <w:t xml:space="preserve"> журнале входящей корреспонденции. </w:t>
      </w:r>
    </w:p>
    <w:p w14:paraId="354FA304" w14:textId="77777777" w:rsidR="007F4A2D" w:rsidRPr="00AB5374" w:rsidRDefault="007F4A2D" w:rsidP="007F4A2D">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При этом, в случаях, если  в </w:t>
      </w:r>
      <w:r w:rsidR="0058387A">
        <w:rPr>
          <w:rFonts w:ascii="Times New Roman" w:hAnsi="Times New Roman" w:cs="Times New Roman"/>
          <w:color w:val="000000"/>
          <w:sz w:val="24"/>
          <w:szCs w:val="24"/>
        </w:rPr>
        <w:t>уведомлении об окончании строительства</w:t>
      </w:r>
      <w:r w:rsidRPr="00AB5374">
        <w:rPr>
          <w:rFonts w:ascii="Times New Roman" w:hAnsi="Times New Roman" w:cs="Times New Roman"/>
          <w:color w:val="000000"/>
          <w:sz w:val="24"/>
          <w:szCs w:val="24"/>
        </w:rPr>
        <w:t xml:space="preserve">  отсутствует фамилии заявителя, направившего обращение, почтовый адрес, по которому должен быть направлен ответ и (или) текст </w:t>
      </w:r>
      <w:r w:rsidR="0058387A">
        <w:rPr>
          <w:rFonts w:ascii="Times New Roman" w:hAnsi="Times New Roman" w:cs="Times New Roman"/>
          <w:color w:val="000000"/>
          <w:sz w:val="24"/>
          <w:szCs w:val="24"/>
        </w:rPr>
        <w:t>уведомления об окончании строительства</w:t>
      </w:r>
      <w:r w:rsidRPr="00AB5374">
        <w:rPr>
          <w:rFonts w:ascii="Times New Roman" w:hAnsi="Times New Roman" w:cs="Times New Roman"/>
          <w:color w:val="000000"/>
          <w:sz w:val="24"/>
          <w:szCs w:val="24"/>
        </w:rPr>
        <w:t xml:space="preserve"> не поддается прочтению, </w:t>
      </w:r>
      <w:r w:rsidR="00176F6C">
        <w:rPr>
          <w:rFonts w:ascii="Times New Roman" w:hAnsi="Times New Roman" w:cs="Times New Roman"/>
          <w:color w:val="000000"/>
          <w:sz w:val="24"/>
          <w:szCs w:val="24"/>
        </w:rPr>
        <w:t>должностное лицо</w:t>
      </w:r>
      <w:r w:rsidRPr="00AB53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Администрации</w:t>
      </w:r>
      <w:r w:rsidRPr="00AB5374">
        <w:rPr>
          <w:rFonts w:ascii="Times New Roman" w:hAnsi="Times New Roman" w:cs="Times New Roman"/>
          <w:color w:val="000000"/>
          <w:sz w:val="24"/>
          <w:szCs w:val="24"/>
        </w:rPr>
        <w:t xml:space="preserve"> при личном обращении предлагает с согласия заявителя устранить выявленные недостатки в </w:t>
      </w:r>
      <w:r w:rsidR="0058387A">
        <w:rPr>
          <w:rFonts w:ascii="Times New Roman" w:hAnsi="Times New Roman" w:cs="Times New Roman"/>
          <w:color w:val="000000"/>
          <w:sz w:val="24"/>
          <w:szCs w:val="24"/>
        </w:rPr>
        <w:t>уведомлении об окончании строительства</w:t>
      </w:r>
      <w:r w:rsidRPr="00AB5374">
        <w:rPr>
          <w:rFonts w:ascii="Times New Roman" w:hAnsi="Times New Roman" w:cs="Times New Roman"/>
          <w:color w:val="000000"/>
          <w:sz w:val="24"/>
          <w:szCs w:val="24"/>
        </w:rPr>
        <w:t xml:space="preserve"> непосредстве</w:t>
      </w:r>
      <w:r>
        <w:rPr>
          <w:rFonts w:ascii="Times New Roman" w:hAnsi="Times New Roman" w:cs="Times New Roman"/>
          <w:color w:val="000000"/>
          <w:sz w:val="24"/>
          <w:szCs w:val="24"/>
        </w:rPr>
        <w:t>нно  на личном приеме</w:t>
      </w:r>
      <w:r w:rsidRPr="00AB5374">
        <w:rPr>
          <w:rFonts w:ascii="Times New Roman" w:hAnsi="Times New Roman" w:cs="Times New Roman"/>
          <w:color w:val="000000"/>
          <w:sz w:val="24"/>
          <w:szCs w:val="24"/>
        </w:rPr>
        <w:t>.</w:t>
      </w:r>
    </w:p>
    <w:p w14:paraId="2E8C77B8" w14:textId="312062FE" w:rsidR="007F4A2D" w:rsidRPr="00AB5374" w:rsidRDefault="007F4A2D" w:rsidP="007F4A2D">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1.5</w:t>
      </w:r>
      <w:r w:rsidRPr="00AB5374">
        <w:rPr>
          <w:rFonts w:ascii="Times New Roman" w:hAnsi="Times New Roman" w:cs="Times New Roman"/>
          <w:color w:val="000000"/>
          <w:sz w:val="24"/>
          <w:szCs w:val="24"/>
        </w:rPr>
        <w:t>.</w:t>
      </w:r>
      <w:r w:rsidR="00235AC6">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 xml:space="preserve">При обращении письменно в </w:t>
      </w:r>
      <w:r>
        <w:rPr>
          <w:rFonts w:ascii="Times New Roman" w:hAnsi="Times New Roman" w:cs="Times New Roman"/>
          <w:color w:val="000000"/>
          <w:sz w:val="24"/>
          <w:szCs w:val="24"/>
        </w:rPr>
        <w:t>Администрацию</w:t>
      </w:r>
      <w:r w:rsidRPr="00AB53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 том числе на личном приеме, </w:t>
      </w:r>
      <w:r w:rsidRPr="00AB5374">
        <w:rPr>
          <w:rFonts w:ascii="Times New Roman" w:hAnsi="Times New Roman" w:cs="Times New Roman"/>
          <w:color w:val="000000"/>
          <w:sz w:val="24"/>
          <w:szCs w:val="24"/>
        </w:rPr>
        <w:t>ответственн</w:t>
      </w:r>
      <w:r w:rsidR="00042B86">
        <w:rPr>
          <w:rFonts w:ascii="Times New Roman" w:hAnsi="Times New Roman" w:cs="Times New Roman"/>
          <w:color w:val="000000"/>
          <w:sz w:val="24"/>
          <w:szCs w:val="24"/>
        </w:rPr>
        <w:t>ое должностное лицо</w:t>
      </w:r>
      <w:r w:rsidRPr="00AB5374">
        <w:rPr>
          <w:rFonts w:ascii="Times New Roman" w:hAnsi="Times New Roman" w:cs="Times New Roman"/>
          <w:color w:val="000000"/>
          <w:sz w:val="24"/>
          <w:szCs w:val="24"/>
        </w:rPr>
        <w:t>:</w:t>
      </w:r>
    </w:p>
    <w:p w14:paraId="5DD9898F" w14:textId="77777777" w:rsidR="007F4A2D" w:rsidRPr="00AB5374" w:rsidRDefault="007F4A2D" w:rsidP="007F4A2D">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а) устанавливает личность </w:t>
      </w:r>
      <w:r>
        <w:rPr>
          <w:rFonts w:ascii="Times New Roman" w:hAnsi="Times New Roman" w:cs="Times New Roman"/>
          <w:color w:val="000000"/>
          <w:sz w:val="24"/>
          <w:szCs w:val="24"/>
        </w:rPr>
        <w:t xml:space="preserve">заявителя </w:t>
      </w:r>
      <w:r w:rsidRPr="00AB5374">
        <w:rPr>
          <w:rFonts w:ascii="Times New Roman" w:hAnsi="Times New Roman" w:cs="Times New Roman"/>
          <w:color w:val="000000"/>
          <w:sz w:val="24"/>
          <w:szCs w:val="24"/>
        </w:rPr>
        <w:t xml:space="preserve">либо представителя путем проверки документа, удостоверяющего его личность (документа, удостоверяющего полномочия и документа, удостоверяющего личность </w:t>
      </w:r>
      <w:r>
        <w:rPr>
          <w:rFonts w:ascii="Times New Roman" w:hAnsi="Times New Roman" w:cs="Times New Roman"/>
          <w:color w:val="000000"/>
          <w:sz w:val="24"/>
          <w:szCs w:val="24"/>
        </w:rPr>
        <w:t>представителя</w:t>
      </w:r>
      <w:r w:rsidRPr="00AB5374">
        <w:rPr>
          <w:rFonts w:ascii="Times New Roman" w:hAnsi="Times New Roman" w:cs="Times New Roman"/>
          <w:color w:val="000000"/>
          <w:sz w:val="24"/>
          <w:szCs w:val="24"/>
        </w:rPr>
        <w:t>-  в случае обращения представителя);</w:t>
      </w:r>
    </w:p>
    <w:p w14:paraId="7D7F2A3B" w14:textId="77777777" w:rsidR="007F4A2D" w:rsidRPr="00AB5374" w:rsidRDefault="007F4A2D" w:rsidP="007F4A2D">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б) информирует при личном приеме заявителя о порядке и сроках предоставления муниципальной услуги;</w:t>
      </w:r>
    </w:p>
    <w:p w14:paraId="1284203C" w14:textId="77777777" w:rsidR="007F4A2D" w:rsidRDefault="007F4A2D" w:rsidP="007F4A2D">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lastRenderedPageBreak/>
        <w:t xml:space="preserve">в)  проверяет правильность заполнения </w:t>
      </w:r>
      <w:r w:rsidR="00042B86">
        <w:rPr>
          <w:rFonts w:ascii="Times New Roman" w:hAnsi="Times New Roman" w:cs="Times New Roman"/>
          <w:color w:val="000000"/>
          <w:sz w:val="24"/>
          <w:szCs w:val="24"/>
        </w:rPr>
        <w:t>уведомления об окончании строительства</w:t>
      </w:r>
      <w:r w:rsidRPr="00AB5374">
        <w:rPr>
          <w:rFonts w:ascii="Times New Roman" w:hAnsi="Times New Roman" w:cs="Times New Roman"/>
          <w:color w:val="000000"/>
          <w:sz w:val="24"/>
          <w:szCs w:val="24"/>
        </w:rPr>
        <w:t xml:space="preserve">, в том числе полноту внесенных данных, наличие документов, которые должны прилагаться к </w:t>
      </w:r>
      <w:r w:rsidR="00042B86">
        <w:rPr>
          <w:rFonts w:ascii="Times New Roman" w:hAnsi="Times New Roman" w:cs="Times New Roman"/>
          <w:color w:val="000000"/>
          <w:sz w:val="24"/>
          <w:szCs w:val="24"/>
        </w:rPr>
        <w:t>уведомлению об окончании строительства,</w:t>
      </w:r>
      <w:r w:rsidRPr="00AB5374">
        <w:rPr>
          <w:rFonts w:ascii="Times New Roman" w:hAnsi="Times New Roman" w:cs="Times New Roman"/>
          <w:color w:val="000000"/>
          <w:sz w:val="24"/>
          <w:szCs w:val="24"/>
        </w:rPr>
        <w:t xml:space="preserve"> соответствие представленных документов установленным требованиям;</w:t>
      </w:r>
    </w:p>
    <w:p w14:paraId="71D54894" w14:textId="77777777" w:rsidR="007F4A2D" w:rsidRPr="00042B86" w:rsidRDefault="007F4A2D" w:rsidP="007F4A2D">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42B86">
        <w:rPr>
          <w:rFonts w:ascii="Times New Roman" w:hAnsi="Times New Roman" w:cs="Times New Roman"/>
          <w:color w:val="000000"/>
          <w:sz w:val="24"/>
          <w:szCs w:val="24"/>
        </w:rPr>
        <w:t xml:space="preserve">г) </w:t>
      </w:r>
      <w:r w:rsidRPr="00042B86">
        <w:rPr>
          <w:rFonts w:ascii="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14:paraId="1E4E4B1B" w14:textId="77777777" w:rsidR="007F4A2D" w:rsidRDefault="007F4A2D" w:rsidP="007F4A2D">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д</w:t>
      </w:r>
      <w:r w:rsidRPr="00AB5374">
        <w:rPr>
          <w:rFonts w:ascii="Times New Roman" w:hAnsi="Times New Roman" w:cs="Times New Roman"/>
          <w:color w:val="000000"/>
          <w:sz w:val="24"/>
          <w:szCs w:val="24"/>
        </w:rPr>
        <w:t xml:space="preserve">) проставляет  штамп </w:t>
      </w:r>
      <w:r>
        <w:rPr>
          <w:rFonts w:ascii="Times New Roman" w:hAnsi="Times New Roman" w:cs="Times New Roman"/>
          <w:color w:val="000000"/>
          <w:sz w:val="24"/>
          <w:szCs w:val="24"/>
        </w:rPr>
        <w:t xml:space="preserve">Администрации </w:t>
      </w:r>
      <w:r w:rsidRPr="00AB5374">
        <w:rPr>
          <w:rFonts w:ascii="Times New Roman" w:hAnsi="Times New Roman" w:cs="Times New Roman"/>
          <w:color w:val="000000"/>
          <w:sz w:val="24"/>
          <w:szCs w:val="24"/>
        </w:rPr>
        <w:t xml:space="preserve">с указанием фамилии, инициалов и должности должностного лица, даты </w:t>
      </w:r>
      <w:r>
        <w:rPr>
          <w:rFonts w:ascii="Times New Roman" w:hAnsi="Times New Roman" w:cs="Times New Roman"/>
          <w:color w:val="000000"/>
          <w:sz w:val="24"/>
          <w:szCs w:val="24"/>
        </w:rPr>
        <w:t xml:space="preserve">приема и затем регистрирует </w:t>
      </w:r>
      <w:r w:rsidR="00042B86">
        <w:rPr>
          <w:rFonts w:ascii="Times New Roman" w:hAnsi="Times New Roman" w:cs="Times New Roman"/>
          <w:color w:val="000000"/>
          <w:sz w:val="24"/>
          <w:szCs w:val="24"/>
        </w:rPr>
        <w:t>уведомление об окончании строительства</w:t>
      </w:r>
      <w:r>
        <w:rPr>
          <w:rFonts w:ascii="Times New Roman" w:hAnsi="Times New Roman" w:cs="Times New Roman"/>
          <w:color w:val="000000"/>
          <w:sz w:val="24"/>
          <w:szCs w:val="24"/>
        </w:rPr>
        <w:t xml:space="preserve"> и прилагаемые документы</w:t>
      </w:r>
      <w:r w:rsidR="006D1B05">
        <w:rPr>
          <w:rFonts w:ascii="Times New Roman" w:hAnsi="Times New Roman" w:cs="Times New Roman"/>
          <w:color w:val="000000"/>
          <w:sz w:val="24"/>
          <w:szCs w:val="24"/>
        </w:rPr>
        <w:t xml:space="preserve"> в системе электронного документооборота, а при отсутствии технической возможности – в журнале входящей корреспонденции</w:t>
      </w:r>
      <w:r>
        <w:rPr>
          <w:rFonts w:ascii="Times New Roman" w:hAnsi="Times New Roman" w:cs="Times New Roman"/>
          <w:color w:val="000000"/>
          <w:sz w:val="24"/>
          <w:szCs w:val="24"/>
        </w:rPr>
        <w:t xml:space="preserve">. </w:t>
      </w:r>
    </w:p>
    <w:p w14:paraId="3CA40FAB" w14:textId="77777777" w:rsidR="007F4A2D" w:rsidRDefault="007F4A2D" w:rsidP="007F4A2D">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3.5.1.6. При приеме </w:t>
      </w:r>
      <w:r w:rsidR="00042B86">
        <w:rPr>
          <w:rFonts w:ascii="Times New Roman" w:hAnsi="Times New Roman" w:cs="Times New Roman"/>
          <w:color w:val="000000"/>
          <w:sz w:val="24"/>
          <w:szCs w:val="24"/>
        </w:rPr>
        <w:t xml:space="preserve">уведомления об окончании строительства </w:t>
      </w:r>
      <w:r>
        <w:rPr>
          <w:rFonts w:ascii="Times New Roman" w:hAnsi="Times New Roman" w:cs="Times New Roman"/>
          <w:color w:val="000000"/>
          <w:sz w:val="24"/>
          <w:szCs w:val="24"/>
        </w:rPr>
        <w:t xml:space="preserve"> и документов, направленных по почте, заявителю направляется расписка о приеме </w:t>
      </w:r>
      <w:r w:rsidR="00042B86">
        <w:rPr>
          <w:rFonts w:ascii="Times New Roman" w:hAnsi="Times New Roman" w:cs="Times New Roman"/>
          <w:color w:val="000000"/>
          <w:sz w:val="24"/>
          <w:szCs w:val="24"/>
        </w:rPr>
        <w:t>уведомления об окончании строительства</w:t>
      </w:r>
      <w:r>
        <w:rPr>
          <w:rFonts w:ascii="Times New Roman" w:hAnsi="Times New Roman" w:cs="Times New Roman"/>
          <w:color w:val="000000"/>
          <w:sz w:val="24"/>
          <w:szCs w:val="24"/>
        </w:rPr>
        <w:t xml:space="preserve"> и документов  почтовым отправлением </w:t>
      </w:r>
      <w:r w:rsidR="00042B86">
        <w:rPr>
          <w:rFonts w:ascii="Times New Roman" w:hAnsi="Times New Roman" w:cs="Times New Roman"/>
          <w:color w:val="000000"/>
          <w:sz w:val="24"/>
          <w:szCs w:val="24"/>
        </w:rPr>
        <w:t>с уведомлением о вручении</w:t>
      </w:r>
      <w:r>
        <w:rPr>
          <w:rFonts w:ascii="Times New Roman" w:hAnsi="Times New Roman" w:cs="Times New Roman"/>
          <w:color w:val="000000"/>
          <w:sz w:val="24"/>
          <w:szCs w:val="24"/>
        </w:rPr>
        <w:t>.</w:t>
      </w:r>
    </w:p>
    <w:p w14:paraId="7CF9EA2F" w14:textId="356B2867" w:rsidR="007F4A2D" w:rsidRDefault="007F4A2D" w:rsidP="007F4A2D">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w:t>
      </w:r>
      <w:r w:rsidR="00042B86">
        <w:rPr>
          <w:rFonts w:ascii="Times New Roman" w:hAnsi="Times New Roman" w:cs="Times New Roman"/>
          <w:color w:val="000000"/>
          <w:sz w:val="24"/>
          <w:szCs w:val="24"/>
        </w:rPr>
        <w:t>уведомления об окончании строительства</w:t>
      </w:r>
      <w:r>
        <w:rPr>
          <w:rFonts w:ascii="Times New Roman" w:hAnsi="Times New Roman" w:cs="Times New Roman"/>
          <w:color w:val="000000"/>
          <w:sz w:val="24"/>
          <w:szCs w:val="24"/>
        </w:rPr>
        <w:t xml:space="preserve"> и документов. </w:t>
      </w:r>
    </w:p>
    <w:p w14:paraId="1A9A0FD4" w14:textId="4AB8B3C1" w:rsidR="007F4A2D" w:rsidRDefault="00235AC6" w:rsidP="007F4A2D">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3.5.1.7. </w:t>
      </w:r>
      <w:r w:rsidR="007F4A2D">
        <w:rPr>
          <w:rFonts w:ascii="Times New Roman" w:hAnsi="Times New Roman" w:cs="Times New Roman"/>
          <w:color w:val="000000"/>
          <w:sz w:val="24"/>
          <w:szCs w:val="24"/>
        </w:rPr>
        <w:t xml:space="preserve">В случае, если в предоставленных (направленных) </w:t>
      </w:r>
      <w:r w:rsidR="0058387A">
        <w:rPr>
          <w:rFonts w:ascii="Times New Roman" w:hAnsi="Times New Roman" w:cs="Times New Roman"/>
          <w:color w:val="000000"/>
          <w:sz w:val="24"/>
          <w:szCs w:val="24"/>
        </w:rPr>
        <w:t>уведомлении об окончании строительства</w:t>
      </w:r>
      <w:r w:rsidR="007F4A2D">
        <w:rPr>
          <w:rFonts w:ascii="Times New Roman" w:hAnsi="Times New Roman" w:cs="Times New Roman"/>
          <w:color w:val="000000"/>
          <w:sz w:val="24"/>
          <w:szCs w:val="24"/>
        </w:rPr>
        <w:t xml:space="preserve"> и прилагаемых документов  имеются основания для отказа  в приеме документов, указанных в пункте 2.1</w:t>
      </w:r>
      <w:r w:rsidR="00991638">
        <w:rPr>
          <w:rFonts w:ascii="Times New Roman" w:hAnsi="Times New Roman" w:cs="Times New Roman"/>
          <w:color w:val="000000"/>
          <w:sz w:val="24"/>
          <w:szCs w:val="24"/>
        </w:rPr>
        <w:t>2</w:t>
      </w:r>
      <w:r w:rsidR="007F4A2D">
        <w:rPr>
          <w:rFonts w:ascii="Times New Roman" w:hAnsi="Times New Roman" w:cs="Times New Roman"/>
          <w:color w:val="000000"/>
          <w:sz w:val="24"/>
          <w:szCs w:val="24"/>
        </w:rPr>
        <w:t xml:space="preserve"> настоящего Регламента, то должностное лицо, осуществляющее прием и регистрацию документов, не осуществляет регистрацию </w:t>
      </w:r>
      <w:r w:rsidR="0058387A">
        <w:rPr>
          <w:rFonts w:ascii="Times New Roman" w:hAnsi="Times New Roman" w:cs="Times New Roman"/>
          <w:color w:val="000000"/>
          <w:sz w:val="24"/>
          <w:szCs w:val="24"/>
        </w:rPr>
        <w:t>уведомления об окончании строительства</w:t>
      </w:r>
      <w:r w:rsidR="007F4A2D">
        <w:rPr>
          <w:rFonts w:ascii="Times New Roman" w:hAnsi="Times New Roman" w:cs="Times New Roman"/>
          <w:color w:val="000000"/>
          <w:sz w:val="24"/>
          <w:szCs w:val="24"/>
        </w:rPr>
        <w:t xml:space="preserve"> и прилагаемых документов и подготавливает письмо об отказе в приеме документов. </w:t>
      </w:r>
    </w:p>
    <w:p w14:paraId="235DEA25" w14:textId="476B9A0C" w:rsidR="007F4A2D" w:rsidRDefault="007F4A2D" w:rsidP="007F4A2D">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Письмо об отказе в приеме документов оформляется на бланке Администрации  по форме согласно приложению </w:t>
      </w:r>
      <w:r w:rsidR="0058387A">
        <w:rPr>
          <w:rFonts w:ascii="Times New Roman" w:hAnsi="Times New Roman" w:cs="Times New Roman"/>
          <w:color w:val="000000"/>
          <w:sz w:val="24"/>
          <w:szCs w:val="24"/>
        </w:rPr>
        <w:t>3</w:t>
      </w:r>
      <w:r>
        <w:rPr>
          <w:rFonts w:ascii="Times New Roman" w:hAnsi="Times New Roman" w:cs="Times New Roman"/>
          <w:color w:val="000000"/>
          <w:sz w:val="24"/>
          <w:szCs w:val="24"/>
        </w:rPr>
        <w:t xml:space="preserve"> к настоящему Регламенту с присвоением номера, даты, проставлением подписи должного лица, осуществляющего прием и регистрацию документов либо подписанного усиленной квалифицированной </w:t>
      </w:r>
      <w:r w:rsidR="00D47717">
        <w:rPr>
          <w:rFonts w:ascii="Times New Roman" w:hAnsi="Times New Roman" w:cs="Times New Roman"/>
          <w:color w:val="000000"/>
          <w:sz w:val="24"/>
          <w:szCs w:val="24"/>
        </w:rPr>
        <w:t xml:space="preserve">электронной </w:t>
      </w:r>
      <w:r>
        <w:rPr>
          <w:rFonts w:ascii="Times New Roman" w:hAnsi="Times New Roman" w:cs="Times New Roman"/>
          <w:color w:val="000000"/>
          <w:sz w:val="24"/>
          <w:szCs w:val="24"/>
        </w:rPr>
        <w:t>подписью уполномоченного должностного лица.</w:t>
      </w:r>
    </w:p>
    <w:p w14:paraId="64EC54C5" w14:textId="77777777" w:rsidR="007F4A2D" w:rsidRDefault="007F4A2D" w:rsidP="007F4A2D">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Письмо об отказе в приеме документов направляется заявителю почтовым отправлением</w:t>
      </w:r>
      <w:r w:rsidR="0058387A">
        <w:rPr>
          <w:rFonts w:ascii="Times New Roman" w:hAnsi="Times New Roman" w:cs="Times New Roman"/>
          <w:color w:val="000000"/>
          <w:sz w:val="24"/>
          <w:szCs w:val="24"/>
        </w:rPr>
        <w:t xml:space="preserve"> с уведомлением о вручении</w:t>
      </w:r>
      <w:r>
        <w:rPr>
          <w:rFonts w:ascii="Times New Roman" w:hAnsi="Times New Roman" w:cs="Times New Roman"/>
          <w:color w:val="000000"/>
          <w:sz w:val="24"/>
          <w:szCs w:val="24"/>
        </w:rPr>
        <w:t xml:space="preserve">, вручается лично в Администрации либо направляется в электронной форме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адрес электронной почты.    </w:t>
      </w:r>
    </w:p>
    <w:p w14:paraId="597D06C5" w14:textId="77777777" w:rsidR="007F4A2D" w:rsidRDefault="007F4A2D" w:rsidP="007F4A2D">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Отказ в приеме документов не препятствует повторному обращению за услугой при устранении выявленных нарушений. </w:t>
      </w:r>
    </w:p>
    <w:p w14:paraId="2C79A16A" w14:textId="6AF9B934" w:rsidR="007F4A2D" w:rsidRPr="00AB5374" w:rsidRDefault="00235AC6" w:rsidP="007F4A2D">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3.5.1.8. </w:t>
      </w:r>
      <w:r w:rsidR="007F4A2D">
        <w:rPr>
          <w:rFonts w:ascii="Times New Roman" w:hAnsi="Times New Roman" w:cs="Times New Roman"/>
          <w:color w:val="000000"/>
          <w:sz w:val="24"/>
          <w:szCs w:val="24"/>
        </w:rPr>
        <w:t xml:space="preserve">В случае регистрации документов, </w:t>
      </w:r>
      <w:r w:rsidR="0058387A">
        <w:rPr>
          <w:rFonts w:ascii="Times New Roman" w:hAnsi="Times New Roman" w:cs="Times New Roman"/>
          <w:color w:val="000000"/>
          <w:sz w:val="24"/>
          <w:szCs w:val="24"/>
        </w:rPr>
        <w:t>в</w:t>
      </w:r>
      <w:r w:rsidR="007F4A2D">
        <w:rPr>
          <w:rFonts w:ascii="Times New Roman" w:hAnsi="Times New Roman" w:cs="Times New Roman"/>
          <w:color w:val="000000"/>
          <w:sz w:val="24"/>
          <w:szCs w:val="24"/>
        </w:rPr>
        <w:t xml:space="preserve"> тот же день они передаются  начальнику </w:t>
      </w:r>
      <w:r w:rsidR="005E3320" w:rsidRPr="005E3320">
        <w:rPr>
          <w:rFonts w:ascii="Times New Roman" w:hAnsi="Times New Roman" w:cs="Times New Roman"/>
          <w:color w:val="000000" w:themeColor="text1"/>
          <w:sz w:val="24"/>
          <w:szCs w:val="24"/>
        </w:rPr>
        <w:t>сектор</w:t>
      </w:r>
      <w:r w:rsidR="00C46D33">
        <w:rPr>
          <w:rFonts w:ascii="Times New Roman" w:hAnsi="Times New Roman" w:cs="Times New Roman"/>
          <w:color w:val="000000" w:themeColor="text1"/>
          <w:sz w:val="24"/>
          <w:szCs w:val="24"/>
        </w:rPr>
        <w:t>а</w:t>
      </w:r>
      <w:r w:rsidR="005E3320" w:rsidRPr="005E3320">
        <w:rPr>
          <w:rFonts w:ascii="Times New Roman" w:hAnsi="Times New Roman" w:cs="Times New Roman"/>
          <w:color w:val="000000" w:themeColor="text1"/>
          <w:sz w:val="24"/>
          <w:szCs w:val="24"/>
        </w:rPr>
        <w:t xml:space="preserve"> капитального строительства и архитектуры  управления капитального строительства, архитектуры и жилищно-коммунального хозяйства</w:t>
      </w:r>
      <w:r w:rsidR="007F4A2D" w:rsidRPr="005E3320">
        <w:rPr>
          <w:rFonts w:ascii="Times New Roman" w:hAnsi="Times New Roman" w:cs="Times New Roman"/>
          <w:color w:val="000000"/>
          <w:sz w:val="24"/>
          <w:szCs w:val="24"/>
        </w:rPr>
        <w:t xml:space="preserve">. Начальник </w:t>
      </w:r>
      <w:r w:rsidR="005E3320" w:rsidRPr="005E3320">
        <w:rPr>
          <w:rFonts w:ascii="Times New Roman" w:hAnsi="Times New Roman" w:cs="Times New Roman"/>
          <w:color w:val="000000" w:themeColor="text1"/>
          <w:sz w:val="24"/>
          <w:szCs w:val="24"/>
        </w:rPr>
        <w:t>сектор капитального строительства и архитектуры  управления капитального строительства, архитектуры и жилищно-коммунального хозяйства</w:t>
      </w:r>
      <w:r w:rsidR="007F4A2D" w:rsidRPr="005E3320">
        <w:rPr>
          <w:rFonts w:ascii="Times New Roman" w:hAnsi="Times New Roman" w:cs="Times New Roman"/>
          <w:color w:val="000000"/>
          <w:sz w:val="24"/>
          <w:szCs w:val="24"/>
        </w:rPr>
        <w:t xml:space="preserve"> в те</w:t>
      </w:r>
      <w:r w:rsidR="007F4A2D">
        <w:rPr>
          <w:rFonts w:ascii="Times New Roman" w:hAnsi="Times New Roman" w:cs="Times New Roman"/>
          <w:color w:val="000000"/>
          <w:sz w:val="24"/>
          <w:szCs w:val="24"/>
        </w:rPr>
        <w:t xml:space="preserve">чение одного дня со дня регистрации документов определяет  должностное лицо, уполномоченное на рассмотрение  </w:t>
      </w:r>
      <w:r w:rsidR="0058387A">
        <w:rPr>
          <w:rFonts w:ascii="Times New Roman" w:hAnsi="Times New Roman" w:cs="Times New Roman"/>
          <w:color w:val="000000"/>
          <w:sz w:val="24"/>
          <w:szCs w:val="24"/>
        </w:rPr>
        <w:t>уведомления об окончании строительства</w:t>
      </w:r>
      <w:r w:rsidR="007F4A2D">
        <w:rPr>
          <w:rFonts w:ascii="Times New Roman" w:hAnsi="Times New Roman" w:cs="Times New Roman"/>
          <w:color w:val="000000"/>
          <w:sz w:val="24"/>
          <w:szCs w:val="24"/>
        </w:rPr>
        <w:t xml:space="preserve"> и прилагаемых к нему документов. </w:t>
      </w:r>
    </w:p>
    <w:p w14:paraId="51321DEC" w14:textId="1ED84EEA" w:rsidR="007F4A2D" w:rsidRDefault="007F4A2D" w:rsidP="007F4A2D">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w:t>
      </w:r>
      <w:r w:rsidR="00235AC6">
        <w:rPr>
          <w:rFonts w:ascii="Times New Roman" w:hAnsi="Times New Roman" w:cs="Times New Roman"/>
          <w:color w:val="000000"/>
          <w:sz w:val="24"/>
          <w:szCs w:val="24"/>
        </w:rPr>
        <w:t>9</w:t>
      </w:r>
      <w:r w:rsidRPr="00AB5374">
        <w:rPr>
          <w:rFonts w:ascii="Times New Roman" w:hAnsi="Times New Roman" w:cs="Times New Roman"/>
          <w:color w:val="000000"/>
          <w:sz w:val="24"/>
          <w:szCs w:val="24"/>
        </w:rPr>
        <w:t>.</w:t>
      </w:r>
      <w:r w:rsidR="00235AC6">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Срок осуществления действий </w:t>
      </w:r>
      <w:r>
        <w:rPr>
          <w:rFonts w:ascii="Times New Roman" w:hAnsi="Times New Roman" w:cs="Times New Roman"/>
          <w:color w:val="000000"/>
          <w:sz w:val="24"/>
          <w:szCs w:val="24"/>
        </w:rPr>
        <w:t>по регистрации документов</w:t>
      </w:r>
      <w:r w:rsidRPr="00AB5374">
        <w:rPr>
          <w:rFonts w:ascii="Times New Roman" w:hAnsi="Times New Roman" w:cs="Times New Roman"/>
          <w:color w:val="000000"/>
          <w:sz w:val="24"/>
          <w:szCs w:val="24"/>
        </w:rPr>
        <w:t xml:space="preserve"> - 15 минут в течение одного рабочего дня.</w:t>
      </w:r>
    </w:p>
    <w:p w14:paraId="0AB2CC57" w14:textId="77777777" w:rsidR="007F4A2D" w:rsidRPr="00AB5374" w:rsidRDefault="007F4A2D" w:rsidP="007F4A2D">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Срок  определения должностного лица, уполномоченного на рассмотрение </w:t>
      </w:r>
      <w:r w:rsidR="0058387A">
        <w:rPr>
          <w:rFonts w:ascii="Times New Roman" w:hAnsi="Times New Roman" w:cs="Times New Roman"/>
          <w:color w:val="000000"/>
          <w:sz w:val="24"/>
          <w:szCs w:val="24"/>
        </w:rPr>
        <w:t xml:space="preserve">уведомления об окончании строительства </w:t>
      </w:r>
      <w:r>
        <w:rPr>
          <w:rFonts w:ascii="Times New Roman" w:hAnsi="Times New Roman" w:cs="Times New Roman"/>
          <w:color w:val="000000"/>
          <w:sz w:val="24"/>
          <w:szCs w:val="24"/>
        </w:rPr>
        <w:t>и прилагаемых к нему документов – один рабочий день со дня регистрации документов.</w:t>
      </w:r>
    </w:p>
    <w:p w14:paraId="0855E4C6" w14:textId="1EDE9F39" w:rsidR="007F4A2D" w:rsidRDefault="007F4A2D" w:rsidP="007F4A2D">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w:t>
      </w:r>
      <w:r w:rsidR="00235AC6">
        <w:rPr>
          <w:rFonts w:ascii="Times New Roman" w:hAnsi="Times New Roman" w:cs="Times New Roman"/>
          <w:color w:val="000000"/>
          <w:sz w:val="24"/>
          <w:szCs w:val="24"/>
        </w:rPr>
        <w:t>10</w:t>
      </w:r>
      <w:r w:rsidRPr="00AB5374">
        <w:rPr>
          <w:rFonts w:ascii="Times New Roman" w:hAnsi="Times New Roman" w:cs="Times New Roman"/>
          <w:color w:val="000000"/>
          <w:sz w:val="24"/>
          <w:szCs w:val="24"/>
        </w:rPr>
        <w:t>.</w:t>
      </w:r>
      <w:r w:rsidR="00235AC6">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Критерий принятия решения</w:t>
      </w:r>
      <w:r w:rsidR="00235AC6">
        <w:rPr>
          <w:rFonts w:ascii="Times New Roman" w:hAnsi="Times New Roman" w:cs="Times New Roman"/>
          <w:color w:val="000000"/>
          <w:sz w:val="24"/>
          <w:szCs w:val="24"/>
        </w:rPr>
        <w:t xml:space="preserve"> </w:t>
      </w:r>
      <w:r w:rsidR="00AF5E53">
        <w:rPr>
          <w:rFonts w:ascii="Times New Roman" w:hAnsi="Times New Roman" w:cs="Times New Roman"/>
          <w:color w:val="000000"/>
          <w:sz w:val="24"/>
          <w:szCs w:val="24"/>
        </w:rPr>
        <w:t xml:space="preserve">о </w:t>
      </w:r>
      <w:r>
        <w:rPr>
          <w:rFonts w:ascii="Times New Roman" w:hAnsi="Times New Roman" w:cs="Times New Roman"/>
          <w:color w:val="000000"/>
          <w:sz w:val="24"/>
          <w:szCs w:val="24"/>
        </w:rPr>
        <w:t xml:space="preserve">регистрации документов </w:t>
      </w:r>
      <w:r w:rsidRPr="00AB5374">
        <w:rPr>
          <w:rFonts w:ascii="Times New Roman" w:hAnsi="Times New Roman" w:cs="Times New Roman"/>
          <w:color w:val="000000"/>
          <w:sz w:val="24"/>
          <w:szCs w:val="24"/>
        </w:rPr>
        <w:t xml:space="preserve"> – поступление </w:t>
      </w:r>
      <w:r w:rsidR="0058387A">
        <w:rPr>
          <w:rFonts w:ascii="Times New Roman" w:hAnsi="Times New Roman" w:cs="Times New Roman"/>
          <w:color w:val="000000"/>
          <w:sz w:val="24"/>
          <w:szCs w:val="24"/>
        </w:rPr>
        <w:t xml:space="preserve">уведомления об окончании строительства </w:t>
      </w:r>
      <w:r w:rsidRPr="00AB5374">
        <w:rPr>
          <w:rFonts w:ascii="Times New Roman" w:hAnsi="Times New Roman" w:cs="Times New Roman"/>
          <w:color w:val="000000"/>
          <w:sz w:val="24"/>
          <w:szCs w:val="24"/>
        </w:rPr>
        <w:t>и прилагаемых  документов</w:t>
      </w:r>
      <w:r>
        <w:rPr>
          <w:rFonts w:ascii="Times New Roman" w:hAnsi="Times New Roman" w:cs="Times New Roman"/>
          <w:color w:val="000000"/>
          <w:sz w:val="24"/>
          <w:szCs w:val="24"/>
        </w:rPr>
        <w:t xml:space="preserve"> надлежащего качества в полном объеме</w:t>
      </w:r>
      <w:r w:rsidRPr="00AB5374">
        <w:rPr>
          <w:rFonts w:ascii="Times New Roman" w:hAnsi="Times New Roman" w:cs="Times New Roman"/>
          <w:color w:val="000000"/>
          <w:sz w:val="24"/>
          <w:szCs w:val="24"/>
        </w:rPr>
        <w:t>.</w:t>
      </w:r>
    </w:p>
    <w:p w14:paraId="62363820" w14:textId="68174679" w:rsidR="007F4A2D" w:rsidRDefault="007F4A2D" w:rsidP="007F4A2D">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3.5.1.</w:t>
      </w:r>
      <w:r w:rsidR="00235AC6">
        <w:rPr>
          <w:rFonts w:ascii="Times New Roman" w:hAnsi="Times New Roman" w:cs="Times New Roman"/>
          <w:color w:val="000000"/>
          <w:sz w:val="24"/>
          <w:szCs w:val="24"/>
        </w:rPr>
        <w:t>11</w:t>
      </w:r>
      <w:r>
        <w:rPr>
          <w:rFonts w:ascii="Times New Roman" w:hAnsi="Times New Roman" w:cs="Times New Roman"/>
          <w:color w:val="000000"/>
          <w:sz w:val="24"/>
          <w:szCs w:val="24"/>
        </w:rPr>
        <w:t xml:space="preserve">. Критерий принятия решения </w:t>
      </w:r>
      <w:r w:rsidR="00AF5E53">
        <w:rPr>
          <w:rFonts w:ascii="Times New Roman" w:hAnsi="Times New Roman" w:cs="Times New Roman"/>
          <w:color w:val="000000"/>
          <w:sz w:val="24"/>
          <w:szCs w:val="24"/>
        </w:rPr>
        <w:t xml:space="preserve">об </w:t>
      </w:r>
      <w:r>
        <w:rPr>
          <w:rFonts w:ascii="Times New Roman" w:hAnsi="Times New Roman" w:cs="Times New Roman"/>
          <w:color w:val="000000"/>
          <w:sz w:val="24"/>
          <w:szCs w:val="24"/>
        </w:rPr>
        <w:t>отказе</w:t>
      </w:r>
      <w:r w:rsidR="00AF5E53">
        <w:rPr>
          <w:rFonts w:ascii="Times New Roman" w:hAnsi="Times New Roman" w:cs="Times New Roman"/>
          <w:color w:val="000000"/>
          <w:sz w:val="24"/>
          <w:szCs w:val="24"/>
        </w:rPr>
        <w:t xml:space="preserve"> в</w:t>
      </w:r>
      <w:r>
        <w:rPr>
          <w:rFonts w:ascii="Times New Roman" w:hAnsi="Times New Roman" w:cs="Times New Roman"/>
          <w:color w:val="000000"/>
          <w:sz w:val="24"/>
          <w:szCs w:val="24"/>
        </w:rPr>
        <w:t xml:space="preserve"> прием</w:t>
      </w:r>
      <w:r w:rsidR="00AF5E53">
        <w:rPr>
          <w:rFonts w:ascii="Times New Roman" w:hAnsi="Times New Roman" w:cs="Times New Roman"/>
          <w:color w:val="000000"/>
          <w:sz w:val="24"/>
          <w:szCs w:val="24"/>
        </w:rPr>
        <w:t>е</w:t>
      </w:r>
      <w:r>
        <w:rPr>
          <w:rFonts w:ascii="Times New Roman" w:hAnsi="Times New Roman" w:cs="Times New Roman"/>
          <w:color w:val="000000"/>
          <w:sz w:val="24"/>
          <w:szCs w:val="24"/>
        </w:rPr>
        <w:t xml:space="preserve"> документов -  наличие оснований для отказа в приеме документов, указанных в пункте 2.1</w:t>
      </w:r>
      <w:r w:rsidR="00DD5F19">
        <w:rPr>
          <w:rFonts w:ascii="Times New Roman" w:hAnsi="Times New Roman" w:cs="Times New Roman"/>
          <w:color w:val="000000"/>
          <w:sz w:val="24"/>
          <w:szCs w:val="24"/>
        </w:rPr>
        <w:t>2</w:t>
      </w:r>
      <w:r>
        <w:rPr>
          <w:rFonts w:ascii="Times New Roman" w:hAnsi="Times New Roman" w:cs="Times New Roman"/>
          <w:color w:val="000000"/>
          <w:sz w:val="24"/>
          <w:szCs w:val="24"/>
        </w:rPr>
        <w:t xml:space="preserve"> настоящего Регламента.</w:t>
      </w:r>
    </w:p>
    <w:p w14:paraId="5514064E" w14:textId="076958DB" w:rsidR="007F4A2D" w:rsidRPr="00AB5374" w:rsidRDefault="007F4A2D" w:rsidP="007F4A2D">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3.5.1.1</w:t>
      </w:r>
      <w:r w:rsidR="00235AC6">
        <w:rPr>
          <w:rFonts w:ascii="Times New Roman" w:hAnsi="Times New Roman" w:cs="Times New Roman"/>
          <w:color w:val="000000"/>
          <w:sz w:val="24"/>
          <w:szCs w:val="24"/>
        </w:rPr>
        <w:t>2</w:t>
      </w:r>
      <w:r>
        <w:rPr>
          <w:rFonts w:ascii="Times New Roman" w:hAnsi="Times New Roman" w:cs="Times New Roman"/>
          <w:color w:val="000000"/>
          <w:sz w:val="24"/>
          <w:szCs w:val="24"/>
        </w:rPr>
        <w:t>. Результатом административно</w:t>
      </w:r>
      <w:r w:rsidR="00AC182C">
        <w:rPr>
          <w:rFonts w:ascii="Times New Roman" w:hAnsi="Times New Roman" w:cs="Times New Roman"/>
          <w:color w:val="000000"/>
          <w:sz w:val="24"/>
          <w:szCs w:val="24"/>
        </w:rPr>
        <w:t>го действия</w:t>
      </w:r>
      <w:r>
        <w:rPr>
          <w:rFonts w:ascii="Times New Roman" w:hAnsi="Times New Roman" w:cs="Times New Roman"/>
          <w:color w:val="000000"/>
          <w:sz w:val="24"/>
          <w:szCs w:val="24"/>
        </w:rPr>
        <w:t xml:space="preserve"> является прием и регистрации </w:t>
      </w:r>
      <w:r w:rsidR="0058387A">
        <w:rPr>
          <w:rFonts w:ascii="Times New Roman" w:hAnsi="Times New Roman" w:cs="Times New Roman"/>
          <w:color w:val="000000"/>
          <w:sz w:val="24"/>
          <w:szCs w:val="24"/>
        </w:rPr>
        <w:t>уведомления об окончании строительства</w:t>
      </w:r>
      <w:r>
        <w:rPr>
          <w:rFonts w:ascii="Times New Roman" w:hAnsi="Times New Roman" w:cs="Times New Roman"/>
          <w:color w:val="000000"/>
          <w:sz w:val="24"/>
          <w:szCs w:val="24"/>
        </w:rPr>
        <w:t xml:space="preserve"> и прилагаемых документов</w:t>
      </w:r>
      <w:r w:rsidR="00235AC6">
        <w:rPr>
          <w:rFonts w:ascii="Times New Roman" w:hAnsi="Times New Roman" w:cs="Times New Roman"/>
          <w:color w:val="000000"/>
          <w:sz w:val="24"/>
          <w:szCs w:val="24"/>
        </w:rPr>
        <w:t>, назначение должностного лица, ответственного за рассмотрение документов,</w:t>
      </w:r>
      <w:r>
        <w:rPr>
          <w:rFonts w:ascii="Times New Roman" w:hAnsi="Times New Roman" w:cs="Times New Roman"/>
          <w:color w:val="000000"/>
          <w:sz w:val="24"/>
          <w:szCs w:val="24"/>
        </w:rPr>
        <w:t xml:space="preserve"> либо отказ в приеме документов.</w:t>
      </w:r>
    </w:p>
    <w:p w14:paraId="7C42C0A3" w14:textId="1DF0183D" w:rsidR="007F4A2D" w:rsidRPr="00AB5374" w:rsidRDefault="007F4A2D" w:rsidP="007F4A2D">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lastRenderedPageBreak/>
        <w:t>3.</w:t>
      </w:r>
      <w:r>
        <w:rPr>
          <w:rFonts w:ascii="Times New Roman" w:hAnsi="Times New Roman" w:cs="Times New Roman"/>
          <w:color w:val="000000"/>
          <w:sz w:val="24"/>
          <w:szCs w:val="24"/>
        </w:rPr>
        <w:t>5</w:t>
      </w:r>
      <w:r w:rsidRPr="00AB5374">
        <w:rPr>
          <w:rFonts w:ascii="Times New Roman" w:hAnsi="Times New Roman" w:cs="Times New Roman"/>
          <w:color w:val="000000"/>
          <w:sz w:val="24"/>
          <w:szCs w:val="24"/>
        </w:rPr>
        <w:t>.1</w:t>
      </w:r>
      <w:r>
        <w:rPr>
          <w:rFonts w:ascii="Times New Roman" w:hAnsi="Times New Roman" w:cs="Times New Roman"/>
          <w:color w:val="000000"/>
          <w:sz w:val="24"/>
          <w:szCs w:val="24"/>
        </w:rPr>
        <w:t>.1</w:t>
      </w:r>
      <w:r w:rsidR="00235AC6">
        <w:rPr>
          <w:rFonts w:ascii="Times New Roman" w:hAnsi="Times New Roman" w:cs="Times New Roman"/>
          <w:color w:val="000000"/>
          <w:sz w:val="24"/>
          <w:szCs w:val="24"/>
        </w:rPr>
        <w:t>3</w:t>
      </w:r>
      <w:r w:rsidRPr="00AB5374">
        <w:rPr>
          <w:rFonts w:ascii="Times New Roman" w:hAnsi="Times New Roman" w:cs="Times New Roman"/>
          <w:color w:val="000000"/>
          <w:sz w:val="24"/>
          <w:szCs w:val="24"/>
        </w:rPr>
        <w:t>.</w:t>
      </w:r>
      <w:r w:rsidR="00235AC6">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 xml:space="preserve">Фиксация результата - занесение информации в </w:t>
      </w:r>
      <w:r>
        <w:rPr>
          <w:rFonts w:ascii="Times New Roman" w:hAnsi="Times New Roman" w:cs="Times New Roman"/>
          <w:color w:val="000000"/>
          <w:sz w:val="24"/>
          <w:szCs w:val="24"/>
        </w:rPr>
        <w:t xml:space="preserve">систему электронного документооборота или в </w:t>
      </w:r>
      <w:r w:rsidRPr="00AB5374">
        <w:rPr>
          <w:rFonts w:ascii="Times New Roman" w:hAnsi="Times New Roman" w:cs="Times New Roman"/>
          <w:color w:val="000000"/>
          <w:sz w:val="24"/>
          <w:szCs w:val="24"/>
        </w:rPr>
        <w:t>журнал</w:t>
      </w:r>
      <w:r>
        <w:rPr>
          <w:rFonts w:ascii="Times New Roman" w:hAnsi="Times New Roman" w:cs="Times New Roman"/>
          <w:color w:val="000000"/>
          <w:sz w:val="24"/>
          <w:szCs w:val="24"/>
        </w:rPr>
        <w:t xml:space="preserve"> входящей корреспонденции</w:t>
      </w:r>
      <w:r w:rsidRPr="00AB5374">
        <w:rPr>
          <w:rFonts w:ascii="Times New Roman" w:hAnsi="Times New Roman" w:cs="Times New Roman"/>
          <w:color w:val="000000"/>
          <w:sz w:val="24"/>
          <w:szCs w:val="24"/>
        </w:rPr>
        <w:t>.</w:t>
      </w:r>
    </w:p>
    <w:p w14:paraId="27E53968" w14:textId="77777777" w:rsidR="002D3C6D" w:rsidRPr="00CC1FA1" w:rsidRDefault="002D3C6D" w:rsidP="002D3C6D">
      <w:pPr>
        <w:shd w:val="clear" w:color="auto" w:fill="FFFFFF"/>
        <w:spacing w:after="0" w:line="240" w:lineRule="auto"/>
        <w:ind w:firstLine="567"/>
        <w:jc w:val="both"/>
        <w:rPr>
          <w:rFonts w:ascii="Times New Roman" w:hAnsi="Times New Roman" w:cs="Times New Roman"/>
          <w:sz w:val="24"/>
          <w:szCs w:val="24"/>
        </w:rPr>
      </w:pPr>
      <w:r w:rsidRPr="00CC1FA1">
        <w:rPr>
          <w:rFonts w:ascii="Times New Roman" w:hAnsi="Times New Roman" w:cs="Times New Roman"/>
          <w:sz w:val="24"/>
          <w:szCs w:val="24"/>
        </w:rPr>
        <w:t xml:space="preserve">3.5.2. </w:t>
      </w:r>
      <w:r w:rsidRPr="00CC1FA1">
        <w:rPr>
          <w:rFonts w:ascii="Times New Roman" w:eastAsia="Times New Roman" w:hAnsi="Times New Roman" w:cs="Times New Roman"/>
          <w:sz w:val="24"/>
          <w:szCs w:val="24"/>
          <w:lang w:eastAsia="ru-RU"/>
        </w:rPr>
        <w:t>Рассмотрение уведомления об окончании строительства.</w:t>
      </w:r>
    </w:p>
    <w:p w14:paraId="1FD81EEE" w14:textId="6FAD85C5" w:rsidR="002D3C6D" w:rsidRPr="003A08EC" w:rsidRDefault="002D3C6D" w:rsidP="00C45F4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AB5374">
        <w:rPr>
          <w:rFonts w:ascii="Times New Roman" w:hAnsi="Times New Roman" w:cs="Times New Roman"/>
          <w:color w:val="000000"/>
          <w:sz w:val="24"/>
          <w:szCs w:val="24"/>
        </w:rPr>
        <w:t>1. Основанием для начала административно</w:t>
      </w:r>
      <w:r>
        <w:rPr>
          <w:rFonts w:ascii="Times New Roman" w:hAnsi="Times New Roman" w:cs="Times New Roman"/>
          <w:color w:val="000000"/>
          <w:sz w:val="24"/>
          <w:szCs w:val="24"/>
        </w:rPr>
        <w:t xml:space="preserve">го действия </w:t>
      </w:r>
      <w:r w:rsidRPr="00AB5374">
        <w:rPr>
          <w:rFonts w:ascii="Times New Roman" w:hAnsi="Times New Roman" w:cs="Times New Roman"/>
          <w:color w:val="000000"/>
          <w:sz w:val="24"/>
          <w:szCs w:val="24"/>
        </w:rPr>
        <w:t>«</w:t>
      </w:r>
      <w:r w:rsidRPr="003A08EC">
        <w:rPr>
          <w:rFonts w:ascii="Times New Roman" w:eastAsia="Times New Roman" w:hAnsi="Times New Roman" w:cs="Times New Roman"/>
          <w:color w:val="000000"/>
          <w:sz w:val="24"/>
          <w:szCs w:val="24"/>
          <w:lang w:eastAsia="ru-RU"/>
        </w:rPr>
        <w:t>Рассмотрение уведомления об окончании строительства</w:t>
      </w:r>
      <w:r w:rsidRPr="00AB5374">
        <w:rPr>
          <w:rFonts w:ascii="Times New Roman" w:hAnsi="Times New Roman" w:cs="Times New Roman"/>
          <w:color w:val="000000"/>
          <w:sz w:val="24"/>
          <w:szCs w:val="24"/>
        </w:rPr>
        <w:t xml:space="preserve">» </w:t>
      </w:r>
      <w:r w:rsidRPr="003A08EC">
        <w:rPr>
          <w:rFonts w:ascii="Times New Roman" w:eastAsia="Times New Roman" w:hAnsi="Times New Roman" w:cs="Times New Roman"/>
          <w:color w:val="000000"/>
          <w:sz w:val="24"/>
          <w:szCs w:val="24"/>
          <w:lang w:eastAsia="ru-RU"/>
        </w:rPr>
        <w:t>является  зарегистрированно</w:t>
      </w:r>
      <w:r>
        <w:rPr>
          <w:rFonts w:ascii="Times New Roman" w:eastAsia="Times New Roman" w:hAnsi="Times New Roman" w:cs="Times New Roman"/>
          <w:color w:val="000000"/>
          <w:sz w:val="24"/>
          <w:szCs w:val="24"/>
          <w:lang w:eastAsia="ru-RU"/>
        </w:rPr>
        <w:t>е</w:t>
      </w:r>
      <w:r w:rsidRPr="003A08EC">
        <w:rPr>
          <w:rFonts w:ascii="Times New Roman" w:eastAsia="Times New Roman" w:hAnsi="Times New Roman" w:cs="Times New Roman"/>
          <w:color w:val="000000"/>
          <w:sz w:val="24"/>
          <w:szCs w:val="24"/>
          <w:lang w:eastAsia="ru-RU"/>
        </w:rPr>
        <w:t xml:space="preserve"> уведомлени</w:t>
      </w:r>
      <w:r>
        <w:rPr>
          <w:rFonts w:ascii="Times New Roman" w:eastAsia="Times New Roman" w:hAnsi="Times New Roman" w:cs="Times New Roman"/>
          <w:color w:val="000000"/>
          <w:sz w:val="24"/>
          <w:szCs w:val="24"/>
          <w:lang w:eastAsia="ru-RU"/>
        </w:rPr>
        <w:t>е</w:t>
      </w:r>
      <w:r w:rsidRPr="003A08EC">
        <w:rPr>
          <w:rFonts w:ascii="Times New Roman" w:eastAsia="Times New Roman" w:hAnsi="Times New Roman" w:cs="Times New Roman"/>
          <w:color w:val="000000"/>
          <w:sz w:val="24"/>
          <w:szCs w:val="24"/>
          <w:lang w:eastAsia="ru-RU"/>
        </w:rPr>
        <w:t xml:space="preserve"> об окончании строительства и  прил</w:t>
      </w:r>
      <w:r w:rsidR="00265F78">
        <w:rPr>
          <w:rFonts w:ascii="Times New Roman" w:eastAsia="Times New Roman" w:hAnsi="Times New Roman" w:cs="Times New Roman"/>
          <w:color w:val="000000"/>
          <w:sz w:val="24"/>
          <w:szCs w:val="24"/>
          <w:lang w:eastAsia="ru-RU"/>
        </w:rPr>
        <w:t xml:space="preserve">агаемых </w:t>
      </w:r>
      <w:r w:rsidRPr="003A08EC">
        <w:rPr>
          <w:rFonts w:ascii="Times New Roman" w:eastAsia="Times New Roman" w:hAnsi="Times New Roman" w:cs="Times New Roman"/>
          <w:color w:val="000000"/>
          <w:sz w:val="24"/>
          <w:szCs w:val="24"/>
          <w:lang w:eastAsia="ru-RU"/>
        </w:rPr>
        <w:t xml:space="preserve"> к  нему документов,  указанных в п. </w:t>
      </w:r>
      <w:r w:rsidRPr="00EF541E">
        <w:rPr>
          <w:rFonts w:ascii="Times New Roman" w:eastAsia="Times New Roman" w:hAnsi="Times New Roman" w:cs="Times New Roman"/>
          <w:sz w:val="24"/>
          <w:szCs w:val="24"/>
          <w:lang w:eastAsia="ru-RU"/>
        </w:rPr>
        <w:t>2.</w:t>
      </w:r>
      <w:r w:rsidR="00EF541E" w:rsidRPr="00EF541E">
        <w:rPr>
          <w:rFonts w:ascii="Times New Roman" w:eastAsia="Times New Roman" w:hAnsi="Times New Roman" w:cs="Times New Roman"/>
          <w:sz w:val="24"/>
          <w:szCs w:val="24"/>
          <w:lang w:eastAsia="ru-RU"/>
        </w:rPr>
        <w:t>7</w:t>
      </w:r>
      <w:r w:rsidR="00265F78">
        <w:rPr>
          <w:rFonts w:ascii="Times New Roman" w:eastAsia="Times New Roman" w:hAnsi="Times New Roman" w:cs="Times New Roman"/>
          <w:sz w:val="24"/>
          <w:szCs w:val="24"/>
          <w:lang w:eastAsia="ru-RU"/>
        </w:rPr>
        <w:t xml:space="preserve"> </w:t>
      </w:r>
      <w:r w:rsidRPr="003A08EC">
        <w:rPr>
          <w:rFonts w:ascii="Times New Roman" w:eastAsia="Times New Roman" w:hAnsi="Times New Roman" w:cs="Times New Roman"/>
          <w:color w:val="000000"/>
          <w:sz w:val="24"/>
          <w:szCs w:val="24"/>
          <w:lang w:eastAsia="ru-RU"/>
        </w:rPr>
        <w:t>настоящего Регламента</w:t>
      </w:r>
      <w:r w:rsidR="00235AC6">
        <w:rPr>
          <w:rFonts w:ascii="Times New Roman" w:eastAsia="Times New Roman" w:hAnsi="Times New Roman" w:cs="Times New Roman"/>
          <w:color w:val="000000"/>
          <w:sz w:val="24"/>
          <w:szCs w:val="24"/>
          <w:lang w:eastAsia="ru-RU"/>
        </w:rPr>
        <w:t>, с указанием исполнителя</w:t>
      </w:r>
      <w:r w:rsidRPr="003A08EC">
        <w:rPr>
          <w:rFonts w:ascii="Times New Roman" w:eastAsia="Times New Roman" w:hAnsi="Times New Roman" w:cs="Times New Roman"/>
          <w:color w:val="000000"/>
          <w:sz w:val="24"/>
          <w:szCs w:val="24"/>
          <w:lang w:eastAsia="ru-RU"/>
        </w:rPr>
        <w:t>. </w:t>
      </w:r>
    </w:p>
    <w:p w14:paraId="41274343" w14:textId="77777777" w:rsidR="002D3C6D" w:rsidRPr="003A08EC" w:rsidRDefault="002D3C6D" w:rsidP="002D3C6D">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3.5.2.2. </w:t>
      </w:r>
      <w:r w:rsidR="00D11CD0">
        <w:rPr>
          <w:rFonts w:ascii="Times New Roman" w:eastAsia="Times New Roman" w:hAnsi="Times New Roman" w:cs="Times New Roman"/>
          <w:color w:val="000000"/>
          <w:sz w:val="24"/>
          <w:szCs w:val="24"/>
          <w:lang w:eastAsia="ru-RU"/>
        </w:rPr>
        <w:t xml:space="preserve">Должностное лицо, ответственное </w:t>
      </w:r>
      <w:r w:rsidRPr="003A08EC">
        <w:rPr>
          <w:rFonts w:ascii="Times New Roman" w:eastAsia="Times New Roman" w:hAnsi="Times New Roman" w:cs="Times New Roman"/>
          <w:color w:val="000000"/>
          <w:sz w:val="24"/>
          <w:szCs w:val="24"/>
          <w:lang w:eastAsia="ru-RU"/>
        </w:rPr>
        <w:t>за  рассмотрение уведомления об окончании строительства</w:t>
      </w:r>
      <w:r w:rsidR="00265F78">
        <w:rPr>
          <w:rFonts w:ascii="Times New Roman" w:eastAsia="Times New Roman" w:hAnsi="Times New Roman" w:cs="Times New Roman"/>
          <w:color w:val="000000"/>
          <w:sz w:val="24"/>
          <w:szCs w:val="24"/>
          <w:lang w:eastAsia="ru-RU"/>
        </w:rPr>
        <w:t xml:space="preserve"> и прилагаемых документов</w:t>
      </w:r>
      <w:r w:rsidRPr="003A08EC">
        <w:rPr>
          <w:rFonts w:ascii="Times New Roman" w:eastAsia="Times New Roman" w:hAnsi="Times New Roman" w:cs="Times New Roman"/>
          <w:color w:val="000000"/>
          <w:sz w:val="24"/>
          <w:szCs w:val="24"/>
          <w:lang w:eastAsia="ru-RU"/>
        </w:rPr>
        <w:t>: </w:t>
      </w:r>
    </w:p>
    <w:p w14:paraId="1A4C4107" w14:textId="77777777" w:rsidR="002D3C6D" w:rsidRPr="003A08EC" w:rsidRDefault="002D3C6D" w:rsidP="005E168E">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1) </w:t>
      </w:r>
      <w:r w:rsidR="005E168E">
        <w:rPr>
          <w:rFonts w:ascii="Times New Roman" w:eastAsia="Times New Roman" w:hAnsi="Times New Roman" w:cs="Times New Roman"/>
          <w:color w:val="000000"/>
          <w:sz w:val="24"/>
          <w:szCs w:val="24"/>
          <w:lang w:eastAsia="ru-RU"/>
        </w:rPr>
        <w:t>р</w:t>
      </w:r>
      <w:r w:rsidRPr="003A08EC">
        <w:rPr>
          <w:rFonts w:ascii="Times New Roman" w:eastAsia="Times New Roman" w:hAnsi="Times New Roman" w:cs="Times New Roman"/>
          <w:color w:val="000000"/>
          <w:sz w:val="24"/>
          <w:szCs w:val="24"/>
          <w:lang w:eastAsia="ru-RU"/>
        </w:rPr>
        <w:t>ассматривает уведомление об окончании строительства на наличие в нем сведений, предусмотренных у</w:t>
      </w:r>
      <w:r w:rsidR="005E168E">
        <w:rPr>
          <w:rFonts w:ascii="Times New Roman" w:eastAsia="Times New Roman" w:hAnsi="Times New Roman" w:cs="Times New Roman"/>
          <w:color w:val="000000"/>
          <w:sz w:val="24"/>
          <w:szCs w:val="24"/>
          <w:lang w:eastAsia="ru-RU"/>
        </w:rPr>
        <w:t>твержденной формой и пунктом 2.7</w:t>
      </w:r>
      <w:r w:rsidRPr="003A08EC">
        <w:rPr>
          <w:rFonts w:ascii="Times New Roman" w:eastAsia="Times New Roman" w:hAnsi="Times New Roman" w:cs="Times New Roman"/>
          <w:color w:val="000000"/>
          <w:sz w:val="24"/>
          <w:szCs w:val="24"/>
          <w:lang w:eastAsia="ru-RU"/>
        </w:rPr>
        <w:t xml:space="preserve"> настоящего Регламента, и представленные документы на предмет их компле</w:t>
      </w:r>
      <w:r w:rsidR="005E168E">
        <w:rPr>
          <w:rFonts w:ascii="Times New Roman" w:eastAsia="Times New Roman" w:hAnsi="Times New Roman" w:cs="Times New Roman"/>
          <w:color w:val="000000"/>
          <w:sz w:val="24"/>
          <w:szCs w:val="24"/>
          <w:lang w:eastAsia="ru-RU"/>
        </w:rPr>
        <w:t>ктности, а также полноты  указанных в них сведений, необходимых для предоставления муниципальной услуги</w:t>
      </w:r>
      <w:r w:rsidR="006A080A">
        <w:rPr>
          <w:rFonts w:ascii="Times New Roman" w:eastAsia="Times New Roman" w:hAnsi="Times New Roman" w:cs="Times New Roman"/>
          <w:color w:val="000000"/>
          <w:sz w:val="24"/>
          <w:szCs w:val="24"/>
          <w:lang w:eastAsia="ru-RU"/>
        </w:rPr>
        <w:t>;</w:t>
      </w:r>
    </w:p>
    <w:p w14:paraId="7A675B4B" w14:textId="57566E5C" w:rsidR="005E168E" w:rsidRDefault="002D3C6D" w:rsidP="005E168E">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3A08EC">
        <w:rPr>
          <w:rFonts w:ascii="Times New Roman" w:eastAsia="Times New Roman" w:hAnsi="Times New Roman" w:cs="Times New Roman"/>
          <w:color w:val="000000"/>
          <w:sz w:val="24"/>
          <w:szCs w:val="24"/>
          <w:lang w:eastAsia="ru-RU"/>
        </w:rPr>
        <w:t xml:space="preserve">2) </w:t>
      </w:r>
      <w:r w:rsidR="005E168E">
        <w:rPr>
          <w:rFonts w:ascii="Times New Roman" w:eastAsia="Times New Roman" w:hAnsi="Times New Roman" w:cs="Times New Roman"/>
          <w:color w:val="000000"/>
          <w:sz w:val="24"/>
          <w:szCs w:val="24"/>
          <w:lang w:eastAsia="ru-RU"/>
        </w:rPr>
        <w:t>п</w:t>
      </w:r>
      <w:r w:rsidRPr="003A08EC">
        <w:rPr>
          <w:rFonts w:ascii="Times New Roman" w:eastAsia="Times New Roman" w:hAnsi="Times New Roman" w:cs="Times New Roman"/>
          <w:color w:val="000000"/>
          <w:sz w:val="24"/>
          <w:szCs w:val="24"/>
          <w:lang w:eastAsia="ru-RU"/>
        </w:rPr>
        <w:t xml:space="preserve">ри  наличии оснований  для  оставления без рассмотрения  уведомления об окончании строительства, предусмотренных  пунктом  </w:t>
      </w:r>
      <w:r w:rsidRPr="00EF541E">
        <w:rPr>
          <w:rFonts w:ascii="Times New Roman" w:eastAsia="Times New Roman" w:hAnsi="Times New Roman" w:cs="Times New Roman"/>
          <w:sz w:val="24"/>
          <w:szCs w:val="24"/>
          <w:lang w:eastAsia="ru-RU"/>
        </w:rPr>
        <w:t>2.1</w:t>
      </w:r>
      <w:r w:rsidR="00EF541E" w:rsidRPr="00EF541E">
        <w:rPr>
          <w:rFonts w:ascii="Times New Roman" w:eastAsia="Times New Roman" w:hAnsi="Times New Roman" w:cs="Times New Roman"/>
          <w:sz w:val="24"/>
          <w:szCs w:val="24"/>
          <w:lang w:eastAsia="ru-RU"/>
        </w:rPr>
        <w:t>3</w:t>
      </w:r>
      <w:r w:rsidRPr="00EF541E">
        <w:rPr>
          <w:rFonts w:ascii="Times New Roman" w:eastAsia="Times New Roman" w:hAnsi="Times New Roman" w:cs="Times New Roman"/>
          <w:sz w:val="24"/>
          <w:szCs w:val="24"/>
          <w:lang w:eastAsia="ru-RU"/>
        </w:rPr>
        <w:t>.2</w:t>
      </w:r>
      <w:r w:rsidRPr="003A08EC">
        <w:rPr>
          <w:rFonts w:ascii="Times New Roman" w:eastAsia="Times New Roman" w:hAnsi="Times New Roman" w:cs="Times New Roman"/>
          <w:color w:val="000000"/>
          <w:sz w:val="24"/>
          <w:szCs w:val="24"/>
          <w:lang w:eastAsia="ru-RU"/>
        </w:rPr>
        <w:t xml:space="preserve"> настоящего Регламента, возвращает заявителю письмом, </w:t>
      </w:r>
      <w:r w:rsidR="005E168E">
        <w:rPr>
          <w:rFonts w:ascii="Times New Roman" w:eastAsia="Times New Roman" w:hAnsi="Times New Roman" w:cs="Times New Roman"/>
          <w:color w:val="000000"/>
          <w:sz w:val="24"/>
          <w:szCs w:val="24"/>
          <w:lang w:eastAsia="ru-RU"/>
        </w:rPr>
        <w:t xml:space="preserve">выполненным на бланке Администрации, </w:t>
      </w:r>
      <w:r w:rsidRPr="003A08EC">
        <w:rPr>
          <w:rFonts w:ascii="Times New Roman" w:eastAsia="Times New Roman" w:hAnsi="Times New Roman" w:cs="Times New Roman"/>
          <w:color w:val="000000"/>
          <w:sz w:val="24"/>
          <w:szCs w:val="24"/>
          <w:lang w:eastAsia="ru-RU"/>
        </w:rPr>
        <w:t xml:space="preserve">подписанным </w:t>
      </w:r>
      <w:r w:rsidR="005E168E">
        <w:rPr>
          <w:rFonts w:ascii="Times New Roman" w:eastAsia="Times New Roman" w:hAnsi="Times New Roman" w:cs="Times New Roman"/>
          <w:color w:val="000000"/>
          <w:sz w:val="24"/>
          <w:szCs w:val="24"/>
          <w:lang w:eastAsia="ru-RU"/>
        </w:rPr>
        <w:t>уполномоченным должностным лицом</w:t>
      </w:r>
      <w:r w:rsidR="005E3320">
        <w:rPr>
          <w:rFonts w:ascii="Times New Roman" w:eastAsia="Times New Roman" w:hAnsi="Times New Roman" w:cs="Times New Roman"/>
          <w:color w:val="000000"/>
          <w:sz w:val="24"/>
          <w:szCs w:val="24"/>
          <w:lang w:eastAsia="ru-RU"/>
        </w:rPr>
        <w:t xml:space="preserve"> </w:t>
      </w:r>
      <w:r w:rsidR="005E168E">
        <w:rPr>
          <w:rFonts w:ascii="Times New Roman" w:eastAsia="Times New Roman" w:hAnsi="Times New Roman" w:cs="Times New Roman"/>
          <w:color w:val="000000"/>
          <w:sz w:val="24"/>
          <w:szCs w:val="24"/>
          <w:lang w:eastAsia="ru-RU"/>
        </w:rPr>
        <w:t xml:space="preserve">либо усиленной квалифицированной </w:t>
      </w:r>
      <w:r w:rsidR="00D47717">
        <w:rPr>
          <w:rFonts w:ascii="Times New Roman" w:eastAsia="Times New Roman" w:hAnsi="Times New Roman" w:cs="Times New Roman"/>
          <w:color w:val="000000"/>
          <w:sz w:val="24"/>
          <w:szCs w:val="24"/>
          <w:lang w:eastAsia="ru-RU"/>
        </w:rPr>
        <w:t xml:space="preserve">электронной </w:t>
      </w:r>
      <w:r w:rsidR="005E168E">
        <w:rPr>
          <w:rFonts w:ascii="Times New Roman" w:eastAsia="Times New Roman" w:hAnsi="Times New Roman" w:cs="Times New Roman"/>
          <w:color w:val="000000"/>
          <w:sz w:val="24"/>
          <w:szCs w:val="24"/>
          <w:lang w:eastAsia="ru-RU"/>
        </w:rPr>
        <w:t xml:space="preserve">подписью уполномоченного должностного лица с присвоением номера и даты </w:t>
      </w:r>
      <w:r w:rsidRPr="003A08EC">
        <w:rPr>
          <w:rFonts w:ascii="Times New Roman" w:eastAsia="Times New Roman" w:hAnsi="Times New Roman" w:cs="Times New Roman"/>
          <w:color w:val="000000"/>
          <w:sz w:val="24"/>
          <w:szCs w:val="24"/>
          <w:lang w:eastAsia="ru-RU"/>
        </w:rPr>
        <w:t>по форме согласно приложению 6 к настоящему Регламенту, данное уведомление и прилагаемые к нему документы без рассмотрения с указанием</w:t>
      </w:r>
      <w:proofErr w:type="gramEnd"/>
      <w:r w:rsidRPr="003A08EC">
        <w:rPr>
          <w:rFonts w:ascii="Times New Roman" w:eastAsia="Times New Roman" w:hAnsi="Times New Roman" w:cs="Times New Roman"/>
          <w:color w:val="000000"/>
          <w:sz w:val="24"/>
          <w:szCs w:val="24"/>
          <w:lang w:eastAsia="ru-RU"/>
        </w:rPr>
        <w:t xml:space="preserve"> причин возврата. В этом случае уведомление об окончании строительства считается ненаправленным. Оставление уведомления об окончании строительства без рассмотрения  не препятствует повторному обращению за предоставлением муниципальной услуги после устранения оснований (причин) их возврата</w:t>
      </w:r>
      <w:r w:rsidR="006A080A">
        <w:rPr>
          <w:rFonts w:ascii="Times New Roman" w:eastAsia="Times New Roman" w:hAnsi="Times New Roman" w:cs="Times New Roman"/>
          <w:color w:val="000000"/>
          <w:sz w:val="24"/>
          <w:szCs w:val="24"/>
          <w:lang w:eastAsia="ru-RU"/>
        </w:rPr>
        <w:t xml:space="preserve">. Письмо об оставлении уведомления об окончании строительства без рассмотрения направляется заявителю в бумажном виде  почтовым отправлением с уведомлением о вручении, вручается лично в Администрации либо направляется в электронной форме подписанной усиленной квалифицированной </w:t>
      </w:r>
      <w:r w:rsidR="00D47717">
        <w:rPr>
          <w:rFonts w:ascii="Times New Roman" w:eastAsia="Times New Roman" w:hAnsi="Times New Roman" w:cs="Times New Roman"/>
          <w:color w:val="000000"/>
          <w:sz w:val="24"/>
          <w:szCs w:val="24"/>
          <w:lang w:eastAsia="ru-RU"/>
        </w:rPr>
        <w:t xml:space="preserve">электронной </w:t>
      </w:r>
      <w:r w:rsidR="006A080A">
        <w:rPr>
          <w:rFonts w:ascii="Times New Roman" w:eastAsia="Times New Roman" w:hAnsi="Times New Roman" w:cs="Times New Roman"/>
          <w:color w:val="000000"/>
          <w:sz w:val="24"/>
          <w:szCs w:val="24"/>
          <w:lang w:eastAsia="ru-RU"/>
        </w:rPr>
        <w:t>подписью уполномоченного должностного лица на адрес  электронной почты,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14:paraId="6A263D76" w14:textId="77777777" w:rsidR="002D3C6D" w:rsidRPr="003A08EC" w:rsidRDefault="002D3C6D" w:rsidP="005E168E">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3) </w:t>
      </w:r>
      <w:r w:rsidR="00DD5F19">
        <w:rPr>
          <w:rFonts w:ascii="Times New Roman" w:eastAsia="Times New Roman" w:hAnsi="Times New Roman" w:cs="Times New Roman"/>
          <w:color w:val="000000"/>
          <w:sz w:val="24"/>
          <w:szCs w:val="24"/>
          <w:lang w:eastAsia="ru-RU"/>
        </w:rPr>
        <w:t xml:space="preserve">в случае отсутствия оснований для оставления уведомления об окончании строительства без рассмотрения, </w:t>
      </w:r>
      <w:r w:rsidR="005E168E">
        <w:rPr>
          <w:rFonts w:ascii="Times New Roman" w:eastAsia="Times New Roman" w:hAnsi="Times New Roman" w:cs="Times New Roman"/>
          <w:color w:val="000000"/>
          <w:sz w:val="24"/>
          <w:szCs w:val="24"/>
          <w:lang w:eastAsia="ru-RU"/>
        </w:rPr>
        <w:t>п</w:t>
      </w:r>
      <w:r w:rsidRPr="003A08EC">
        <w:rPr>
          <w:rFonts w:ascii="Times New Roman" w:eastAsia="Times New Roman" w:hAnsi="Times New Roman" w:cs="Times New Roman"/>
          <w:color w:val="000000"/>
          <w:sz w:val="24"/>
          <w:szCs w:val="24"/>
          <w:lang w:eastAsia="ru-RU"/>
        </w:rPr>
        <w:t>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обязательнымтребованиямк параметрам объектов капитального строительства, установленным Градостроительным кодексом РФ, другими федеральнымизаконами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14:paraId="5810C363" w14:textId="77777777" w:rsidR="002D3C6D" w:rsidRPr="003A08EC" w:rsidRDefault="002D3C6D" w:rsidP="005E168E">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lastRenderedPageBreak/>
        <w:t xml:space="preserve">4) </w:t>
      </w:r>
      <w:r w:rsidR="005E168E">
        <w:rPr>
          <w:rFonts w:ascii="Times New Roman" w:eastAsia="Times New Roman" w:hAnsi="Times New Roman" w:cs="Times New Roman"/>
          <w:color w:val="000000"/>
          <w:sz w:val="24"/>
          <w:szCs w:val="24"/>
          <w:lang w:eastAsia="ru-RU"/>
        </w:rPr>
        <w:t>п</w:t>
      </w:r>
      <w:r w:rsidRPr="003A08EC">
        <w:rPr>
          <w:rFonts w:ascii="Times New Roman" w:eastAsia="Times New Roman" w:hAnsi="Times New Roman" w:cs="Times New Roman"/>
          <w:color w:val="000000"/>
          <w:sz w:val="24"/>
          <w:szCs w:val="24"/>
          <w:lang w:eastAsia="ru-RU"/>
        </w:rPr>
        <w:t>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пунктом 3 части 8 статьи 51.1 Градостроительного кодекса РФ, не направлялось уведомление о несоответствии указанных в уведомлении опланируемомстроительствепараметров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РФ),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вграницах исторического поселения федерального или регионального значения;</w:t>
      </w:r>
    </w:p>
    <w:p w14:paraId="16249FE8" w14:textId="77777777" w:rsidR="002D3C6D" w:rsidRPr="003A08EC" w:rsidRDefault="002D3C6D" w:rsidP="00C45F4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5) </w:t>
      </w:r>
      <w:r w:rsidR="005E168E">
        <w:rPr>
          <w:rFonts w:ascii="Times New Roman" w:eastAsia="Times New Roman" w:hAnsi="Times New Roman" w:cs="Times New Roman"/>
          <w:color w:val="000000"/>
          <w:sz w:val="24"/>
          <w:szCs w:val="24"/>
          <w:lang w:eastAsia="ru-RU"/>
        </w:rPr>
        <w:t>п</w:t>
      </w:r>
      <w:r w:rsidRPr="003A08EC">
        <w:rPr>
          <w:rFonts w:ascii="Times New Roman" w:eastAsia="Times New Roman" w:hAnsi="Times New Roman" w:cs="Times New Roman"/>
          <w:color w:val="000000"/>
          <w:sz w:val="24"/>
          <w:szCs w:val="24"/>
          <w:lang w:eastAsia="ru-RU"/>
        </w:rPr>
        <w:t>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14:paraId="16175330" w14:textId="77777777" w:rsidR="002D3C6D" w:rsidRPr="003A08EC" w:rsidRDefault="002D3C6D" w:rsidP="00C45F4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6)  </w:t>
      </w:r>
      <w:r w:rsidR="005E168E">
        <w:rPr>
          <w:rFonts w:ascii="Times New Roman" w:eastAsia="Times New Roman" w:hAnsi="Times New Roman" w:cs="Times New Roman"/>
          <w:color w:val="000000"/>
          <w:sz w:val="24"/>
          <w:szCs w:val="24"/>
          <w:lang w:eastAsia="ru-RU"/>
        </w:rPr>
        <w:t>п</w:t>
      </w:r>
      <w:r w:rsidRPr="003A08EC">
        <w:rPr>
          <w:rFonts w:ascii="Times New Roman" w:eastAsia="Times New Roman" w:hAnsi="Times New Roman" w:cs="Times New Roman"/>
          <w:color w:val="000000"/>
          <w:sz w:val="24"/>
          <w:szCs w:val="24"/>
          <w:lang w:eastAsia="ru-RU"/>
        </w:rPr>
        <w:t>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14:paraId="17DF0BFE" w14:textId="77777777" w:rsidR="002D3C6D" w:rsidRPr="003A08EC" w:rsidRDefault="002D3C6D" w:rsidP="00C45F4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3.5.2.3. Срок  выполнения административно</w:t>
      </w:r>
      <w:r w:rsidR="00265F78">
        <w:rPr>
          <w:rFonts w:ascii="Times New Roman" w:eastAsia="Times New Roman" w:hAnsi="Times New Roman" w:cs="Times New Roman"/>
          <w:color w:val="000000"/>
          <w:sz w:val="24"/>
          <w:szCs w:val="24"/>
          <w:lang w:eastAsia="ru-RU"/>
        </w:rPr>
        <w:t xml:space="preserve">го действия </w:t>
      </w:r>
      <w:r w:rsidRPr="003A08EC">
        <w:rPr>
          <w:rFonts w:ascii="Times New Roman" w:eastAsia="Times New Roman" w:hAnsi="Times New Roman" w:cs="Times New Roman"/>
          <w:color w:val="000000"/>
          <w:sz w:val="24"/>
          <w:szCs w:val="24"/>
          <w:lang w:eastAsia="ru-RU"/>
        </w:rPr>
        <w:t>– 2 рабочих дня.</w:t>
      </w:r>
    </w:p>
    <w:p w14:paraId="62DBC18C" w14:textId="77777777" w:rsidR="002D3C6D" w:rsidRPr="003A08EC" w:rsidRDefault="002D3C6D" w:rsidP="002D3C6D">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3.5.2.4. Критерий принятия решения об оставлении уведомления об окончании строительства без рассмотрения – наличие оснований, указанных в пункте 2.1</w:t>
      </w:r>
      <w:r w:rsidR="00EF541E">
        <w:rPr>
          <w:rFonts w:ascii="Times New Roman" w:eastAsia="Times New Roman" w:hAnsi="Times New Roman" w:cs="Times New Roman"/>
          <w:color w:val="000000"/>
          <w:sz w:val="24"/>
          <w:szCs w:val="24"/>
          <w:lang w:eastAsia="ru-RU"/>
        </w:rPr>
        <w:t>3</w:t>
      </w:r>
      <w:r w:rsidRPr="003A08EC">
        <w:rPr>
          <w:rFonts w:ascii="Times New Roman" w:eastAsia="Times New Roman" w:hAnsi="Times New Roman" w:cs="Times New Roman"/>
          <w:color w:val="000000"/>
          <w:sz w:val="24"/>
          <w:szCs w:val="24"/>
          <w:lang w:eastAsia="ru-RU"/>
        </w:rPr>
        <w:t xml:space="preserve">.2 настоящего Регламента. </w:t>
      </w:r>
    </w:p>
    <w:p w14:paraId="239D137E" w14:textId="77777777" w:rsidR="002D3C6D" w:rsidRPr="003A08EC" w:rsidRDefault="002D3C6D" w:rsidP="002D3C6D">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3.5.2.5. Результатом административно</w:t>
      </w:r>
      <w:r w:rsidR="00130F48">
        <w:rPr>
          <w:rFonts w:ascii="Times New Roman" w:eastAsia="Times New Roman" w:hAnsi="Times New Roman" w:cs="Times New Roman"/>
          <w:color w:val="000000"/>
          <w:sz w:val="24"/>
          <w:szCs w:val="24"/>
          <w:lang w:eastAsia="ru-RU"/>
        </w:rPr>
        <w:t xml:space="preserve">го действия </w:t>
      </w:r>
      <w:r w:rsidRPr="003A08EC">
        <w:rPr>
          <w:rFonts w:ascii="Times New Roman" w:eastAsia="Times New Roman" w:hAnsi="Times New Roman" w:cs="Times New Roman"/>
          <w:color w:val="000000"/>
          <w:sz w:val="24"/>
          <w:szCs w:val="24"/>
          <w:lang w:eastAsia="ru-RU"/>
        </w:rPr>
        <w:t xml:space="preserve"> является проведение проверки сведений, указанных в уведомлении об окончании строительства и (или) осмотр объекта индивидуального жилищного строительства или садового дома либо оставление уведомления об окончании строительства без рассмотрения. </w:t>
      </w:r>
    </w:p>
    <w:p w14:paraId="5C01975F" w14:textId="633A6546" w:rsidR="002D3C6D" w:rsidRPr="003A08EC" w:rsidRDefault="002D3C6D" w:rsidP="002D3C6D">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3.5.2.6.Фиксация результата - занесение информации в систему электронного документооб</w:t>
      </w:r>
      <w:r w:rsidR="005E3320">
        <w:rPr>
          <w:rFonts w:ascii="Times New Roman" w:eastAsia="Times New Roman" w:hAnsi="Times New Roman" w:cs="Times New Roman"/>
          <w:color w:val="000000"/>
          <w:sz w:val="24"/>
          <w:szCs w:val="24"/>
          <w:lang w:eastAsia="ru-RU"/>
        </w:rPr>
        <w:t>орота или в журнал регистрации</w:t>
      </w:r>
      <w:r w:rsidRPr="003A08EC">
        <w:rPr>
          <w:rFonts w:ascii="Times New Roman" w:eastAsia="Times New Roman" w:hAnsi="Times New Roman" w:cs="Times New Roman"/>
          <w:color w:val="000000"/>
          <w:sz w:val="24"/>
          <w:szCs w:val="24"/>
          <w:lang w:eastAsia="ru-RU"/>
        </w:rPr>
        <w:t>.</w:t>
      </w:r>
    </w:p>
    <w:p w14:paraId="4419061B" w14:textId="77777777" w:rsidR="00AF02C7" w:rsidRPr="00CC1FA1" w:rsidRDefault="00AF02C7" w:rsidP="00C45F47">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CC1FA1">
        <w:rPr>
          <w:rFonts w:ascii="Times New Roman" w:eastAsia="Times New Roman" w:hAnsi="Times New Roman" w:cs="Times New Roman"/>
          <w:sz w:val="24"/>
          <w:szCs w:val="24"/>
          <w:lang w:eastAsia="ru-RU"/>
        </w:rPr>
        <w:t>3.5.3. Подготовка результата  предоставления  муниципальной услуги</w:t>
      </w:r>
      <w:r w:rsidR="00C45F47" w:rsidRPr="00CC1FA1">
        <w:rPr>
          <w:rFonts w:ascii="Times New Roman" w:eastAsia="Times New Roman" w:hAnsi="Times New Roman" w:cs="Times New Roman"/>
          <w:sz w:val="24"/>
          <w:szCs w:val="24"/>
          <w:lang w:eastAsia="ru-RU"/>
        </w:rPr>
        <w:t>.</w:t>
      </w:r>
      <w:r w:rsidRPr="00CC1FA1">
        <w:rPr>
          <w:rFonts w:ascii="Times New Roman" w:eastAsia="Times New Roman" w:hAnsi="Times New Roman" w:cs="Times New Roman"/>
          <w:sz w:val="24"/>
          <w:szCs w:val="24"/>
          <w:lang w:eastAsia="ru-RU"/>
        </w:rPr>
        <w:t> </w:t>
      </w:r>
    </w:p>
    <w:p w14:paraId="0F0C178C" w14:textId="77777777" w:rsidR="00EF541E" w:rsidRDefault="00C45F47" w:rsidP="00C45F4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3.5.3.1. </w:t>
      </w:r>
      <w:r w:rsidR="00EF541E">
        <w:rPr>
          <w:rFonts w:ascii="Times New Roman" w:eastAsia="Times New Roman" w:hAnsi="Times New Roman" w:cs="Times New Roman"/>
          <w:color w:val="000000"/>
          <w:sz w:val="24"/>
          <w:szCs w:val="24"/>
          <w:lang w:eastAsia="ru-RU"/>
        </w:rPr>
        <w:t xml:space="preserve">Основанием для начала административного действия «Подготовка результата предоставления муниципальной услуги» является проведение проверки сведений, указанных в уведомлении об окончании строительства и (или) осмотр объекта индивидуального жилищного строительства или садового дома. </w:t>
      </w:r>
    </w:p>
    <w:p w14:paraId="5DF01240" w14:textId="77777777" w:rsidR="00C45F47" w:rsidRDefault="00EF541E" w:rsidP="00C45F4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3.5.3.2.   При отсутствии оснований для отказа в предоставлении муниципальной услуги, указанных  в пункте 2.13.3 настоящего Регламента д</w:t>
      </w:r>
      <w:r w:rsidR="00C45F47">
        <w:rPr>
          <w:rFonts w:ascii="Times New Roman" w:eastAsia="Times New Roman" w:hAnsi="Times New Roman" w:cs="Times New Roman"/>
          <w:color w:val="000000"/>
          <w:sz w:val="24"/>
          <w:szCs w:val="24"/>
          <w:lang w:eastAsia="ru-RU"/>
        </w:rPr>
        <w:t xml:space="preserve">олжностное лицо, ответственное за рассмотрение документов,  </w:t>
      </w:r>
      <w:r w:rsidR="0027611D">
        <w:rPr>
          <w:rFonts w:ascii="Times New Roman" w:eastAsia="Times New Roman" w:hAnsi="Times New Roman" w:cs="Times New Roman"/>
          <w:color w:val="000000"/>
          <w:sz w:val="24"/>
          <w:szCs w:val="24"/>
          <w:lang w:eastAsia="ru-RU"/>
        </w:rPr>
        <w:t>подготавливает уведомление о соответствии</w:t>
      </w:r>
      <w:r w:rsidR="00F00C13">
        <w:rPr>
          <w:rFonts w:ascii="Times New Roman" w:eastAsia="Times New Roman" w:hAnsi="Times New Roman" w:cs="Times New Roman"/>
          <w:color w:val="000000"/>
          <w:sz w:val="24"/>
          <w:szCs w:val="24"/>
          <w:lang w:eastAsia="ru-RU"/>
        </w:rPr>
        <w:t xml:space="preserve"> по форме, утвержденной приказом Мин</w:t>
      </w:r>
      <w:r w:rsidR="00DD5F19">
        <w:rPr>
          <w:rFonts w:ascii="Times New Roman" w:eastAsia="Times New Roman" w:hAnsi="Times New Roman" w:cs="Times New Roman"/>
          <w:color w:val="000000"/>
          <w:sz w:val="24"/>
          <w:szCs w:val="24"/>
          <w:lang w:eastAsia="ru-RU"/>
        </w:rPr>
        <w:t xml:space="preserve">истерства строительства и жилищно-коммунального хозяйства Российской Федерации </w:t>
      </w:r>
      <w:r w:rsidR="00F00C13">
        <w:rPr>
          <w:rFonts w:ascii="Times New Roman" w:eastAsia="Times New Roman" w:hAnsi="Times New Roman" w:cs="Times New Roman"/>
          <w:color w:val="000000"/>
          <w:sz w:val="24"/>
          <w:szCs w:val="24"/>
          <w:lang w:eastAsia="ru-RU"/>
        </w:rPr>
        <w:t>от 19 сентября 2018 г. № 591/</w:t>
      </w:r>
      <w:proofErr w:type="spellStart"/>
      <w:r w:rsidR="00F00C13">
        <w:rPr>
          <w:rFonts w:ascii="Times New Roman" w:eastAsia="Times New Roman" w:hAnsi="Times New Roman" w:cs="Times New Roman"/>
          <w:color w:val="000000"/>
          <w:sz w:val="24"/>
          <w:szCs w:val="24"/>
          <w:lang w:eastAsia="ru-RU"/>
        </w:rPr>
        <w:t>пр</w:t>
      </w:r>
      <w:proofErr w:type="spellEnd"/>
      <w:r w:rsidR="004D6A96">
        <w:rPr>
          <w:rFonts w:ascii="Times New Roman" w:eastAsia="Times New Roman" w:hAnsi="Times New Roman" w:cs="Times New Roman"/>
          <w:color w:val="000000"/>
          <w:sz w:val="24"/>
          <w:szCs w:val="24"/>
          <w:lang w:eastAsia="ru-RU"/>
        </w:rPr>
        <w:t xml:space="preserve">, </w:t>
      </w:r>
      <w:r w:rsidR="00695E73">
        <w:rPr>
          <w:rFonts w:ascii="Times New Roman" w:eastAsia="Times New Roman" w:hAnsi="Times New Roman" w:cs="Times New Roman"/>
          <w:color w:val="000000"/>
          <w:sz w:val="24"/>
          <w:szCs w:val="24"/>
          <w:lang w:eastAsia="ru-RU"/>
        </w:rPr>
        <w:t xml:space="preserve"> согласовывает его в установленном порядке и передает на подпись уполномоченному должностному лицу</w:t>
      </w:r>
      <w:r w:rsidR="00F00C13">
        <w:rPr>
          <w:rFonts w:ascii="Times New Roman" w:eastAsia="Times New Roman" w:hAnsi="Times New Roman" w:cs="Times New Roman"/>
          <w:color w:val="000000"/>
          <w:sz w:val="24"/>
          <w:szCs w:val="24"/>
          <w:lang w:eastAsia="ru-RU"/>
        </w:rPr>
        <w:t>.</w:t>
      </w:r>
    </w:p>
    <w:p w14:paraId="5DF90A86" w14:textId="524C1229" w:rsidR="006936F6" w:rsidRDefault="004D6A96" w:rsidP="00C45F4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3.5.3.</w:t>
      </w:r>
      <w:r w:rsidR="00EF541E">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 К уведомлению о соответствии должностное лицо, ответственное за рассмотрение документов, подготавливает сопрово</w:t>
      </w:r>
      <w:r w:rsidR="00F018A6">
        <w:rPr>
          <w:rFonts w:ascii="Times New Roman" w:eastAsia="Times New Roman" w:hAnsi="Times New Roman" w:cs="Times New Roman"/>
          <w:color w:val="000000"/>
          <w:sz w:val="24"/>
          <w:szCs w:val="24"/>
          <w:lang w:eastAsia="ru-RU"/>
        </w:rPr>
        <w:t>дительное письмо</w:t>
      </w:r>
      <w:r w:rsidR="00EF541E">
        <w:rPr>
          <w:rFonts w:ascii="Times New Roman" w:eastAsia="Times New Roman" w:hAnsi="Times New Roman" w:cs="Times New Roman"/>
          <w:color w:val="000000"/>
          <w:sz w:val="24"/>
          <w:szCs w:val="24"/>
          <w:lang w:eastAsia="ru-RU"/>
        </w:rPr>
        <w:t>в адрес заявителя с указанием о том, что документы направлены в орган регистрации прав для постановки объекта недвижимости на кадастровый учет и регистрации права на объект недвижимости</w:t>
      </w:r>
      <w:r w:rsidR="00695E73">
        <w:rPr>
          <w:rFonts w:ascii="Times New Roman" w:eastAsia="Times New Roman" w:hAnsi="Times New Roman" w:cs="Times New Roman"/>
          <w:color w:val="000000"/>
          <w:sz w:val="24"/>
          <w:szCs w:val="24"/>
          <w:lang w:eastAsia="ru-RU"/>
        </w:rPr>
        <w:t xml:space="preserve">, согласовывает в установленном порядке </w:t>
      </w:r>
      <w:r w:rsidR="006936F6">
        <w:rPr>
          <w:rFonts w:ascii="Times New Roman" w:eastAsia="Times New Roman" w:hAnsi="Times New Roman" w:cs="Times New Roman"/>
          <w:color w:val="000000"/>
          <w:sz w:val="24"/>
          <w:szCs w:val="24"/>
          <w:lang w:eastAsia="ru-RU"/>
        </w:rPr>
        <w:t>и передает на подпись уполномоченному должностному лицу.</w:t>
      </w:r>
    </w:p>
    <w:p w14:paraId="36159863" w14:textId="75C9DEBC" w:rsidR="006936F6" w:rsidRDefault="006936F6" w:rsidP="006936F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3.5.3.</w:t>
      </w:r>
      <w:r w:rsidR="00EF541E">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 xml:space="preserve">. </w:t>
      </w:r>
      <w:r>
        <w:rPr>
          <w:rFonts w:ascii="Times New Roman" w:hAnsi="Times New Roman" w:cs="Times New Roman"/>
          <w:sz w:val="24"/>
          <w:szCs w:val="24"/>
          <w:lang w:eastAsia="ru-RU"/>
        </w:rPr>
        <w:t xml:space="preserve">Должностное лицо подписывает проект уведомления </w:t>
      </w:r>
      <w:r w:rsidR="00695E73">
        <w:rPr>
          <w:rFonts w:ascii="Times New Roman" w:hAnsi="Times New Roman" w:cs="Times New Roman"/>
          <w:sz w:val="24"/>
          <w:szCs w:val="24"/>
          <w:lang w:eastAsia="ru-RU"/>
        </w:rPr>
        <w:t xml:space="preserve">о соответствии </w:t>
      </w:r>
      <w:r>
        <w:rPr>
          <w:rFonts w:ascii="Times New Roman" w:hAnsi="Times New Roman" w:cs="Times New Roman"/>
          <w:sz w:val="24"/>
          <w:szCs w:val="24"/>
          <w:lang w:eastAsia="ru-RU"/>
        </w:rPr>
        <w:t>и сопроводительное письмо  и передает его на регистрацию.</w:t>
      </w:r>
    </w:p>
    <w:p w14:paraId="7583E268" w14:textId="77777777" w:rsidR="006936F6" w:rsidRDefault="006936F6" w:rsidP="006936F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3.5.3.</w:t>
      </w:r>
      <w:r w:rsidR="00EF541E">
        <w:rPr>
          <w:rFonts w:ascii="Times New Roman" w:hAnsi="Times New Roman" w:cs="Times New Roman"/>
          <w:sz w:val="24"/>
          <w:szCs w:val="24"/>
          <w:lang w:eastAsia="ru-RU"/>
        </w:rPr>
        <w:t>5</w:t>
      </w:r>
      <w:r>
        <w:rPr>
          <w:rFonts w:ascii="Times New Roman" w:hAnsi="Times New Roman" w:cs="Times New Roman"/>
          <w:sz w:val="24"/>
          <w:szCs w:val="24"/>
          <w:lang w:eastAsia="ru-RU"/>
        </w:rPr>
        <w:t xml:space="preserve">. Должностное лицо, ответственное за регистрацию документов, после подписания в течение одного рабочего дня осуществляет регистрацию уведомления </w:t>
      </w:r>
      <w:r w:rsidR="00DD5F19">
        <w:rPr>
          <w:rFonts w:ascii="Times New Roman" w:hAnsi="Times New Roman" w:cs="Times New Roman"/>
          <w:sz w:val="24"/>
          <w:szCs w:val="24"/>
          <w:lang w:eastAsia="ru-RU"/>
        </w:rPr>
        <w:t xml:space="preserve">о соответствии </w:t>
      </w:r>
      <w:r>
        <w:rPr>
          <w:rFonts w:ascii="Times New Roman" w:hAnsi="Times New Roman" w:cs="Times New Roman"/>
          <w:sz w:val="24"/>
          <w:szCs w:val="24"/>
          <w:lang w:eastAsia="ru-RU"/>
        </w:rPr>
        <w:t xml:space="preserve">и </w:t>
      </w:r>
      <w:r>
        <w:rPr>
          <w:rFonts w:ascii="Times New Roman" w:hAnsi="Times New Roman" w:cs="Times New Roman"/>
          <w:sz w:val="24"/>
          <w:szCs w:val="24"/>
          <w:lang w:eastAsia="ru-RU"/>
        </w:rPr>
        <w:lastRenderedPageBreak/>
        <w:t xml:space="preserve">сопроводительного письма путем занесения данных в систему электронного документооборота или в журнал регистрации. </w:t>
      </w:r>
    </w:p>
    <w:p w14:paraId="5F91A4D1" w14:textId="77777777" w:rsidR="006936F6" w:rsidRDefault="006936F6" w:rsidP="006936F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Номер выдаваемому уведомлению </w:t>
      </w:r>
      <w:r w:rsidR="00695E73">
        <w:rPr>
          <w:rFonts w:ascii="Times New Roman" w:hAnsi="Times New Roman" w:cs="Times New Roman"/>
          <w:sz w:val="24"/>
          <w:szCs w:val="24"/>
          <w:lang w:eastAsia="ru-RU"/>
        </w:rPr>
        <w:t xml:space="preserve">о соответствии </w:t>
      </w:r>
      <w:r>
        <w:rPr>
          <w:rFonts w:ascii="Times New Roman" w:hAnsi="Times New Roman" w:cs="Times New Roman"/>
          <w:sz w:val="24"/>
          <w:szCs w:val="24"/>
          <w:lang w:eastAsia="ru-RU"/>
        </w:rPr>
        <w:t>и сопроводительному письму присваивается одновременно с его регистрацией в системе электронного документооборота или в журнале регистрации.</w:t>
      </w:r>
    </w:p>
    <w:p w14:paraId="716CDBA3" w14:textId="77777777" w:rsidR="006936F6" w:rsidRDefault="006936F6" w:rsidP="00C45F4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3.5.3.</w:t>
      </w:r>
      <w:r w:rsidR="00EF541E">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 xml:space="preserve">. При наличии  оснований, указанных в пункте </w:t>
      </w:r>
      <w:r w:rsidR="00EF541E">
        <w:rPr>
          <w:rFonts w:ascii="Times New Roman" w:eastAsia="Times New Roman" w:hAnsi="Times New Roman" w:cs="Times New Roman"/>
          <w:color w:val="000000"/>
          <w:sz w:val="24"/>
          <w:szCs w:val="24"/>
          <w:lang w:eastAsia="ru-RU"/>
        </w:rPr>
        <w:t xml:space="preserve">2.13.3 </w:t>
      </w:r>
      <w:r>
        <w:rPr>
          <w:rFonts w:ascii="Times New Roman" w:eastAsia="Times New Roman" w:hAnsi="Times New Roman" w:cs="Times New Roman"/>
          <w:color w:val="000000"/>
          <w:sz w:val="24"/>
          <w:szCs w:val="24"/>
          <w:lang w:eastAsia="ru-RU"/>
        </w:rPr>
        <w:t xml:space="preserve"> настоящего Регламента, должностное лицо, ответственное за рассмотрение документов, подготавливает уведомление о несоответствии по форме, утвержденной приказом Мин</w:t>
      </w:r>
      <w:r w:rsidR="00DD5F19">
        <w:rPr>
          <w:rFonts w:ascii="Times New Roman" w:eastAsia="Times New Roman" w:hAnsi="Times New Roman" w:cs="Times New Roman"/>
          <w:color w:val="000000"/>
          <w:sz w:val="24"/>
          <w:szCs w:val="24"/>
          <w:lang w:eastAsia="ru-RU"/>
        </w:rPr>
        <w:t>истерством строительства и жилищно-коммунального хозяйства</w:t>
      </w:r>
      <w:r>
        <w:rPr>
          <w:rFonts w:ascii="Times New Roman" w:eastAsia="Times New Roman" w:hAnsi="Times New Roman" w:cs="Times New Roman"/>
          <w:color w:val="000000"/>
          <w:sz w:val="24"/>
          <w:szCs w:val="24"/>
          <w:lang w:eastAsia="ru-RU"/>
        </w:rPr>
        <w:t xml:space="preserve"> Росси</w:t>
      </w:r>
      <w:r w:rsidR="00DD5F19">
        <w:rPr>
          <w:rFonts w:ascii="Times New Roman" w:eastAsia="Times New Roman" w:hAnsi="Times New Roman" w:cs="Times New Roman"/>
          <w:color w:val="000000"/>
          <w:sz w:val="24"/>
          <w:szCs w:val="24"/>
          <w:lang w:eastAsia="ru-RU"/>
        </w:rPr>
        <w:t>йской Федерации</w:t>
      </w:r>
      <w:r>
        <w:rPr>
          <w:rFonts w:ascii="Times New Roman" w:eastAsia="Times New Roman" w:hAnsi="Times New Roman" w:cs="Times New Roman"/>
          <w:color w:val="000000"/>
          <w:sz w:val="24"/>
          <w:szCs w:val="24"/>
          <w:lang w:eastAsia="ru-RU"/>
        </w:rPr>
        <w:t xml:space="preserve">  от 19 сентября 2018 г. № 591/</w:t>
      </w:r>
      <w:proofErr w:type="spellStart"/>
      <w:r>
        <w:rPr>
          <w:rFonts w:ascii="Times New Roman" w:eastAsia="Times New Roman" w:hAnsi="Times New Roman" w:cs="Times New Roman"/>
          <w:color w:val="000000"/>
          <w:sz w:val="24"/>
          <w:szCs w:val="24"/>
          <w:lang w:eastAsia="ru-RU"/>
        </w:rPr>
        <w:t>пр</w:t>
      </w:r>
      <w:proofErr w:type="spellEnd"/>
      <w:r>
        <w:rPr>
          <w:rFonts w:ascii="Times New Roman" w:eastAsia="Times New Roman" w:hAnsi="Times New Roman" w:cs="Times New Roman"/>
          <w:color w:val="000000"/>
          <w:sz w:val="24"/>
          <w:szCs w:val="24"/>
          <w:lang w:eastAsia="ru-RU"/>
        </w:rPr>
        <w:t xml:space="preserve">, </w:t>
      </w:r>
      <w:r w:rsidR="00695E73">
        <w:rPr>
          <w:rFonts w:ascii="Times New Roman" w:eastAsia="Times New Roman" w:hAnsi="Times New Roman" w:cs="Times New Roman"/>
          <w:color w:val="000000"/>
          <w:sz w:val="24"/>
          <w:szCs w:val="24"/>
          <w:lang w:eastAsia="ru-RU"/>
        </w:rPr>
        <w:t xml:space="preserve">а также сопроводительное письмо, </w:t>
      </w:r>
      <w:r>
        <w:rPr>
          <w:rFonts w:ascii="Times New Roman" w:eastAsia="Times New Roman" w:hAnsi="Times New Roman" w:cs="Times New Roman"/>
          <w:color w:val="000000"/>
          <w:sz w:val="24"/>
          <w:szCs w:val="24"/>
          <w:lang w:eastAsia="ru-RU"/>
        </w:rPr>
        <w:t xml:space="preserve">согласовывает </w:t>
      </w:r>
      <w:r w:rsidR="00695E73">
        <w:rPr>
          <w:rFonts w:ascii="Times New Roman" w:eastAsia="Times New Roman" w:hAnsi="Times New Roman" w:cs="Times New Roman"/>
          <w:color w:val="000000"/>
          <w:sz w:val="24"/>
          <w:szCs w:val="24"/>
          <w:lang w:eastAsia="ru-RU"/>
        </w:rPr>
        <w:t>их</w:t>
      </w:r>
      <w:r>
        <w:rPr>
          <w:rFonts w:ascii="Times New Roman" w:eastAsia="Times New Roman" w:hAnsi="Times New Roman" w:cs="Times New Roman"/>
          <w:color w:val="000000"/>
          <w:sz w:val="24"/>
          <w:szCs w:val="24"/>
          <w:lang w:eastAsia="ru-RU"/>
        </w:rPr>
        <w:t xml:space="preserve"> в установленно</w:t>
      </w:r>
      <w:r w:rsidR="00695E73">
        <w:rPr>
          <w:rFonts w:ascii="Times New Roman" w:eastAsia="Times New Roman" w:hAnsi="Times New Roman" w:cs="Times New Roman"/>
          <w:color w:val="000000"/>
          <w:sz w:val="24"/>
          <w:szCs w:val="24"/>
          <w:lang w:eastAsia="ru-RU"/>
        </w:rPr>
        <w:t>м порядке  и передает на подпись уполномоченному должностному лицу</w:t>
      </w:r>
      <w:r>
        <w:rPr>
          <w:rFonts w:ascii="Times New Roman" w:eastAsia="Times New Roman" w:hAnsi="Times New Roman" w:cs="Times New Roman"/>
          <w:color w:val="000000"/>
          <w:sz w:val="24"/>
          <w:szCs w:val="24"/>
          <w:lang w:eastAsia="ru-RU"/>
        </w:rPr>
        <w:t>.</w:t>
      </w:r>
    </w:p>
    <w:p w14:paraId="7832E3C3" w14:textId="7BCF7827" w:rsidR="00695E73" w:rsidRDefault="006936F6" w:rsidP="00695E7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3.5.3.</w:t>
      </w:r>
      <w:r w:rsidR="00EF541E">
        <w:rPr>
          <w:rFonts w:ascii="Times New Roman" w:eastAsia="Times New Roman" w:hAnsi="Times New Roman" w:cs="Times New Roman"/>
          <w:color w:val="000000"/>
          <w:sz w:val="24"/>
          <w:szCs w:val="24"/>
          <w:lang w:eastAsia="ru-RU"/>
        </w:rPr>
        <w:t>7</w:t>
      </w:r>
      <w:r>
        <w:rPr>
          <w:rFonts w:ascii="Times New Roman" w:eastAsia="Times New Roman" w:hAnsi="Times New Roman" w:cs="Times New Roman"/>
          <w:color w:val="000000"/>
          <w:sz w:val="24"/>
          <w:szCs w:val="24"/>
          <w:lang w:eastAsia="ru-RU"/>
        </w:rPr>
        <w:t xml:space="preserve">.   </w:t>
      </w:r>
      <w:r w:rsidR="00695E73">
        <w:rPr>
          <w:rFonts w:ascii="Times New Roman" w:hAnsi="Times New Roman" w:cs="Times New Roman"/>
          <w:sz w:val="24"/>
          <w:szCs w:val="24"/>
          <w:lang w:eastAsia="ru-RU"/>
        </w:rPr>
        <w:t>Должностное лицо  подписывает проект уведомления о несоответствии и сопроводительное письмо  и передает его на регистрацию.</w:t>
      </w:r>
    </w:p>
    <w:p w14:paraId="5358B13D" w14:textId="77777777" w:rsidR="00695E73" w:rsidRDefault="00695E73" w:rsidP="00695E7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3.5.3.</w:t>
      </w:r>
      <w:r w:rsidR="00EF541E">
        <w:rPr>
          <w:rFonts w:ascii="Times New Roman" w:hAnsi="Times New Roman" w:cs="Times New Roman"/>
          <w:sz w:val="24"/>
          <w:szCs w:val="24"/>
          <w:lang w:eastAsia="ru-RU"/>
        </w:rPr>
        <w:t>8</w:t>
      </w:r>
      <w:r>
        <w:rPr>
          <w:rFonts w:ascii="Times New Roman" w:hAnsi="Times New Roman" w:cs="Times New Roman"/>
          <w:sz w:val="24"/>
          <w:szCs w:val="24"/>
          <w:lang w:eastAsia="ru-RU"/>
        </w:rPr>
        <w:t xml:space="preserve">. Должностное лицо, ответственное за регистрацию документов, после подписания в течение одного рабочего дня осуществляет регистрацию уведомления о несоответствии и сопроводительного письма путем занесения данных в систему электронного документооборота или в журнал регистрации. </w:t>
      </w:r>
    </w:p>
    <w:p w14:paraId="0C9465AD" w14:textId="77777777" w:rsidR="00695E73" w:rsidRDefault="00695E73" w:rsidP="00695E7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Номер выдаваемому уведомлению о несоответствии и сопроводительному письму присваивается одновременно с его регистрацией в системе электронного документооборота или в журнале регистрации.</w:t>
      </w:r>
    </w:p>
    <w:p w14:paraId="340D62A2" w14:textId="61415FCF" w:rsidR="00695E73" w:rsidRPr="003A08EC" w:rsidRDefault="00695E73" w:rsidP="00695E73">
      <w:pPr>
        <w:shd w:val="clear" w:color="auto" w:fill="FFFFFF"/>
        <w:suppressAutoHyphens w:val="0"/>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3.5.3.</w:t>
      </w:r>
      <w:r w:rsidR="00EB2826">
        <w:rPr>
          <w:rFonts w:ascii="Times New Roman" w:eastAsia="Times New Roman" w:hAnsi="Times New Roman" w:cs="Times New Roman"/>
          <w:color w:val="000000"/>
          <w:sz w:val="24"/>
          <w:szCs w:val="24"/>
          <w:lang w:eastAsia="ru-RU"/>
        </w:rPr>
        <w:t>9</w:t>
      </w:r>
      <w:r>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Срок исполнения административно</w:t>
      </w:r>
      <w:r w:rsidR="00A47173">
        <w:rPr>
          <w:rFonts w:ascii="Times New Roman" w:eastAsia="Times New Roman" w:hAnsi="Times New Roman" w:cs="Times New Roman"/>
          <w:color w:val="000000"/>
          <w:sz w:val="24"/>
          <w:szCs w:val="24"/>
          <w:lang w:eastAsia="ru-RU"/>
        </w:rPr>
        <w:t>го действия</w:t>
      </w:r>
      <w:r w:rsidRPr="003A08EC">
        <w:rPr>
          <w:rFonts w:ascii="Times New Roman" w:eastAsia="Times New Roman" w:hAnsi="Times New Roman" w:cs="Times New Roman"/>
          <w:color w:val="000000"/>
          <w:sz w:val="24"/>
          <w:szCs w:val="24"/>
          <w:lang w:eastAsia="ru-RU"/>
        </w:rPr>
        <w:t xml:space="preserve"> – </w:t>
      </w:r>
      <w:r w:rsidR="00235AC6">
        <w:rPr>
          <w:rFonts w:ascii="Times New Roman" w:eastAsia="Times New Roman" w:hAnsi="Times New Roman" w:cs="Times New Roman"/>
          <w:color w:val="000000"/>
          <w:sz w:val="24"/>
          <w:szCs w:val="24"/>
          <w:lang w:eastAsia="ru-RU"/>
        </w:rPr>
        <w:t>3</w:t>
      </w:r>
      <w:r w:rsidRPr="003A08EC">
        <w:rPr>
          <w:rFonts w:ascii="Times New Roman" w:eastAsia="Times New Roman" w:hAnsi="Times New Roman" w:cs="Times New Roman"/>
          <w:color w:val="000000"/>
          <w:sz w:val="24"/>
          <w:szCs w:val="24"/>
          <w:lang w:eastAsia="ru-RU"/>
        </w:rPr>
        <w:t xml:space="preserve"> рабочих дня.</w:t>
      </w:r>
    </w:p>
    <w:p w14:paraId="008DB0F4" w14:textId="77777777" w:rsidR="00695E73" w:rsidRPr="003A08EC" w:rsidRDefault="00695E73" w:rsidP="00695E73">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3.5.3.</w:t>
      </w:r>
      <w:r w:rsidR="00EB2826">
        <w:rPr>
          <w:rFonts w:ascii="Times New Roman" w:eastAsia="Times New Roman" w:hAnsi="Times New Roman" w:cs="Times New Roman"/>
          <w:color w:val="000000"/>
          <w:sz w:val="24"/>
          <w:szCs w:val="24"/>
          <w:lang w:eastAsia="ru-RU"/>
        </w:rPr>
        <w:t>10</w:t>
      </w:r>
      <w:r w:rsidRPr="003A08EC">
        <w:rPr>
          <w:rFonts w:ascii="Times New Roman" w:eastAsia="Times New Roman" w:hAnsi="Times New Roman" w:cs="Times New Roman"/>
          <w:color w:val="000000"/>
          <w:sz w:val="24"/>
          <w:szCs w:val="24"/>
          <w:lang w:eastAsia="ru-RU"/>
        </w:rPr>
        <w:t>. Критерий принятия решения о направлении уведомления о соответствии -   отсутствие оснований для отказа в предоставлении  муниципальной услуги, указанных в пункте 2.1</w:t>
      </w:r>
      <w:r w:rsidR="00EB2826">
        <w:rPr>
          <w:rFonts w:ascii="Times New Roman" w:eastAsia="Times New Roman" w:hAnsi="Times New Roman" w:cs="Times New Roman"/>
          <w:color w:val="000000"/>
          <w:sz w:val="24"/>
          <w:szCs w:val="24"/>
          <w:lang w:eastAsia="ru-RU"/>
        </w:rPr>
        <w:t>3</w:t>
      </w:r>
      <w:r w:rsidRPr="003A08EC">
        <w:rPr>
          <w:rFonts w:ascii="Times New Roman" w:eastAsia="Times New Roman" w:hAnsi="Times New Roman" w:cs="Times New Roman"/>
          <w:color w:val="000000"/>
          <w:sz w:val="24"/>
          <w:szCs w:val="24"/>
          <w:lang w:eastAsia="ru-RU"/>
        </w:rPr>
        <w:t>.3  настоящего Регламента.</w:t>
      </w:r>
    </w:p>
    <w:p w14:paraId="56CA3AC9" w14:textId="77777777" w:rsidR="00695E73" w:rsidRPr="003A08EC" w:rsidRDefault="00695E73" w:rsidP="00695E73">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3.5.3.</w:t>
      </w:r>
      <w:r>
        <w:rPr>
          <w:rFonts w:ascii="Times New Roman" w:eastAsia="Times New Roman" w:hAnsi="Times New Roman" w:cs="Times New Roman"/>
          <w:color w:val="000000"/>
          <w:sz w:val="24"/>
          <w:szCs w:val="24"/>
          <w:lang w:eastAsia="ru-RU"/>
        </w:rPr>
        <w:t>1</w:t>
      </w:r>
      <w:r w:rsidR="00EB2826">
        <w:rPr>
          <w:rFonts w:ascii="Times New Roman" w:eastAsia="Times New Roman" w:hAnsi="Times New Roman" w:cs="Times New Roman"/>
          <w:color w:val="000000"/>
          <w:sz w:val="24"/>
          <w:szCs w:val="24"/>
          <w:lang w:eastAsia="ru-RU"/>
        </w:rPr>
        <w:t>1</w:t>
      </w:r>
      <w:r w:rsidRPr="003A08EC">
        <w:rPr>
          <w:rFonts w:ascii="Times New Roman" w:eastAsia="Times New Roman" w:hAnsi="Times New Roman" w:cs="Times New Roman"/>
          <w:color w:val="000000"/>
          <w:sz w:val="24"/>
          <w:szCs w:val="24"/>
          <w:lang w:eastAsia="ru-RU"/>
        </w:rPr>
        <w:t>. Критерий принятия решения о направлении уведомления о несоответствии</w:t>
      </w:r>
      <w:proofErr w:type="gramStart"/>
      <w:r w:rsidRPr="003A08EC">
        <w:rPr>
          <w:rFonts w:ascii="Times New Roman" w:eastAsia="Times New Roman" w:hAnsi="Times New Roman" w:cs="Times New Roman"/>
          <w:color w:val="000000"/>
          <w:sz w:val="24"/>
          <w:szCs w:val="24"/>
          <w:lang w:eastAsia="ru-RU"/>
        </w:rPr>
        <w:t xml:space="preserve"> -  – </w:t>
      </w:r>
      <w:proofErr w:type="gramEnd"/>
      <w:r w:rsidRPr="003A08EC">
        <w:rPr>
          <w:rFonts w:ascii="Times New Roman" w:eastAsia="Times New Roman" w:hAnsi="Times New Roman" w:cs="Times New Roman"/>
          <w:color w:val="000000"/>
          <w:sz w:val="24"/>
          <w:szCs w:val="24"/>
          <w:lang w:eastAsia="ru-RU"/>
        </w:rPr>
        <w:t>наличие основания (или оснований) для отказа в предоставлении муниципальной услуги, предусмотренных пунктом 2.1</w:t>
      </w:r>
      <w:r w:rsidR="00EB2826">
        <w:rPr>
          <w:rFonts w:ascii="Times New Roman" w:eastAsia="Times New Roman" w:hAnsi="Times New Roman" w:cs="Times New Roman"/>
          <w:color w:val="000000"/>
          <w:sz w:val="24"/>
          <w:szCs w:val="24"/>
          <w:lang w:eastAsia="ru-RU"/>
        </w:rPr>
        <w:t>3</w:t>
      </w:r>
      <w:r w:rsidRPr="003A08EC">
        <w:rPr>
          <w:rFonts w:ascii="Times New Roman" w:eastAsia="Times New Roman" w:hAnsi="Times New Roman" w:cs="Times New Roman"/>
          <w:color w:val="000000"/>
          <w:sz w:val="24"/>
          <w:szCs w:val="24"/>
          <w:lang w:eastAsia="ru-RU"/>
        </w:rPr>
        <w:t xml:space="preserve">.3 настоящего Регламента.  </w:t>
      </w:r>
    </w:p>
    <w:p w14:paraId="273E0910" w14:textId="77777777" w:rsidR="00695E73" w:rsidRPr="003A08EC" w:rsidRDefault="00695E73" w:rsidP="00695E73">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3.5.3.1</w:t>
      </w:r>
      <w:r w:rsidR="00EB2826">
        <w:rPr>
          <w:rFonts w:ascii="Times New Roman" w:eastAsia="Times New Roman" w:hAnsi="Times New Roman" w:cs="Times New Roman"/>
          <w:color w:val="000000"/>
          <w:sz w:val="24"/>
          <w:szCs w:val="24"/>
          <w:lang w:eastAsia="ru-RU"/>
        </w:rPr>
        <w:t>2</w:t>
      </w:r>
      <w:r w:rsidRPr="003A08EC">
        <w:rPr>
          <w:rFonts w:ascii="Times New Roman" w:eastAsia="Times New Roman" w:hAnsi="Times New Roman" w:cs="Times New Roman"/>
          <w:color w:val="000000"/>
          <w:sz w:val="24"/>
          <w:szCs w:val="24"/>
          <w:lang w:eastAsia="ru-RU"/>
        </w:rPr>
        <w:t>. Результатом административно</w:t>
      </w:r>
      <w:r w:rsidR="00EB2826">
        <w:rPr>
          <w:rFonts w:ascii="Times New Roman" w:eastAsia="Times New Roman" w:hAnsi="Times New Roman" w:cs="Times New Roman"/>
          <w:color w:val="000000"/>
          <w:sz w:val="24"/>
          <w:szCs w:val="24"/>
          <w:lang w:eastAsia="ru-RU"/>
        </w:rPr>
        <w:t>го действия</w:t>
      </w:r>
      <w:r w:rsidRPr="003A08EC">
        <w:rPr>
          <w:rFonts w:ascii="Times New Roman" w:eastAsia="Times New Roman" w:hAnsi="Times New Roman" w:cs="Times New Roman"/>
          <w:color w:val="000000"/>
          <w:sz w:val="24"/>
          <w:szCs w:val="24"/>
          <w:lang w:eastAsia="ru-RU"/>
        </w:rPr>
        <w:t xml:space="preserve"> является</w:t>
      </w:r>
      <w:r>
        <w:rPr>
          <w:rFonts w:ascii="Times New Roman" w:eastAsia="Times New Roman" w:hAnsi="Times New Roman" w:cs="Times New Roman"/>
          <w:color w:val="000000"/>
          <w:sz w:val="24"/>
          <w:szCs w:val="24"/>
          <w:lang w:eastAsia="ru-RU"/>
        </w:rPr>
        <w:t xml:space="preserve"> подписанное и  зарегистрированное</w:t>
      </w:r>
      <w:r w:rsidRPr="003A08EC">
        <w:rPr>
          <w:rFonts w:ascii="Times New Roman" w:eastAsia="Times New Roman" w:hAnsi="Times New Roman" w:cs="Times New Roman"/>
          <w:color w:val="000000"/>
          <w:sz w:val="24"/>
          <w:szCs w:val="24"/>
          <w:lang w:eastAsia="ru-RU"/>
        </w:rPr>
        <w:t xml:space="preserve">  уведомление о соответствии (несоответствии) и сопроводительное письмо к нему. </w:t>
      </w:r>
    </w:p>
    <w:p w14:paraId="11EE7A2A" w14:textId="6923E794" w:rsidR="00695E73" w:rsidRPr="003A08EC" w:rsidRDefault="00695E73" w:rsidP="00695E73">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3.5.3.1</w:t>
      </w:r>
      <w:r w:rsidR="00EB2826">
        <w:rPr>
          <w:rFonts w:ascii="Times New Roman" w:eastAsia="Times New Roman" w:hAnsi="Times New Roman" w:cs="Times New Roman"/>
          <w:color w:val="000000"/>
          <w:sz w:val="24"/>
          <w:szCs w:val="24"/>
          <w:lang w:eastAsia="ru-RU"/>
        </w:rPr>
        <w:t>3</w:t>
      </w:r>
      <w:r w:rsidRPr="003A08EC">
        <w:rPr>
          <w:rFonts w:ascii="Times New Roman" w:eastAsia="Times New Roman" w:hAnsi="Times New Roman" w:cs="Times New Roman"/>
          <w:color w:val="000000"/>
          <w:sz w:val="24"/>
          <w:szCs w:val="24"/>
          <w:lang w:eastAsia="ru-RU"/>
        </w:rPr>
        <w:t>.</w:t>
      </w:r>
      <w:r w:rsidR="00F01ADB">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Фиксация результата - занесение информации в систему электронного документооборота или в журнал регистрации.</w:t>
      </w:r>
    </w:p>
    <w:p w14:paraId="04D15E73" w14:textId="77777777" w:rsidR="00695E73" w:rsidRPr="00CC1FA1" w:rsidRDefault="00695E73" w:rsidP="00C13029">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CC1FA1">
        <w:rPr>
          <w:rFonts w:ascii="Times New Roman" w:eastAsia="Times New Roman" w:hAnsi="Times New Roman" w:cs="Times New Roman"/>
          <w:sz w:val="24"/>
          <w:szCs w:val="24"/>
          <w:lang w:eastAsia="ru-RU"/>
        </w:rPr>
        <w:t>3.5.4. Направление заявителю результата предоставления муниципальной услуги.</w:t>
      </w:r>
    </w:p>
    <w:p w14:paraId="6F21164D" w14:textId="77777777" w:rsidR="00695E73" w:rsidRDefault="00695E73" w:rsidP="00C13029">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3A08EC">
        <w:rPr>
          <w:rFonts w:ascii="Times New Roman" w:eastAsia="Times New Roman" w:hAnsi="Times New Roman" w:cs="Times New Roman"/>
          <w:color w:val="000000"/>
          <w:sz w:val="24"/>
          <w:szCs w:val="24"/>
          <w:lang w:eastAsia="ru-RU"/>
        </w:rPr>
        <w:t>.5.4.1. Основанием для начала административно</w:t>
      </w:r>
      <w:r w:rsidR="00EB2826">
        <w:rPr>
          <w:rFonts w:ascii="Times New Roman" w:eastAsia="Times New Roman" w:hAnsi="Times New Roman" w:cs="Times New Roman"/>
          <w:color w:val="000000"/>
          <w:sz w:val="24"/>
          <w:szCs w:val="24"/>
          <w:lang w:eastAsia="ru-RU"/>
        </w:rPr>
        <w:t xml:space="preserve">го действия </w:t>
      </w:r>
      <w:r>
        <w:rPr>
          <w:rFonts w:ascii="Times New Roman" w:eastAsia="Times New Roman" w:hAnsi="Times New Roman" w:cs="Times New Roman"/>
          <w:color w:val="000000"/>
          <w:sz w:val="24"/>
          <w:szCs w:val="24"/>
          <w:lang w:eastAsia="ru-RU"/>
        </w:rPr>
        <w:t xml:space="preserve">«Направление заявителю результата предоставления муниципальной услуги» </w:t>
      </w:r>
      <w:r w:rsidRPr="003A08EC">
        <w:rPr>
          <w:rFonts w:ascii="Times New Roman" w:eastAsia="Times New Roman" w:hAnsi="Times New Roman" w:cs="Times New Roman"/>
          <w:color w:val="000000"/>
          <w:sz w:val="24"/>
          <w:szCs w:val="24"/>
          <w:lang w:eastAsia="ru-RU"/>
        </w:rPr>
        <w:t xml:space="preserve">является </w:t>
      </w:r>
      <w:r>
        <w:rPr>
          <w:rFonts w:ascii="Times New Roman" w:eastAsia="Times New Roman" w:hAnsi="Times New Roman" w:cs="Times New Roman"/>
          <w:color w:val="000000"/>
          <w:sz w:val="24"/>
          <w:szCs w:val="24"/>
          <w:lang w:eastAsia="ru-RU"/>
        </w:rPr>
        <w:t>подписанное и зарегистрированное уведомление о соответствии или уведомление о несоответствии с сопроводительным письмом</w:t>
      </w:r>
      <w:r w:rsidRPr="003A08EC">
        <w:rPr>
          <w:rFonts w:ascii="Times New Roman" w:eastAsia="Times New Roman" w:hAnsi="Times New Roman" w:cs="Times New Roman"/>
          <w:color w:val="000000"/>
          <w:sz w:val="24"/>
          <w:szCs w:val="24"/>
          <w:lang w:eastAsia="ru-RU"/>
        </w:rPr>
        <w:t>.</w:t>
      </w:r>
    </w:p>
    <w:p w14:paraId="63616E79" w14:textId="77777777" w:rsidR="00130F48" w:rsidRDefault="00130F48" w:rsidP="00130F48">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5</w:t>
      </w:r>
      <w:r w:rsidRPr="003A08E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4</w:t>
      </w:r>
      <w:r w:rsidRPr="003A08EC">
        <w:rPr>
          <w:rFonts w:ascii="Times New Roman" w:eastAsia="Times New Roman" w:hAnsi="Times New Roman" w:cs="Times New Roman"/>
          <w:color w:val="000000"/>
          <w:sz w:val="24"/>
          <w:szCs w:val="24"/>
          <w:lang w:eastAsia="ru-RU"/>
        </w:rPr>
        <w:t>.</w:t>
      </w:r>
      <w:r w:rsidR="00C13029">
        <w:rPr>
          <w:rFonts w:ascii="Times New Roman" w:eastAsia="Times New Roman" w:hAnsi="Times New Roman" w:cs="Times New Roman"/>
          <w:color w:val="000000"/>
          <w:sz w:val="24"/>
          <w:szCs w:val="24"/>
          <w:lang w:eastAsia="ru-RU"/>
        </w:rPr>
        <w:t>2</w:t>
      </w:r>
      <w:r w:rsidRPr="003A08E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Уведомление о соответствии вместе с сопроводительным письмом, а также уведомление об окончании строительства</w:t>
      </w:r>
      <w:r w:rsidR="00C13029">
        <w:rPr>
          <w:rFonts w:ascii="Times New Roman" w:eastAsia="Times New Roman" w:hAnsi="Times New Roman" w:cs="Times New Roman"/>
          <w:color w:val="000000"/>
          <w:sz w:val="24"/>
          <w:szCs w:val="24"/>
          <w:lang w:eastAsia="ru-RU"/>
        </w:rPr>
        <w:t>,</w:t>
      </w:r>
      <w:r w:rsidR="00E40F2A">
        <w:rPr>
          <w:rFonts w:ascii="Times New Roman" w:eastAsia="Times New Roman" w:hAnsi="Times New Roman" w:cs="Times New Roman"/>
          <w:color w:val="000000"/>
          <w:sz w:val="24"/>
          <w:szCs w:val="24"/>
          <w:lang w:eastAsia="ru-RU"/>
        </w:rPr>
        <w:t xml:space="preserve"> </w:t>
      </w:r>
      <w:r w:rsidR="00C13029">
        <w:rPr>
          <w:rFonts w:ascii="Times New Roman" w:eastAsia="Times New Roman" w:hAnsi="Times New Roman" w:cs="Times New Roman"/>
          <w:color w:val="000000"/>
          <w:sz w:val="24"/>
          <w:szCs w:val="24"/>
          <w:lang w:eastAsia="ru-RU"/>
        </w:rPr>
        <w:t>технический план, заключенно</w:t>
      </w:r>
      <w:r w:rsidR="00DD5F19">
        <w:rPr>
          <w:rFonts w:ascii="Times New Roman" w:eastAsia="Times New Roman" w:hAnsi="Times New Roman" w:cs="Times New Roman"/>
          <w:color w:val="000000"/>
          <w:sz w:val="24"/>
          <w:szCs w:val="24"/>
          <w:lang w:eastAsia="ru-RU"/>
        </w:rPr>
        <w:t>е</w:t>
      </w:r>
      <w:r w:rsidR="00C13029">
        <w:rPr>
          <w:rFonts w:ascii="Times New Roman" w:eastAsia="Times New Roman" w:hAnsi="Times New Roman" w:cs="Times New Roman"/>
          <w:color w:val="000000"/>
          <w:sz w:val="24"/>
          <w:szCs w:val="24"/>
          <w:lang w:eastAsia="ru-RU"/>
        </w:rPr>
        <w:t xml:space="preserve">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садового дома (если земельный участок принадлежит двум и более гражданам на праве общей долевой собственности или передан в аренду со множественностью лиц со стороны арендатора)</w:t>
      </w:r>
      <w:r>
        <w:rPr>
          <w:rFonts w:ascii="Times New Roman" w:eastAsia="Times New Roman" w:hAnsi="Times New Roman" w:cs="Times New Roman"/>
          <w:color w:val="000000"/>
          <w:sz w:val="24"/>
          <w:szCs w:val="24"/>
          <w:lang w:eastAsia="ru-RU"/>
        </w:rPr>
        <w:t>, заявление о государственном кадастровом учете и государственной регистрации прав на  объект индивидуального жилищного строительства или садовый дом направляются в орган регистрации прав (Федеральную службу государственной регистрации, кадастра и картографии)</w:t>
      </w:r>
      <w:r w:rsidR="00C13029">
        <w:rPr>
          <w:rFonts w:ascii="Times New Roman" w:eastAsia="Times New Roman" w:hAnsi="Times New Roman" w:cs="Times New Roman"/>
          <w:color w:val="000000"/>
          <w:sz w:val="24"/>
          <w:szCs w:val="24"/>
          <w:lang w:eastAsia="ru-RU"/>
        </w:rPr>
        <w:t xml:space="preserve"> в электронной форме</w:t>
      </w:r>
      <w:r>
        <w:rPr>
          <w:rFonts w:ascii="Times New Roman" w:eastAsia="Times New Roman" w:hAnsi="Times New Roman" w:cs="Times New Roman"/>
          <w:color w:val="000000"/>
          <w:sz w:val="24"/>
          <w:szCs w:val="24"/>
          <w:lang w:eastAsia="ru-RU"/>
        </w:rPr>
        <w:t xml:space="preserve">. </w:t>
      </w:r>
    </w:p>
    <w:p w14:paraId="2BD80461" w14:textId="77777777" w:rsidR="00130F48" w:rsidRDefault="00130F48" w:rsidP="00130F48">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3.5.4.</w:t>
      </w:r>
      <w:r w:rsidR="00C13029">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 xml:space="preserve">. По результатам государственной регистрации объекта индивидуального жилищного строительства или садового дома заявителю (представителю заявителя)  выдается выписка из единого государственного реестра недвижимости </w:t>
      </w:r>
      <w:r>
        <w:rPr>
          <w:rFonts w:ascii="Times New Roman" w:hAnsi="Times New Roman" w:cs="Times New Roman"/>
          <w:sz w:val="24"/>
          <w:szCs w:val="24"/>
          <w:lang w:eastAsia="ru-RU"/>
        </w:rPr>
        <w:t>об основных характеристиках и зарегистрированных правах на объект недвижимости, оформленная в установленном порядке</w:t>
      </w:r>
      <w:r>
        <w:rPr>
          <w:rFonts w:ascii="Times New Roman" w:eastAsia="Times New Roman" w:hAnsi="Times New Roman" w:cs="Times New Roman"/>
          <w:color w:val="000000"/>
          <w:sz w:val="24"/>
          <w:szCs w:val="24"/>
          <w:lang w:eastAsia="ru-RU"/>
        </w:rPr>
        <w:t xml:space="preserve">.  </w:t>
      </w:r>
    </w:p>
    <w:p w14:paraId="192CD0B6" w14:textId="47ED7006" w:rsidR="00130F48" w:rsidRDefault="00130F48" w:rsidP="00130F4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Выписка из единого государственного реестра недвижимости </w:t>
      </w:r>
      <w:r>
        <w:rPr>
          <w:rFonts w:ascii="Times New Roman" w:hAnsi="Times New Roman" w:cs="Times New Roman"/>
          <w:sz w:val="24"/>
          <w:szCs w:val="24"/>
          <w:lang w:eastAsia="ru-RU"/>
        </w:rPr>
        <w:t>об основных характеристиках и зарегистрированных правах на объект недвиж</w:t>
      </w:r>
      <w:r w:rsidR="002422C4">
        <w:rPr>
          <w:rFonts w:ascii="Times New Roman" w:hAnsi="Times New Roman" w:cs="Times New Roman"/>
          <w:sz w:val="24"/>
          <w:szCs w:val="24"/>
          <w:lang w:eastAsia="ru-RU"/>
        </w:rPr>
        <w:t>имости выдается в Администрации.</w:t>
      </w:r>
    </w:p>
    <w:p w14:paraId="674F96EE" w14:textId="77777777" w:rsidR="00067ECF" w:rsidRDefault="00067ECF" w:rsidP="00067ECF">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3.5.4.4. Уведомление о несоответствии  и сопроводительное письмо, кроме заявителя, направляется:</w:t>
      </w:r>
    </w:p>
    <w:p w14:paraId="735E06DE" w14:textId="77777777" w:rsidR="00067ECF" w:rsidRDefault="00067ECF" w:rsidP="00067ECF">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 орган регистрации прав (Федеральную службу государственной регистрации, кадастра и картографии);</w:t>
      </w:r>
    </w:p>
    <w:p w14:paraId="793A6DC1" w14:textId="77777777" w:rsidR="00067ECF" w:rsidRDefault="00067ECF" w:rsidP="00067ECF">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 управление государственной охраны объектов культурного наследия Нижегородской области в случае, если принималось решение о направлении уведомления  о несоответствии  по основанию, предусмотренному пунктом 2 части 20 статьи 55  Градостроительного кодекса Российской Федерации;</w:t>
      </w:r>
    </w:p>
    <w:p w14:paraId="51916FBC" w14:textId="77777777" w:rsidR="00067ECF" w:rsidRDefault="00067ECF" w:rsidP="00067ECF">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 инспекцию государственного строительного надзора Нижегородской области в случае, если принималось решение о направлении уведомления о несоответствии  по основанию, предусмотренному  пунктом 1 или 2  части 20 статьи 55 Градостроительного кодекса Российской Федерации. </w:t>
      </w:r>
    </w:p>
    <w:p w14:paraId="53786B6B" w14:textId="34C596B1" w:rsidR="00E40F2A" w:rsidRPr="001007D9" w:rsidRDefault="00067ECF" w:rsidP="00E40F2A">
      <w:pPr>
        <w:suppressAutoHyphens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Указанные документы  направляются  должностным лицом </w:t>
      </w:r>
      <w:r w:rsidR="00BD23C2" w:rsidRPr="00BD23C2">
        <w:rPr>
          <w:rFonts w:ascii="Times New Roman" w:hAnsi="Times New Roman" w:cs="Times New Roman"/>
          <w:color w:val="000000" w:themeColor="text1"/>
          <w:sz w:val="24"/>
          <w:szCs w:val="24"/>
        </w:rPr>
        <w:t>сектор капитального строительства и архитектуры  управления капитального строительства, архитектуры и жилищно-коммунального хозяйства</w:t>
      </w:r>
      <w:r>
        <w:rPr>
          <w:rFonts w:ascii="Times New Roman" w:eastAsia="Times New Roman" w:hAnsi="Times New Roman" w:cs="Times New Roman"/>
          <w:color w:val="000000"/>
          <w:sz w:val="24"/>
          <w:szCs w:val="24"/>
          <w:lang w:eastAsia="ru-RU"/>
        </w:rPr>
        <w:t xml:space="preserve"> в соответствующие органы власти почтовым отправлением либо курьером</w:t>
      </w:r>
      <w:r w:rsidR="00E40F2A">
        <w:rPr>
          <w:rFonts w:ascii="Times New Roman" w:eastAsia="Times New Roman" w:hAnsi="Times New Roman" w:cs="Times New Roman"/>
          <w:color w:val="000000"/>
          <w:sz w:val="24"/>
          <w:szCs w:val="24"/>
          <w:lang w:eastAsia="ru-RU"/>
        </w:rPr>
        <w:t>,</w:t>
      </w:r>
      <w:r w:rsidR="00E40F2A" w:rsidRPr="00E40F2A">
        <w:rPr>
          <w:rFonts w:ascii="Times New Roman" w:hAnsi="Times New Roman" w:cs="Times New Roman"/>
          <w:bCs/>
          <w:sz w:val="24"/>
          <w:szCs w:val="24"/>
          <w:lang w:eastAsia="ru-RU"/>
        </w:rPr>
        <w:t xml:space="preserve"> </w:t>
      </w:r>
      <w:r w:rsidR="00E40F2A" w:rsidRPr="001007D9">
        <w:rPr>
          <w:rFonts w:ascii="Times New Roman" w:hAnsi="Times New Roman" w:cs="Times New Roman"/>
          <w:bCs/>
          <w:sz w:val="24"/>
          <w:szCs w:val="24"/>
          <w:lang w:eastAsia="ru-RU"/>
        </w:rPr>
        <w:t>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E40F2A" w:rsidRPr="001007D9">
        <w:rPr>
          <w:rFonts w:ascii="Times New Roman" w:eastAsia="Times New Roman" w:hAnsi="Times New Roman" w:cs="Times New Roman"/>
          <w:color w:val="000000"/>
          <w:sz w:val="24"/>
          <w:szCs w:val="24"/>
          <w:lang w:eastAsia="ru-RU"/>
        </w:rPr>
        <w:t xml:space="preserve">. </w:t>
      </w:r>
    </w:p>
    <w:p w14:paraId="4DBDC5D5" w14:textId="77777777" w:rsidR="00067ECF" w:rsidRDefault="00067ECF" w:rsidP="00067ECF">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Уведомление о несоответствие передается в структурное подразделение Администрации, осуществляющее муниципальный земельный контроль в случае, если  принималось решение о направлении уведомления о несоответствии по основанию, предусмотренному  пунктом 3 или 4 части 20 статьи 55  Градостроительного кодекса Российской Федерации.</w:t>
      </w:r>
    </w:p>
    <w:p w14:paraId="045B4DAE" w14:textId="32538CAF" w:rsidR="00695E73" w:rsidRPr="003A08EC" w:rsidRDefault="00695E73" w:rsidP="00695E73">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3.5.4.</w:t>
      </w:r>
      <w:r w:rsidR="00067ECF">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sz w:val="24"/>
          <w:szCs w:val="24"/>
          <w:lang w:eastAsia="ru-RU"/>
        </w:rPr>
        <w:t xml:space="preserve">Должностное лицо </w:t>
      </w:r>
      <w:r w:rsidR="00BD23C2" w:rsidRPr="00BD23C2">
        <w:rPr>
          <w:rFonts w:ascii="Times New Roman" w:hAnsi="Times New Roman" w:cs="Times New Roman"/>
          <w:color w:val="000000" w:themeColor="text1"/>
          <w:sz w:val="24"/>
          <w:szCs w:val="24"/>
        </w:rPr>
        <w:t>сектор капитального строительства и архитектуры  управления капитального строительства, архитектуры и жилищно-коммунального хозяйства</w:t>
      </w:r>
      <w:r w:rsidRPr="00BD23C2">
        <w:rPr>
          <w:rFonts w:ascii="Times New Roman" w:eastAsia="Times New Roman" w:hAnsi="Times New Roman" w:cs="Times New Roman"/>
          <w:sz w:val="24"/>
          <w:szCs w:val="24"/>
          <w:lang w:eastAsia="ru-RU"/>
        </w:rPr>
        <w:t xml:space="preserve"> </w:t>
      </w:r>
      <w:r w:rsidRPr="003A08EC">
        <w:rPr>
          <w:rFonts w:ascii="Times New Roman" w:eastAsia="Times New Roman" w:hAnsi="Times New Roman" w:cs="Times New Roman"/>
          <w:sz w:val="24"/>
          <w:szCs w:val="24"/>
          <w:lang w:eastAsia="ru-RU"/>
        </w:rPr>
        <w:t xml:space="preserve">в течение одного рабочего дня после подписания  и регистрации </w:t>
      </w:r>
      <w:r>
        <w:rPr>
          <w:rFonts w:ascii="Times New Roman" w:eastAsia="Times New Roman" w:hAnsi="Times New Roman" w:cs="Times New Roman"/>
          <w:sz w:val="24"/>
          <w:szCs w:val="24"/>
          <w:lang w:eastAsia="ru-RU"/>
        </w:rPr>
        <w:t xml:space="preserve">уведомления о соответствии либо уведомления о несоответствии и </w:t>
      </w:r>
      <w:r w:rsidRPr="003A08EC">
        <w:rPr>
          <w:rFonts w:ascii="Times New Roman" w:eastAsia="Times New Roman" w:hAnsi="Times New Roman" w:cs="Times New Roman"/>
          <w:sz w:val="24"/>
          <w:szCs w:val="24"/>
          <w:lang w:eastAsia="ru-RU"/>
        </w:rPr>
        <w:t>сопроводительного письма  информирует заявителя о принятом решении.</w:t>
      </w:r>
    </w:p>
    <w:p w14:paraId="3DBFC2C2" w14:textId="77777777" w:rsidR="00695E73" w:rsidRPr="003A08EC" w:rsidRDefault="00695E73" w:rsidP="00695E73">
      <w:pPr>
        <w:suppressAutoHyphens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14:paraId="009F6F50" w14:textId="352E7DFE" w:rsidR="00695E73" w:rsidRPr="003A08EC" w:rsidRDefault="00695E73" w:rsidP="00695E73">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5</w:t>
      </w:r>
      <w:r w:rsidRPr="003A08E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4</w:t>
      </w:r>
      <w:r w:rsidRPr="003A08EC">
        <w:rPr>
          <w:rFonts w:ascii="Times New Roman" w:eastAsia="Times New Roman" w:hAnsi="Times New Roman" w:cs="Times New Roman"/>
          <w:sz w:val="24"/>
          <w:szCs w:val="24"/>
          <w:lang w:eastAsia="ru-RU"/>
        </w:rPr>
        <w:t>.</w:t>
      </w:r>
      <w:r w:rsidR="00067ECF">
        <w:rPr>
          <w:rFonts w:ascii="Times New Roman" w:eastAsia="Times New Roman" w:hAnsi="Times New Roman" w:cs="Times New Roman"/>
          <w:sz w:val="24"/>
          <w:szCs w:val="24"/>
          <w:lang w:eastAsia="ru-RU"/>
        </w:rPr>
        <w:t>6</w:t>
      </w:r>
      <w:r w:rsidRPr="003A08EC">
        <w:rPr>
          <w:rFonts w:ascii="Times New Roman" w:eastAsia="Times New Roman" w:hAnsi="Times New Roman" w:cs="Times New Roman"/>
          <w:sz w:val="24"/>
          <w:szCs w:val="24"/>
          <w:lang w:eastAsia="ru-RU"/>
        </w:rPr>
        <w:t xml:space="preserve">. </w:t>
      </w:r>
      <w:proofErr w:type="gramStart"/>
      <w:r w:rsidRPr="003A08EC">
        <w:rPr>
          <w:rFonts w:ascii="Times New Roman" w:eastAsia="Times New Roman" w:hAnsi="Times New Roman" w:cs="Times New Roman"/>
          <w:color w:val="000000"/>
          <w:sz w:val="24"/>
          <w:szCs w:val="24"/>
          <w:lang w:eastAsia="ru-RU"/>
        </w:rPr>
        <w:t xml:space="preserve">Результат услуги по желанию заявителя вручается ему лично по месту нахождения Администрации </w:t>
      </w:r>
      <w:r w:rsidR="00BD23C2" w:rsidRPr="00BD23C2">
        <w:rPr>
          <w:rFonts w:ascii="Times New Roman" w:hAnsi="Times New Roman" w:cs="Times New Roman"/>
          <w:color w:val="000000" w:themeColor="text1"/>
          <w:sz w:val="24"/>
          <w:szCs w:val="24"/>
        </w:rPr>
        <w:t>сектор капитального строительства и архитектуры  управления капитального строительства, архитектуры и жилищно-коммунального хозяйства</w:t>
      </w:r>
      <w:r w:rsidRPr="00BD23C2">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 xml:space="preserve">в согласованное время либо в МФЦ,  либо </w:t>
      </w:r>
      <w:r w:rsidRPr="003A08EC">
        <w:rPr>
          <w:rFonts w:ascii="Times New Roman" w:eastAsia="Times New Roman" w:hAnsi="Times New Roman" w:cs="Times New Roman"/>
          <w:iCs/>
          <w:sz w:val="24"/>
          <w:szCs w:val="24"/>
          <w:lang w:eastAsia="ru-RU"/>
        </w:rPr>
        <w:t xml:space="preserve">направляется в форме электронного документа, подписанный усиленной квалифицированной </w:t>
      </w:r>
      <w:r w:rsidR="00D47717">
        <w:rPr>
          <w:rFonts w:ascii="Times New Roman" w:eastAsia="Times New Roman" w:hAnsi="Times New Roman" w:cs="Times New Roman"/>
          <w:iCs/>
          <w:sz w:val="24"/>
          <w:szCs w:val="24"/>
          <w:lang w:eastAsia="ru-RU"/>
        </w:rPr>
        <w:t xml:space="preserve">электронной </w:t>
      </w:r>
      <w:r w:rsidRPr="003A08EC">
        <w:rPr>
          <w:rFonts w:ascii="Times New Roman" w:eastAsia="Times New Roman" w:hAnsi="Times New Roman" w:cs="Times New Roman"/>
          <w:iCs/>
          <w:sz w:val="24"/>
          <w:szCs w:val="24"/>
          <w:lang w:eastAsia="ru-RU"/>
        </w:rPr>
        <w:t>подписью уполномоченного должностного лица на адрес электронной почты</w:t>
      </w:r>
      <w:r w:rsidR="006E3FA3">
        <w:rPr>
          <w:rFonts w:ascii="Times New Roman" w:eastAsia="Times New Roman" w:hAnsi="Times New Roman" w:cs="Times New Roman"/>
          <w:iCs/>
          <w:sz w:val="24"/>
          <w:szCs w:val="24"/>
          <w:lang w:eastAsia="ru-RU"/>
        </w:rPr>
        <w:t xml:space="preserve">, в личный кабинет </w:t>
      </w:r>
      <w:r w:rsidR="00C13029">
        <w:rPr>
          <w:rFonts w:ascii="Times New Roman" w:eastAsia="Times New Roman" w:hAnsi="Times New Roman" w:cs="Times New Roman"/>
          <w:iCs/>
          <w:sz w:val="24"/>
          <w:szCs w:val="24"/>
          <w:lang w:eastAsia="ru-RU"/>
        </w:rPr>
        <w:t xml:space="preserve">на </w:t>
      </w:r>
      <w:r w:rsidR="006E3FA3">
        <w:rPr>
          <w:rFonts w:ascii="Times New Roman" w:eastAsia="Times New Roman" w:hAnsi="Times New Roman" w:cs="Times New Roman"/>
          <w:iCs/>
          <w:sz w:val="24"/>
          <w:szCs w:val="24"/>
          <w:lang w:eastAsia="ru-RU"/>
        </w:rPr>
        <w:t>Едино</w:t>
      </w:r>
      <w:r w:rsidR="00C13029">
        <w:rPr>
          <w:rFonts w:ascii="Times New Roman" w:eastAsia="Times New Roman" w:hAnsi="Times New Roman" w:cs="Times New Roman"/>
          <w:iCs/>
          <w:sz w:val="24"/>
          <w:szCs w:val="24"/>
          <w:lang w:eastAsia="ru-RU"/>
        </w:rPr>
        <w:t>м</w:t>
      </w:r>
      <w:r w:rsidR="006E3FA3">
        <w:rPr>
          <w:rFonts w:ascii="Times New Roman" w:eastAsia="Times New Roman" w:hAnsi="Times New Roman" w:cs="Times New Roman"/>
          <w:iCs/>
          <w:sz w:val="24"/>
          <w:szCs w:val="24"/>
          <w:lang w:eastAsia="ru-RU"/>
        </w:rPr>
        <w:t xml:space="preserve"> портал</w:t>
      </w:r>
      <w:r w:rsidR="00C13029">
        <w:rPr>
          <w:rFonts w:ascii="Times New Roman" w:eastAsia="Times New Roman" w:hAnsi="Times New Roman" w:cs="Times New Roman"/>
          <w:iCs/>
          <w:sz w:val="24"/>
          <w:szCs w:val="24"/>
          <w:lang w:eastAsia="ru-RU"/>
        </w:rPr>
        <w:t>е</w:t>
      </w:r>
      <w:r w:rsidR="006E3FA3">
        <w:rPr>
          <w:rFonts w:ascii="Times New Roman" w:eastAsia="Times New Roman" w:hAnsi="Times New Roman" w:cs="Times New Roman"/>
          <w:iCs/>
          <w:sz w:val="24"/>
          <w:szCs w:val="24"/>
          <w:lang w:eastAsia="ru-RU"/>
        </w:rPr>
        <w:t xml:space="preserve"> государственных и муниципальных услуг (функций), Един</w:t>
      </w:r>
      <w:r w:rsidR="00C13029">
        <w:rPr>
          <w:rFonts w:ascii="Times New Roman" w:eastAsia="Times New Roman" w:hAnsi="Times New Roman" w:cs="Times New Roman"/>
          <w:iCs/>
          <w:sz w:val="24"/>
          <w:szCs w:val="24"/>
          <w:lang w:eastAsia="ru-RU"/>
        </w:rPr>
        <w:t>ом</w:t>
      </w:r>
      <w:proofErr w:type="gramEnd"/>
      <w:r w:rsidR="006E3FA3">
        <w:rPr>
          <w:rFonts w:ascii="Times New Roman" w:eastAsia="Times New Roman" w:hAnsi="Times New Roman" w:cs="Times New Roman"/>
          <w:iCs/>
          <w:sz w:val="24"/>
          <w:szCs w:val="24"/>
          <w:lang w:eastAsia="ru-RU"/>
        </w:rPr>
        <w:t xml:space="preserve"> </w:t>
      </w:r>
      <w:proofErr w:type="gramStart"/>
      <w:r w:rsidR="006E3FA3">
        <w:rPr>
          <w:rFonts w:ascii="Times New Roman" w:eastAsia="Times New Roman" w:hAnsi="Times New Roman" w:cs="Times New Roman"/>
          <w:iCs/>
          <w:sz w:val="24"/>
          <w:szCs w:val="24"/>
          <w:lang w:eastAsia="ru-RU"/>
        </w:rPr>
        <w:t>Интернет-портал</w:t>
      </w:r>
      <w:r w:rsidR="00C13029">
        <w:rPr>
          <w:rFonts w:ascii="Times New Roman" w:eastAsia="Times New Roman" w:hAnsi="Times New Roman" w:cs="Times New Roman"/>
          <w:iCs/>
          <w:sz w:val="24"/>
          <w:szCs w:val="24"/>
          <w:lang w:eastAsia="ru-RU"/>
        </w:rPr>
        <w:t>е</w:t>
      </w:r>
      <w:proofErr w:type="gramEnd"/>
      <w:r w:rsidR="006E3FA3">
        <w:rPr>
          <w:rFonts w:ascii="Times New Roman" w:eastAsia="Times New Roman" w:hAnsi="Times New Roman" w:cs="Times New Roman"/>
          <w:iCs/>
          <w:sz w:val="24"/>
          <w:szCs w:val="24"/>
          <w:lang w:eastAsia="ru-RU"/>
        </w:rPr>
        <w:t xml:space="preserve"> государственных и муниципальных услуг (функций) Нижегородской области,</w:t>
      </w:r>
      <w:r w:rsidR="00881FD7">
        <w:rPr>
          <w:rFonts w:ascii="Times New Roman" w:eastAsia="Times New Roman" w:hAnsi="Times New Roman" w:cs="Times New Roman"/>
          <w:iCs/>
          <w:sz w:val="24"/>
          <w:szCs w:val="24"/>
          <w:lang w:eastAsia="ru-RU"/>
        </w:rPr>
        <w:t xml:space="preserve"> </w:t>
      </w:r>
      <w:r w:rsidRPr="003A08EC">
        <w:rPr>
          <w:rFonts w:ascii="Times New Roman" w:eastAsia="Times New Roman" w:hAnsi="Times New Roman" w:cs="Times New Roman"/>
          <w:color w:val="000000"/>
          <w:sz w:val="24"/>
          <w:szCs w:val="24"/>
          <w:lang w:eastAsia="ru-RU"/>
        </w:rPr>
        <w:t>но не позднее одного рабочего дня с м</w:t>
      </w:r>
      <w:r w:rsidR="006E3FA3">
        <w:rPr>
          <w:rFonts w:ascii="Times New Roman" w:eastAsia="Times New Roman" w:hAnsi="Times New Roman" w:cs="Times New Roman"/>
          <w:color w:val="000000"/>
          <w:sz w:val="24"/>
          <w:szCs w:val="24"/>
          <w:lang w:eastAsia="ru-RU"/>
        </w:rPr>
        <w:t>омента подписания и регистрации</w:t>
      </w:r>
      <w:r w:rsidRPr="003A08EC">
        <w:rPr>
          <w:rFonts w:ascii="Times New Roman" w:eastAsia="Times New Roman" w:hAnsi="Times New Roman" w:cs="Times New Roman"/>
          <w:color w:val="000000"/>
          <w:sz w:val="24"/>
          <w:szCs w:val="24"/>
          <w:lang w:eastAsia="ru-RU"/>
        </w:rPr>
        <w:t>.</w:t>
      </w:r>
    </w:p>
    <w:p w14:paraId="7F7DF393" w14:textId="77777777" w:rsidR="00695E73" w:rsidRPr="00C46D33" w:rsidRDefault="00695E73" w:rsidP="00695E73">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C46D33">
        <w:rPr>
          <w:rFonts w:ascii="Times New Roman" w:eastAsia="Times New Roman" w:hAnsi="Times New Roman" w:cs="Times New Roman"/>
          <w:color w:val="000000" w:themeColor="text1"/>
          <w:sz w:val="24"/>
          <w:szCs w:val="24"/>
          <w:lang w:eastAsia="ru-RU"/>
        </w:rPr>
        <w:t xml:space="preserve">По почте заявителю направляется  письмо с уведомлением </w:t>
      </w:r>
      <w:r w:rsidR="00067ECF" w:rsidRPr="00C46D33">
        <w:rPr>
          <w:rFonts w:ascii="Times New Roman" w:eastAsia="Times New Roman" w:hAnsi="Times New Roman" w:cs="Times New Roman"/>
          <w:color w:val="000000" w:themeColor="text1"/>
          <w:sz w:val="24"/>
          <w:szCs w:val="24"/>
          <w:lang w:eastAsia="ru-RU"/>
        </w:rPr>
        <w:t xml:space="preserve">о вручении </w:t>
      </w:r>
      <w:r w:rsidRPr="00C46D33">
        <w:rPr>
          <w:rFonts w:ascii="Times New Roman" w:eastAsia="Times New Roman" w:hAnsi="Times New Roman" w:cs="Times New Roman"/>
          <w:color w:val="000000" w:themeColor="text1"/>
          <w:sz w:val="24"/>
          <w:szCs w:val="24"/>
          <w:lang w:eastAsia="ru-RU"/>
        </w:rPr>
        <w:t>в течение одного рабочего дня, следующего  после подписания результата предоставления муниципальной услуги (сопроводительного письма</w:t>
      </w:r>
      <w:r w:rsidR="00067ECF" w:rsidRPr="00C46D33">
        <w:rPr>
          <w:rFonts w:ascii="Times New Roman" w:eastAsia="Times New Roman" w:hAnsi="Times New Roman" w:cs="Times New Roman"/>
          <w:color w:val="000000" w:themeColor="text1"/>
          <w:sz w:val="24"/>
          <w:szCs w:val="24"/>
          <w:lang w:eastAsia="ru-RU"/>
        </w:rPr>
        <w:t>, уведомлени</w:t>
      </w:r>
      <w:r w:rsidR="00DD5F19" w:rsidRPr="00C46D33">
        <w:rPr>
          <w:rFonts w:ascii="Times New Roman" w:eastAsia="Times New Roman" w:hAnsi="Times New Roman" w:cs="Times New Roman"/>
          <w:color w:val="000000" w:themeColor="text1"/>
          <w:sz w:val="24"/>
          <w:szCs w:val="24"/>
          <w:lang w:eastAsia="ru-RU"/>
        </w:rPr>
        <w:t>я</w:t>
      </w:r>
      <w:r w:rsidR="00067ECF" w:rsidRPr="00C46D33">
        <w:rPr>
          <w:rFonts w:ascii="Times New Roman" w:eastAsia="Times New Roman" w:hAnsi="Times New Roman" w:cs="Times New Roman"/>
          <w:color w:val="000000" w:themeColor="text1"/>
          <w:sz w:val="24"/>
          <w:szCs w:val="24"/>
          <w:lang w:eastAsia="ru-RU"/>
        </w:rPr>
        <w:t xml:space="preserve"> о соответствии)</w:t>
      </w:r>
      <w:r w:rsidRPr="00C46D33">
        <w:rPr>
          <w:rFonts w:ascii="Times New Roman" w:eastAsia="Times New Roman" w:hAnsi="Times New Roman" w:cs="Times New Roman"/>
          <w:color w:val="000000" w:themeColor="text1"/>
          <w:sz w:val="24"/>
          <w:szCs w:val="24"/>
          <w:lang w:eastAsia="ru-RU"/>
        </w:rPr>
        <w:t>.</w:t>
      </w:r>
    </w:p>
    <w:p w14:paraId="1DF6525B" w14:textId="77777777" w:rsidR="00695E73" w:rsidRPr="003A08EC" w:rsidRDefault="00695E73" w:rsidP="00695E73">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14:paraId="0DC22722" w14:textId="77777777" w:rsidR="00695E73" w:rsidRPr="003A08EC" w:rsidRDefault="00695E73" w:rsidP="00695E73">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14:paraId="50B0A3D1" w14:textId="77777777" w:rsidR="00695E73" w:rsidRPr="003A08EC" w:rsidRDefault="00785A6F" w:rsidP="00695E73">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3.5.4.7. </w:t>
      </w:r>
      <w:r w:rsidR="00695E73" w:rsidRPr="003A08EC">
        <w:rPr>
          <w:rFonts w:ascii="Times New Roman" w:eastAsia="Times New Roman" w:hAnsi="Times New Roman" w:cs="Times New Roman"/>
          <w:color w:val="000000"/>
          <w:sz w:val="24"/>
          <w:szCs w:val="24"/>
          <w:lang w:eastAsia="ru-RU"/>
        </w:rPr>
        <w:t xml:space="preserve">Критерии принятия решения по выбору </w:t>
      </w:r>
      <w:proofErr w:type="gramStart"/>
      <w:r w:rsidR="00695E73" w:rsidRPr="003A08EC">
        <w:rPr>
          <w:rFonts w:ascii="Times New Roman" w:eastAsia="Times New Roman" w:hAnsi="Times New Roman" w:cs="Times New Roman"/>
          <w:color w:val="000000"/>
          <w:sz w:val="24"/>
          <w:szCs w:val="24"/>
          <w:lang w:eastAsia="ru-RU"/>
        </w:rPr>
        <w:t>варианта отправки результата предоставления услуги</w:t>
      </w:r>
      <w:proofErr w:type="gramEnd"/>
      <w:r w:rsidR="00695E73" w:rsidRPr="003A08EC">
        <w:rPr>
          <w:rFonts w:ascii="Times New Roman" w:eastAsia="Times New Roman" w:hAnsi="Times New Roman" w:cs="Times New Roman"/>
          <w:color w:val="000000"/>
          <w:sz w:val="24"/>
          <w:szCs w:val="24"/>
          <w:lang w:eastAsia="ru-RU"/>
        </w:rPr>
        <w:t xml:space="preserve"> заявителю -  указание заявителя  в</w:t>
      </w:r>
      <w:r>
        <w:rPr>
          <w:rFonts w:ascii="Times New Roman" w:eastAsia="Times New Roman" w:hAnsi="Times New Roman" w:cs="Times New Roman"/>
          <w:color w:val="000000"/>
          <w:sz w:val="24"/>
          <w:szCs w:val="24"/>
          <w:lang w:eastAsia="ru-RU"/>
        </w:rPr>
        <w:t xml:space="preserve"> уведомлении об окончании строительства.</w:t>
      </w:r>
    </w:p>
    <w:p w14:paraId="23897832" w14:textId="77777777" w:rsidR="00695E73" w:rsidRPr="003A08EC" w:rsidRDefault="00695E73" w:rsidP="00695E73">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sz w:val="24"/>
          <w:szCs w:val="24"/>
          <w:lang w:eastAsia="ru-RU"/>
        </w:rPr>
        <w:t>3.</w:t>
      </w:r>
      <w:r w:rsidR="00AA53D1">
        <w:rPr>
          <w:rFonts w:ascii="Times New Roman" w:eastAsia="Times New Roman" w:hAnsi="Times New Roman" w:cs="Times New Roman"/>
          <w:sz w:val="24"/>
          <w:szCs w:val="24"/>
          <w:lang w:eastAsia="ru-RU"/>
        </w:rPr>
        <w:t>5</w:t>
      </w:r>
      <w:r w:rsidRPr="003A08EC">
        <w:rPr>
          <w:rFonts w:ascii="Times New Roman" w:eastAsia="Times New Roman" w:hAnsi="Times New Roman" w:cs="Times New Roman"/>
          <w:sz w:val="24"/>
          <w:szCs w:val="24"/>
          <w:lang w:eastAsia="ru-RU"/>
        </w:rPr>
        <w:t>.</w:t>
      </w:r>
      <w:r w:rsidR="00AA53D1">
        <w:rPr>
          <w:rFonts w:ascii="Times New Roman" w:eastAsia="Times New Roman" w:hAnsi="Times New Roman" w:cs="Times New Roman"/>
          <w:sz w:val="24"/>
          <w:szCs w:val="24"/>
          <w:lang w:eastAsia="ru-RU"/>
        </w:rPr>
        <w:t>4</w:t>
      </w:r>
      <w:r w:rsidRPr="003A08EC">
        <w:rPr>
          <w:rFonts w:ascii="Times New Roman" w:eastAsia="Times New Roman" w:hAnsi="Times New Roman" w:cs="Times New Roman"/>
          <w:sz w:val="24"/>
          <w:szCs w:val="24"/>
          <w:lang w:eastAsia="ru-RU"/>
        </w:rPr>
        <w:t>.</w:t>
      </w:r>
      <w:r w:rsidR="00AA53D1">
        <w:rPr>
          <w:rFonts w:ascii="Times New Roman" w:eastAsia="Times New Roman" w:hAnsi="Times New Roman" w:cs="Times New Roman"/>
          <w:sz w:val="24"/>
          <w:szCs w:val="24"/>
          <w:lang w:eastAsia="ru-RU"/>
        </w:rPr>
        <w:t>8</w:t>
      </w:r>
      <w:r w:rsidRPr="003A08EC">
        <w:rPr>
          <w:rFonts w:ascii="Times New Roman" w:eastAsia="Times New Roman" w:hAnsi="Times New Roman" w:cs="Times New Roman"/>
          <w:sz w:val="24"/>
          <w:szCs w:val="24"/>
          <w:lang w:eastAsia="ru-RU"/>
        </w:rPr>
        <w:t xml:space="preserve">. Результатом является выданные (направленные) </w:t>
      </w:r>
      <w:r w:rsidR="00AA53D1">
        <w:rPr>
          <w:rFonts w:ascii="Times New Roman" w:eastAsia="Times New Roman" w:hAnsi="Times New Roman" w:cs="Times New Roman"/>
          <w:sz w:val="24"/>
          <w:szCs w:val="24"/>
          <w:lang w:eastAsia="ru-RU"/>
        </w:rPr>
        <w:t xml:space="preserve">уведомление о соответствии или уведомление о несоответствии и сопроводительное письмо. </w:t>
      </w:r>
    </w:p>
    <w:p w14:paraId="6BD4E5E3" w14:textId="77777777" w:rsidR="00695E73" w:rsidRPr="003A08EC" w:rsidRDefault="00695E73" w:rsidP="00695E73">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lastRenderedPageBreak/>
        <w:t>3.</w:t>
      </w:r>
      <w:r w:rsidR="00AA53D1">
        <w:rPr>
          <w:rFonts w:ascii="Times New Roman" w:eastAsia="Times New Roman" w:hAnsi="Times New Roman" w:cs="Times New Roman"/>
          <w:color w:val="000000"/>
          <w:sz w:val="24"/>
          <w:szCs w:val="24"/>
          <w:lang w:eastAsia="ru-RU"/>
        </w:rPr>
        <w:t>5</w:t>
      </w:r>
      <w:r w:rsidRPr="003A08EC">
        <w:rPr>
          <w:rFonts w:ascii="Times New Roman" w:eastAsia="Times New Roman" w:hAnsi="Times New Roman" w:cs="Times New Roman"/>
          <w:color w:val="000000"/>
          <w:sz w:val="24"/>
          <w:szCs w:val="24"/>
          <w:lang w:eastAsia="ru-RU"/>
        </w:rPr>
        <w:t>.</w:t>
      </w:r>
      <w:r w:rsidR="00AA53D1">
        <w:rPr>
          <w:rFonts w:ascii="Times New Roman" w:eastAsia="Times New Roman" w:hAnsi="Times New Roman" w:cs="Times New Roman"/>
          <w:color w:val="000000"/>
          <w:sz w:val="24"/>
          <w:szCs w:val="24"/>
          <w:lang w:eastAsia="ru-RU"/>
        </w:rPr>
        <w:t>4</w:t>
      </w:r>
      <w:r w:rsidRPr="003A08EC">
        <w:rPr>
          <w:rFonts w:ascii="Times New Roman" w:eastAsia="Times New Roman" w:hAnsi="Times New Roman" w:cs="Times New Roman"/>
          <w:color w:val="000000"/>
          <w:sz w:val="24"/>
          <w:szCs w:val="24"/>
          <w:lang w:eastAsia="ru-RU"/>
        </w:rPr>
        <w:t>.</w:t>
      </w:r>
      <w:r w:rsidR="00AA53D1">
        <w:rPr>
          <w:rFonts w:ascii="Times New Roman" w:eastAsia="Times New Roman" w:hAnsi="Times New Roman" w:cs="Times New Roman"/>
          <w:color w:val="000000"/>
          <w:sz w:val="24"/>
          <w:szCs w:val="24"/>
          <w:lang w:eastAsia="ru-RU"/>
        </w:rPr>
        <w:t>9</w:t>
      </w:r>
      <w:r w:rsidRPr="003A08EC">
        <w:rPr>
          <w:rFonts w:ascii="Times New Roman" w:eastAsia="Times New Roman" w:hAnsi="Times New Roman" w:cs="Times New Roman"/>
          <w:color w:val="000000"/>
          <w:sz w:val="24"/>
          <w:szCs w:val="24"/>
          <w:lang w:eastAsia="ru-RU"/>
        </w:rPr>
        <w:t>. Фиксация факта</w:t>
      </w:r>
      <w:r w:rsidR="00AA53D1">
        <w:rPr>
          <w:rFonts w:ascii="Times New Roman" w:eastAsia="Times New Roman" w:hAnsi="Times New Roman" w:cs="Times New Roman"/>
          <w:color w:val="000000"/>
          <w:sz w:val="24"/>
          <w:szCs w:val="24"/>
          <w:lang w:eastAsia="ru-RU"/>
        </w:rPr>
        <w:t xml:space="preserve"> направления (выдачи)</w:t>
      </w:r>
      <w:r w:rsidRPr="003A08EC">
        <w:rPr>
          <w:rFonts w:ascii="Times New Roman" w:eastAsia="Times New Roman" w:hAnsi="Times New Roman" w:cs="Times New Roman"/>
          <w:color w:val="000000"/>
          <w:sz w:val="24"/>
          <w:szCs w:val="24"/>
          <w:lang w:eastAsia="ru-RU"/>
        </w:rPr>
        <w:t xml:space="preserve"> отправки  результата предоставления муниципальной услуги  - отметка в системе электронного документооборота, журнале  регистрации.</w:t>
      </w:r>
    </w:p>
    <w:p w14:paraId="6184197E" w14:textId="77777777" w:rsidR="00695E73" w:rsidRPr="003A08EC" w:rsidRDefault="00695E73" w:rsidP="00695E73">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AA53D1">
        <w:rPr>
          <w:rFonts w:ascii="Times New Roman" w:eastAsia="Times New Roman" w:hAnsi="Times New Roman" w:cs="Times New Roman"/>
          <w:color w:val="000000"/>
          <w:sz w:val="24"/>
          <w:szCs w:val="24"/>
          <w:lang w:eastAsia="ru-RU"/>
        </w:rPr>
        <w:t>5</w:t>
      </w:r>
      <w:r w:rsidRPr="003A08EC">
        <w:rPr>
          <w:rFonts w:ascii="Times New Roman" w:eastAsia="Times New Roman" w:hAnsi="Times New Roman" w:cs="Times New Roman"/>
          <w:color w:val="000000"/>
          <w:sz w:val="24"/>
          <w:szCs w:val="24"/>
          <w:lang w:eastAsia="ru-RU"/>
        </w:rPr>
        <w:t>.</w:t>
      </w:r>
      <w:r w:rsidR="00AA53D1">
        <w:rPr>
          <w:rFonts w:ascii="Times New Roman" w:eastAsia="Times New Roman" w:hAnsi="Times New Roman" w:cs="Times New Roman"/>
          <w:color w:val="000000"/>
          <w:sz w:val="24"/>
          <w:szCs w:val="24"/>
          <w:lang w:eastAsia="ru-RU"/>
        </w:rPr>
        <w:t>4</w:t>
      </w:r>
      <w:r w:rsidRPr="003A08EC">
        <w:rPr>
          <w:rFonts w:ascii="Times New Roman" w:eastAsia="Times New Roman" w:hAnsi="Times New Roman" w:cs="Times New Roman"/>
          <w:color w:val="000000"/>
          <w:sz w:val="24"/>
          <w:szCs w:val="24"/>
          <w:lang w:eastAsia="ru-RU"/>
        </w:rPr>
        <w:t>.</w:t>
      </w:r>
      <w:r w:rsidR="00AA53D1">
        <w:rPr>
          <w:rFonts w:ascii="Times New Roman" w:eastAsia="Times New Roman" w:hAnsi="Times New Roman" w:cs="Times New Roman"/>
          <w:color w:val="000000"/>
          <w:sz w:val="24"/>
          <w:szCs w:val="24"/>
          <w:lang w:eastAsia="ru-RU"/>
        </w:rPr>
        <w:t>10</w:t>
      </w:r>
      <w:r w:rsidRPr="003A08EC">
        <w:rPr>
          <w:rFonts w:ascii="Times New Roman" w:eastAsia="Times New Roman" w:hAnsi="Times New Roman" w:cs="Times New Roman"/>
          <w:color w:val="000000"/>
          <w:sz w:val="24"/>
          <w:szCs w:val="24"/>
          <w:lang w:eastAsia="ru-RU"/>
        </w:rPr>
        <w:t>. 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приеме документов.</w:t>
      </w:r>
    </w:p>
    <w:p w14:paraId="23D2E37F" w14:textId="77777777" w:rsidR="00695E73" w:rsidRPr="003A08EC" w:rsidRDefault="00695E73" w:rsidP="00695E73">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C079F2">
        <w:rPr>
          <w:rFonts w:ascii="Times New Roman" w:eastAsia="Times New Roman" w:hAnsi="Times New Roman" w:cs="Times New Roman"/>
          <w:color w:val="000000"/>
          <w:sz w:val="24"/>
          <w:szCs w:val="24"/>
          <w:lang w:eastAsia="ru-RU"/>
        </w:rPr>
        <w:t>5</w:t>
      </w:r>
      <w:r w:rsidRPr="003A08EC">
        <w:rPr>
          <w:rFonts w:ascii="Times New Roman" w:eastAsia="Times New Roman" w:hAnsi="Times New Roman" w:cs="Times New Roman"/>
          <w:color w:val="000000"/>
          <w:sz w:val="24"/>
          <w:szCs w:val="24"/>
          <w:lang w:eastAsia="ru-RU"/>
        </w:rPr>
        <w:t>.</w:t>
      </w:r>
      <w:r w:rsidR="00C079F2">
        <w:rPr>
          <w:rFonts w:ascii="Times New Roman" w:eastAsia="Times New Roman" w:hAnsi="Times New Roman" w:cs="Times New Roman"/>
          <w:color w:val="000000"/>
          <w:sz w:val="24"/>
          <w:szCs w:val="24"/>
          <w:lang w:eastAsia="ru-RU"/>
        </w:rPr>
        <w:t>4</w:t>
      </w:r>
      <w:r w:rsidRPr="003A08EC">
        <w:rPr>
          <w:rFonts w:ascii="Times New Roman" w:eastAsia="Times New Roman" w:hAnsi="Times New Roman" w:cs="Times New Roman"/>
          <w:color w:val="000000"/>
          <w:sz w:val="24"/>
          <w:szCs w:val="24"/>
          <w:lang w:eastAsia="ru-RU"/>
        </w:rPr>
        <w:t>.</w:t>
      </w:r>
      <w:r w:rsidR="00C079F2">
        <w:rPr>
          <w:rFonts w:ascii="Times New Roman" w:eastAsia="Times New Roman" w:hAnsi="Times New Roman" w:cs="Times New Roman"/>
          <w:color w:val="000000"/>
          <w:sz w:val="24"/>
          <w:szCs w:val="24"/>
          <w:lang w:eastAsia="ru-RU"/>
        </w:rPr>
        <w:t>11</w:t>
      </w:r>
      <w:r w:rsidRPr="003A08EC">
        <w:rPr>
          <w:rFonts w:ascii="Times New Roman" w:eastAsia="Times New Roman" w:hAnsi="Times New Roman" w:cs="Times New Roman"/>
          <w:color w:val="000000"/>
          <w:sz w:val="24"/>
          <w:szCs w:val="24"/>
          <w:lang w:eastAsia="ru-RU"/>
        </w:rPr>
        <w:t xml:space="preserve">. Срок направления результата – один рабочий день </w:t>
      </w:r>
      <w:r w:rsidR="00C079F2">
        <w:rPr>
          <w:rFonts w:ascii="Times New Roman" w:eastAsia="Times New Roman" w:hAnsi="Times New Roman" w:cs="Times New Roman"/>
          <w:color w:val="000000"/>
          <w:sz w:val="24"/>
          <w:szCs w:val="24"/>
          <w:lang w:eastAsia="ru-RU"/>
        </w:rPr>
        <w:t>с</w:t>
      </w:r>
      <w:r w:rsidRPr="003A08EC">
        <w:rPr>
          <w:rFonts w:ascii="Times New Roman" w:eastAsia="Times New Roman" w:hAnsi="Times New Roman" w:cs="Times New Roman"/>
          <w:color w:val="000000"/>
          <w:sz w:val="24"/>
          <w:szCs w:val="24"/>
          <w:lang w:eastAsia="ru-RU"/>
        </w:rPr>
        <w:t xml:space="preserve"> момента </w:t>
      </w:r>
      <w:r w:rsidR="00800E33">
        <w:rPr>
          <w:rFonts w:ascii="Times New Roman" w:eastAsia="Times New Roman" w:hAnsi="Times New Roman" w:cs="Times New Roman"/>
          <w:color w:val="000000"/>
          <w:sz w:val="24"/>
          <w:szCs w:val="24"/>
          <w:lang w:eastAsia="ru-RU"/>
        </w:rPr>
        <w:t xml:space="preserve">подписания и регистрации уведомления о соответствии либо уведомления о несоответствии </w:t>
      </w:r>
      <w:r w:rsidR="00DD5F19">
        <w:rPr>
          <w:rFonts w:ascii="Times New Roman" w:eastAsia="Times New Roman" w:hAnsi="Times New Roman" w:cs="Times New Roman"/>
          <w:color w:val="000000"/>
          <w:sz w:val="24"/>
          <w:szCs w:val="24"/>
          <w:lang w:eastAsia="ru-RU"/>
        </w:rPr>
        <w:t>и</w:t>
      </w:r>
      <w:r w:rsidR="00800E33">
        <w:rPr>
          <w:rFonts w:ascii="Times New Roman" w:eastAsia="Times New Roman" w:hAnsi="Times New Roman" w:cs="Times New Roman"/>
          <w:color w:val="000000"/>
          <w:sz w:val="24"/>
          <w:szCs w:val="24"/>
          <w:lang w:eastAsia="ru-RU"/>
        </w:rPr>
        <w:t xml:space="preserve"> сопроводительн</w:t>
      </w:r>
      <w:r w:rsidR="00DD5F19">
        <w:rPr>
          <w:rFonts w:ascii="Times New Roman" w:eastAsia="Times New Roman" w:hAnsi="Times New Roman" w:cs="Times New Roman"/>
          <w:color w:val="000000"/>
          <w:sz w:val="24"/>
          <w:szCs w:val="24"/>
          <w:lang w:eastAsia="ru-RU"/>
        </w:rPr>
        <w:t>ого</w:t>
      </w:r>
      <w:r w:rsidR="00800E33">
        <w:rPr>
          <w:rFonts w:ascii="Times New Roman" w:eastAsia="Times New Roman" w:hAnsi="Times New Roman" w:cs="Times New Roman"/>
          <w:color w:val="000000"/>
          <w:sz w:val="24"/>
          <w:szCs w:val="24"/>
          <w:lang w:eastAsia="ru-RU"/>
        </w:rPr>
        <w:t xml:space="preserve"> письм</w:t>
      </w:r>
      <w:r w:rsidR="00DD5F19">
        <w:rPr>
          <w:rFonts w:ascii="Times New Roman" w:eastAsia="Times New Roman" w:hAnsi="Times New Roman" w:cs="Times New Roman"/>
          <w:color w:val="000000"/>
          <w:sz w:val="24"/>
          <w:szCs w:val="24"/>
          <w:lang w:eastAsia="ru-RU"/>
        </w:rPr>
        <w:t>а</w:t>
      </w:r>
      <w:r w:rsidR="00800E33">
        <w:rPr>
          <w:rFonts w:ascii="Times New Roman" w:eastAsia="Times New Roman" w:hAnsi="Times New Roman" w:cs="Times New Roman"/>
          <w:color w:val="000000"/>
          <w:sz w:val="24"/>
          <w:szCs w:val="24"/>
          <w:lang w:eastAsia="ru-RU"/>
        </w:rPr>
        <w:t>.</w:t>
      </w:r>
    </w:p>
    <w:p w14:paraId="6C6E481D" w14:textId="2177FC0C" w:rsidR="00AF02C7" w:rsidRPr="00CC1FA1"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CC1FA1">
        <w:rPr>
          <w:rFonts w:ascii="Times New Roman" w:eastAsia="Times New Roman" w:hAnsi="Times New Roman" w:cs="Times New Roman"/>
          <w:sz w:val="24"/>
          <w:szCs w:val="24"/>
          <w:lang w:eastAsia="ru-RU"/>
        </w:rPr>
        <w:t>3.6. Выдача копии уведомления  о соответствии, выданно</w:t>
      </w:r>
      <w:r w:rsidR="00DD5F19" w:rsidRPr="00CC1FA1">
        <w:rPr>
          <w:rFonts w:ascii="Times New Roman" w:eastAsia="Times New Roman" w:hAnsi="Times New Roman" w:cs="Times New Roman"/>
          <w:sz w:val="24"/>
          <w:szCs w:val="24"/>
          <w:lang w:eastAsia="ru-RU"/>
        </w:rPr>
        <w:t>го</w:t>
      </w:r>
      <w:r w:rsidR="00F01ADB" w:rsidRPr="00CC1FA1">
        <w:rPr>
          <w:rFonts w:ascii="Times New Roman" w:eastAsia="Times New Roman" w:hAnsi="Times New Roman" w:cs="Times New Roman"/>
          <w:sz w:val="24"/>
          <w:szCs w:val="24"/>
          <w:lang w:eastAsia="ru-RU"/>
        </w:rPr>
        <w:t xml:space="preserve"> </w:t>
      </w:r>
      <w:r w:rsidR="000A610A" w:rsidRPr="00CC1FA1">
        <w:rPr>
          <w:rFonts w:ascii="Times New Roman" w:eastAsia="Times New Roman" w:hAnsi="Times New Roman" w:cs="Times New Roman"/>
          <w:sz w:val="24"/>
          <w:szCs w:val="24"/>
          <w:lang w:eastAsia="ru-RU"/>
        </w:rPr>
        <w:t>А</w:t>
      </w:r>
      <w:r w:rsidRPr="00CC1FA1">
        <w:rPr>
          <w:rFonts w:ascii="Times New Roman" w:eastAsia="Times New Roman" w:hAnsi="Times New Roman" w:cs="Times New Roman"/>
          <w:sz w:val="24"/>
          <w:szCs w:val="24"/>
          <w:lang w:eastAsia="ru-RU"/>
        </w:rPr>
        <w:t>дминистрацией.</w:t>
      </w:r>
    </w:p>
    <w:p w14:paraId="5DD17D97" w14:textId="77777777"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3.6.1. Прием и регистрация заявления о выдаче копии уведомления о соответствии. </w:t>
      </w:r>
    </w:p>
    <w:p w14:paraId="48CBE9D7" w14:textId="77777777"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3.6.1.1.  Основанием для начала административного действия  «Прием и регистрация заявления о выдаче копии уведомления о соответствии» является поступившее заявление о выдаче копии уведомления о соответствии  по форме согласно приложению 2 к настоящему Регламенту и прилагаемых документов непосредственно направленного по почте</w:t>
      </w:r>
      <w:r w:rsidR="000A610A">
        <w:rPr>
          <w:rFonts w:ascii="Times New Roman" w:eastAsia="Times New Roman" w:hAnsi="Times New Roman" w:cs="Times New Roman"/>
          <w:color w:val="000000"/>
          <w:sz w:val="24"/>
          <w:szCs w:val="24"/>
          <w:lang w:eastAsia="ru-RU"/>
        </w:rPr>
        <w:t xml:space="preserve"> с уведомлением о вручении</w:t>
      </w:r>
      <w:r w:rsidRPr="003A08EC">
        <w:rPr>
          <w:rFonts w:ascii="Times New Roman" w:eastAsia="Times New Roman" w:hAnsi="Times New Roman" w:cs="Times New Roman"/>
          <w:color w:val="000000"/>
          <w:sz w:val="24"/>
          <w:szCs w:val="24"/>
          <w:lang w:eastAsia="ru-RU"/>
        </w:rPr>
        <w:t xml:space="preserve">, по электронной почте, через МФЦ, </w:t>
      </w:r>
      <w:r w:rsidR="00800E33">
        <w:rPr>
          <w:rFonts w:ascii="Times New Roman" w:eastAsia="Times New Roman" w:hAnsi="Times New Roman" w:cs="Times New Roman"/>
          <w:color w:val="000000"/>
          <w:sz w:val="24"/>
          <w:szCs w:val="24"/>
          <w:lang w:eastAsia="ru-RU"/>
        </w:rPr>
        <w:t xml:space="preserve">через Единый портал </w:t>
      </w:r>
      <w:r w:rsidR="00CA6500">
        <w:rPr>
          <w:rFonts w:ascii="Times New Roman" w:eastAsia="Times New Roman" w:hAnsi="Times New Roman" w:cs="Times New Roman"/>
          <w:color w:val="000000"/>
          <w:sz w:val="24"/>
          <w:szCs w:val="24"/>
          <w:lang w:eastAsia="ru-RU"/>
        </w:rPr>
        <w:t>государственных и муниципальных услуг (функций), Единый Интернет-портал государственных и муниципальных услуг (функций) Нижегородской области</w:t>
      </w:r>
      <w:r w:rsidRPr="003A08EC">
        <w:rPr>
          <w:rFonts w:ascii="Times New Roman" w:eastAsia="Times New Roman" w:hAnsi="Times New Roman" w:cs="Times New Roman"/>
          <w:color w:val="000000"/>
          <w:sz w:val="24"/>
          <w:szCs w:val="24"/>
          <w:lang w:eastAsia="ru-RU"/>
        </w:rPr>
        <w:t>, а также  личное обращение в Администрацию.</w:t>
      </w:r>
    </w:p>
    <w:p w14:paraId="51D6AABB" w14:textId="77777777"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Днем обращения за предоставлением муниципальной услуги считается день приема (регистрации) </w:t>
      </w:r>
      <w:r w:rsidR="000A610A">
        <w:rPr>
          <w:rFonts w:ascii="Times New Roman" w:eastAsia="Times New Roman" w:hAnsi="Times New Roman" w:cs="Times New Roman"/>
          <w:color w:val="000000"/>
          <w:sz w:val="24"/>
          <w:szCs w:val="24"/>
          <w:lang w:eastAsia="ru-RU"/>
        </w:rPr>
        <w:t>А</w:t>
      </w:r>
      <w:r w:rsidRPr="003A08EC">
        <w:rPr>
          <w:rFonts w:ascii="Times New Roman" w:eastAsia="Times New Roman" w:hAnsi="Times New Roman" w:cs="Times New Roman"/>
          <w:color w:val="000000"/>
          <w:sz w:val="24"/>
          <w:szCs w:val="24"/>
          <w:lang w:eastAsia="ru-RU"/>
        </w:rPr>
        <w:t>дминистрацией заявления</w:t>
      </w:r>
      <w:r w:rsidR="00C75DAB" w:rsidRPr="003A08EC">
        <w:rPr>
          <w:rFonts w:ascii="Times New Roman" w:eastAsia="Times New Roman" w:hAnsi="Times New Roman" w:cs="Times New Roman"/>
          <w:color w:val="000000"/>
          <w:sz w:val="24"/>
          <w:szCs w:val="24"/>
          <w:lang w:eastAsia="ru-RU"/>
        </w:rPr>
        <w:t>о выдаче копии уведомления о соотв</w:t>
      </w:r>
      <w:r w:rsidR="00C75DAB">
        <w:rPr>
          <w:rFonts w:ascii="Times New Roman" w:eastAsia="Times New Roman" w:hAnsi="Times New Roman" w:cs="Times New Roman"/>
          <w:color w:val="000000"/>
          <w:sz w:val="24"/>
          <w:szCs w:val="24"/>
          <w:lang w:eastAsia="ru-RU"/>
        </w:rPr>
        <w:t>етствии</w:t>
      </w:r>
      <w:r w:rsidRPr="003A08EC">
        <w:rPr>
          <w:rFonts w:ascii="Times New Roman" w:eastAsia="Times New Roman" w:hAnsi="Times New Roman" w:cs="Times New Roman"/>
          <w:color w:val="000000"/>
          <w:sz w:val="24"/>
          <w:szCs w:val="24"/>
          <w:lang w:eastAsia="ru-RU"/>
        </w:rPr>
        <w:t>.</w:t>
      </w:r>
    </w:p>
    <w:p w14:paraId="3360A8AB" w14:textId="77777777"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3.6.1.2. Прием и регистрация заявления </w:t>
      </w:r>
      <w:r w:rsidR="00C75DAB" w:rsidRPr="003A08EC">
        <w:rPr>
          <w:rFonts w:ascii="Times New Roman" w:eastAsia="Times New Roman" w:hAnsi="Times New Roman" w:cs="Times New Roman"/>
          <w:color w:val="000000"/>
          <w:sz w:val="24"/>
          <w:szCs w:val="24"/>
          <w:lang w:eastAsia="ru-RU"/>
        </w:rPr>
        <w:t xml:space="preserve">о выдаче копии уведомления о соответствии  </w:t>
      </w:r>
      <w:r w:rsidRPr="003A08EC">
        <w:rPr>
          <w:rFonts w:ascii="Times New Roman" w:eastAsia="Times New Roman" w:hAnsi="Times New Roman" w:cs="Times New Roman"/>
          <w:color w:val="000000"/>
          <w:sz w:val="24"/>
          <w:szCs w:val="24"/>
          <w:lang w:eastAsia="ru-RU"/>
        </w:rPr>
        <w:t>осуществляются должностным лицом Администрации.</w:t>
      </w:r>
    </w:p>
    <w:p w14:paraId="1E336EB5" w14:textId="79B47673"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3.6.1.3. При направлении документов посредством почтовых отправлений,   </w:t>
      </w:r>
      <w:r w:rsidR="00A8402F">
        <w:rPr>
          <w:rFonts w:ascii="Times New Roman" w:eastAsia="Times New Roman" w:hAnsi="Times New Roman" w:cs="Times New Roman"/>
          <w:color w:val="000000"/>
          <w:sz w:val="24"/>
          <w:szCs w:val="24"/>
          <w:lang w:eastAsia="ru-RU"/>
        </w:rPr>
        <w:t>должностное лицо</w:t>
      </w:r>
      <w:r w:rsidRPr="003A08EC">
        <w:rPr>
          <w:rFonts w:ascii="Times New Roman" w:eastAsia="Times New Roman" w:hAnsi="Times New Roman" w:cs="Times New Roman"/>
          <w:color w:val="000000"/>
          <w:sz w:val="24"/>
          <w:szCs w:val="24"/>
          <w:lang w:eastAsia="ru-RU"/>
        </w:rPr>
        <w:t xml:space="preserve"> Администрации вскрывает конверт и осуществляет регистрацию  заявления</w:t>
      </w:r>
      <w:r w:rsidR="00F01ADB">
        <w:rPr>
          <w:rFonts w:ascii="Times New Roman" w:eastAsia="Times New Roman" w:hAnsi="Times New Roman" w:cs="Times New Roman"/>
          <w:color w:val="000000"/>
          <w:sz w:val="24"/>
          <w:szCs w:val="24"/>
          <w:lang w:eastAsia="ru-RU"/>
        </w:rPr>
        <w:t xml:space="preserve"> </w:t>
      </w:r>
      <w:r w:rsidR="00C75DAB" w:rsidRPr="003A08EC">
        <w:rPr>
          <w:rFonts w:ascii="Times New Roman" w:eastAsia="Times New Roman" w:hAnsi="Times New Roman" w:cs="Times New Roman"/>
          <w:color w:val="000000"/>
          <w:sz w:val="24"/>
          <w:szCs w:val="24"/>
          <w:lang w:eastAsia="ru-RU"/>
        </w:rPr>
        <w:t>о выдаче копии уведомления о соотв</w:t>
      </w:r>
      <w:r w:rsidR="00C75DAB">
        <w:rPr>
          <w:rFonts w:ascii="Times New Roman" w:eastAsia="Times New Roman" w:hAnsi="Times New Roman" w:cs="Times New Roman"/>
          <w:color w:val="000000"/>
          <w:sz w:val="24"/>
          <w:szCs w:val="24"/>
          <w:lang w:eastAsia="ru-RU"/>
        </w:rPr>
        <w:t>етствии</w:t>
      </w:r>
      <w:r w:rsidRPr="003A08EC">
        <w:rPr>
          <w:rFonts w:ascii="Times New Roman" w:eastAsia="Times New Roman" w:hAnsi="Times New Roman" w:cs="Times New Roman"/>
          <w:color w:val="000000"/>
          <w:sz w:val="24"/>
          <w:szCs w:val="24"/>
          <w:lang w:eastAsia="ru-RU"/>
        </w:rPr>
        <w:t>, если отсутствуют основания для отказа в приеме документов</w:t>
      </w:r>
      <w:r w:rsidR="003D2DB9">
        <w:rPr>
          <w:rFonts w:ascii="Times New Roman" w:eastAsia="Times New Roman" w:hAnsi="Times New Roman" w:cs="Times New Roman"/>
          <w:color w:val="000000"/>
          <w:sz w:val="24"/>
          <w:szCs w:val="24"/>
          <w:lang w:eastAsia="ru-RU"/>
        </w:rPr>
        <w:t>, указанных в пункте 2.1</w:t>
      </w:r>
      <w:r w:rsidR="00DD5F19">
        <w:rPr>
          <w:rFonts w:ascii="Times New Roman" w:eastAsia="Times New Roman" w:hAnsi="Times New Roman" w:cs="Times New Roman"/>
          <w:color w:val="000000"/>
          <w:sz w:val="24"/>
          <w:szCs w:val="24"/>
          <w:lang w:eastAsia="ru-RU"/>
        </w:rPr>
        <w:t>2</w:t>
      </w:r>
      <w:r w:rsidR="003D2DB9">
        <w:rPr>
          <w:rFonts w:ascii="Times New Roman" w:eastAsia="Times New Roman" w:hAnsi="Times New Roman" w:cs="Times New Roman"/>
          <w:color w:val="000000"/>
          <w:sz w:val="24"/>
          <w:szCs w:val="24"/>
          <w:lang w:eastAsia="ru-RU"/>
        </w:rPr>
        <w:t xml:space="preserve"> настоящего Регламента</w:t>
      </w:r>
      <w:r w:rsidR="00F01ADB">
        <w:rPr>
          <w:rFonts w:ascii="Times New Roman" w:eastAsia="Times New Roman" w:hAnsi="Times New Roman" w:cs="Times New Roman"/>
          <w:color w:val="000000"/>
          <w:sz w:val="24"/>
          <w:szCs w:val="24"/>
          <w:lang w:eastAsia="ru-RU"/>
        </w:rPr>
        <w:t>, в системе электронного документооборота, а при отсутствии технической возможности – в журнале входящей корреспонденции</w:t>
      </w:r>
      <w:r w:rsidRPr="003A08EC">
        <w:rPr>
          <w:rFonts w:ascii="Times New Roman" w:eastAsia="Times New Roman" w:hAnsi="Times New Roman" w:cs="Times New Roman"/>
          <w:color w:val="000000"/>
          <w:sz w:val="24"/>
          <w:szCs w:val="24"/>
          <w:lang w:eastAsia="ru-RU"/>
        </w:rPr>
        <w:t>.</w:t>
      </w:r>
    </w:p>
    <w:p w14:paraId="362ACD47" w14:textId="77777777"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3.6.1.4.При обращении на личном приеме заявление </w:t>
      </w:r>
      <w:r w:rsidR="00C75DAB" w:rsidRPr="003A08EC">
        <w:rPr>
          <w:rFonts w:ascii="Times New Roman" w:eastAsia="Times New Roman" w:hAnsi="Times New Roman" w:cs="Times New Roman"/>
          <w:color w:val="000000"/>
          <w:sz w:val="24"/>
          <w:szCs w:val="24"/>
          <w:lang w:eastAsia="ru-RU"/>
        </w:rPr>
        <w:t xml:space="preserve">о выдаче копии уведомления о соответствии  </w:t>
      </w:r>
      <w:r w:rsidRPr="003A08EC">
        <w:rPr>
          <w:rFonts w:ascii="Times New Roman" w:eastAsia="Times New Roman" w:hAnsi="Times New Roman" w:cs="Times New Roman"/>
          <w:color w:val="000000"/>
          <w:sz w:val="24"/>
          <w:szCs w:val="24"/>
          <w:lang w:eastAsia="ru-RU"/>
        </w:rPr>
        <w:t xml:space="preserve">заявителя фиксируется в   системе электронного документооборота, а при отсутствии технической возможности  - в  журнале входящей корреспонденции. </w:t>
      </w:r>
    </w:p>
    <w:p w14:paraId="2311E720" w14:textId="77777777"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При этом, в случаях, если  в заявлении </w:t>
      </w:r>
      <w:r w:rsidR="00C75DAB" w:rsidRPr="003A08EC">
        <w:rPr>
          <w:rFonts w:ascii="Times New Roman" w:eastAsia="Times New Roman" w:hAnsi="Times New Roman" w:cs="Times New Roman"/>
          <w:color w:val="000000"/>
          <w:sz w:val="24"/>
          <w:szCs w:val="24"/>
          <w:lang w:eastAsia="ru-RU"/>
        </w:rPr>
        <w:t xml:space="preserve">о выдаче копии уведомления о соответствии  </w:t>
      </w:r>
      <w:r w:rsidRPr="003A08EC">
        <w:rPr>
          <w:rFonts w:ascii="Times New Roman" w:eastAsia="Times New Roman" w:hAnsi="Times New Roman" w:cs="Times New Roman"/>
          <w:color w:val="000000"/>
          <w:sz w:val="24"/>
          <w:szCs w:val="24"/>
          <w:lang w:eastAsia="ru-RU"/>
        </w:rPr>
        <w:t>отсутствует фамили</w:t>
      </w:r>
      <w:r w:rsidR="00C75DAB">
        <w:rPr>
          <w:rFonts w:ascii="Times New Roman" w:eastAsia="Times New Roman" w:hAnsi="Times New Roman" w:cs="Times New Roman"/>
          <w:color w:val="000000"/>
          <w:sz w:val="24"/>
          <w:szCs w:val="24"/>
          <w:lang w:eastAsia="ru-RU"/>
        </w:rPr>
        <w:t>я</w:t>
      </w:r>
      <w:r w:rsidRPr="003A08EC">
        <w:rPr>
          <w:rFonts w:ascii="Times New Roman" w:eastAsia="Times New Roman" w:hAnsi="Times New Roman" w:cs="Times New Roman"/>
          <w:color w:val="000000"/>
          <w:sz w:val="24"/>
          <w:szCs w:val="24"/>
          <w:lang w:eastAsia="ru-RU"/>
        </w:rPr>
        <w:t xml:space="preserve">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w:t>
      </w:r>
      <w:r w:rsidR="003D2DB9">
        <w:rPr>
          <w:rFonts w:ascii="Times New Roman" w:eastAsia="Times New Roman" w:hAnsi="Times New Roman" w:cs="Times New Roman"/>
          <w:color w:val="000000"/>
          <w:sz w:val="24"/>
          <w:szCs w:val="24"/>
          <w:lang w:eastAsia="ru-RU"/>
        </w:rPr>
        <w:t>должностное лицо</w:t>
      </w:r>
      <w:r w:rsidRPr="003A08EC">
        <w:rPr>
          <w:rFonts w:ascii="Times New Roman" w:eastAsia="Times New Roman" w:hAnsi="Times New Roman" w:cs="Times New Roman"/>
          <w:color w:val="000000"/>
          <w:sz w:val="24"/>
          <w:szCs w:val="24"/>
          <w:lang w:eastAsia="ru-RU"/>
        </w:rPr>
        <w:t xml:space="preserve"> Администрации при личном обращении предлагает с согласия заявителя устранить выявленные недостатки в заявлении </w:t>
      </w:r>
      <w:r w:rsidR="00C75DAB" w:rsidRPr="003A08EC">
        <w:rPr>
          <w:rFonts w:ascii="Times New Roman" w:eastAsia="Times New Roman" w:hAnsi="Times New Roman" w:cs="Times New Roman"/>
          <w:color w:val="000000"/>
          <w:sz w:val="24"/>
          <w:szCs w:val="24"/>
          <w:lang w:eastAsia="ru-RU"/>
        </w:rPr>
        <w:t xml:space="preserve">о выдаче копии уведомления о соответствии  </w:t>
      </w:r>
      <w:r w:rsidRPr="003A08EC">
        <w:rPr>
          <w:rFonts w:ascii="Times New Roman" w:eastAsia="Times New Roman" w:hAnsi="Times New Roman" w:cs="Times New Roman"/>
          <w:color w:val="000000"/>
          <w:sz w:val="24"/>
          <w:szCs w:val="24"/>
          <w:lang w:eastAsia="ru-RU"/>
        </w:rPr>
        <w:t>непосредственно  на личном приеме.</w:t>
      </w:r>
    </w:p>
    <w:p w14:paraId="23F32CB4" w14:textId="77777777" w:rsidR="00AF02C7" w:rsidRPr="00131614"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131614">
        <w:rPr>
          <w:rFonts w:ascii="Times New Roman" w:eastAsia="Times New Roman" w:hAnsi="Times New Roman" w:cs="Times New Roman"/>
          <w:color w:val="000000" w:themeColor="text1"/>
          <w:sz w:val="24"/>
          <w:szCs w:val="24"/>
          <w:lang w:eastAsia="ru-RU"/>
        </w:rPr>
        <w:t xml:space="preserve">3.6.1.5. При обращении письменно в Администрацию, в том числе на личном приеме, ответственный </w:t>
      </w:r>
      <w:r w:rsidR="00A8402F" w:rsidRPr="00131614">
        <w:rPr>
          <w:rFonts w:ascii="Times New Roman" w:eastAsia="Times New Roman" w:hAnsi="Times New Roman" w:cs="Times New Roman"/>
          <w:color w:val="000000" w:themeColor="text1"/>
          <w:sz w:val="24"/>
          <w:szCs w:val="24"/>
          <w:lang w:eastAsia="ru-RU"/>
        </w:rPr>
        <w:t>должностное лицо</w:t>
      </w:r>
      <w:r w:rsidRPr="00131614">
        <w:rPr>
          <w:rFonts w:ascii="Times New Roman" w:eastAsia="Times New Roman" w:hAnsi="Times New Roman" w:cs="Times New Roman"/>
          <w:color w:val="000000" w:themeColor="text1"/>
          <w:sz w:val="24"/>
          <w:szCs w:val="24"/>
          <w:lang w:eastAsia="ru-RU"/>
        </w:rPr>
        <w:t>:</w:t>
      </w:r>
    </w:p>
    <w:p w14:paraId="4306C2CB" w14:textId="77777777"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14:paraId="756BBD12" w14:textId="77777777"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б) информирует при личном приеме заявителя о порядке и сроках предоставления муниципальной услуги;</w:t>
      </w:r>
    </w:p>
    <w:p w14:paraId="41416376" w14:textId="77777777"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в)  проверяет правильность заполнения заявления</w:t>
      </w:r>
      <w:r w:rsidR="00C75DAB" w:rsidRPr="003A08EC">
        <w:rPr>
          <w:rFonts w:ascii="Times New Roman" w:eastAsia="Times New Roman" w:hAnsi="Times New Roman" w:cs="Times New Roman"/>
          <w:color w:val="000000"/>
          <w:sz w:val="24"/>
          <w:szCs w:val="24"/>
          <w:lang w:eastAsia="ru-RU"/>
        </w:rPr>
        <w:t>о выдаче копии уведомления о соотв</w:t>
      </w:r>
      <w:r w:rsidR="00C75DAB">
        <w:rPr>
          <w:rFonts w:ascii="Times New Roman" w:eastAsia="Times New Roman" w:hAnsi="Times New Roman" w:cs="Times New Roman"/>
          <w:color w:val="000000"/>
          <w:sz w:val="24"/>
          <w:szCs w:val="24"/>
          <w:lang w:eastAsia="ru-RU"/>
        </w:rPr>
        <w:t>етствии</w:t>
      </w:r>
      <w:r w:rsidRPr="003A08EC">
        <w:rPr>
          <w:rFonts w:ascii="Times New Roman" w:eastAsia="Times New Roman" w:hAnsi="Times New Roman" w:cs="Times New Roman"/>
          <w:color w:val="000000"/>
          <w:sz w:val="24"/>
          <w:szCs w:val="24"/>
          <w:lang w:eastAsia="ru-RU"/>
        </w:rPr>
        <w:t>, в том числе полноту внесенных данных, наличие документов, которые должны прилагаться к заявлению</w:t>
      </w:r>
      <w:r w:rsidR="00C75DAB" w:rsidRPr="003A08EC">
        <w:rPr>
          <w:rFonts w:ascii="Times New Roman" w:eastAsia="Times New Roman" w:hAnsi="Times New Roman" w:cs="Times New Roman"/>
          <w:color w:val="000000"/>
          <w:sz w:val="24"/>
          <w:szCs w:val="24"/>
          <w:lang w:eastAsia="ru-RU"/>
        </w:rPr>
        <w:t>о выдаче копии уведомления о соотв</w:t>
      </w:r>
      <w:r w:rsidR="00C75DAB">
        <w:rPr>
          <w:rFonts w:ascii="Times New Roman" w:eastAsia="Times New Roman" w:hAnsi="Times New Roman" w:cs="Times New Roman"/>
          <w:color w:val="000000"/>
          <w:sz w:val="24"/>
          <w:szCs w:val="24"/>
          <w:lang w:eastAsia="ru-RU"/>
        </w:rPr>
        <w:t>етствии</w:t>
      </w:r>
      <w:r w:rsidRPr="003A08EC">
        <w:rPr>
          <w:rFonts w:ascii="Times New Roman" w:eastAsia="Times New Roman" w:hAnsi="Times New Roman" w:cs="Times New Roman"/>
          <w:color w:val="000000"/>
          <w:sz w:val="24"/>
          <w:szCs w:val="24"/>
          <w:lang w:eastAsia="ru-RU"/>
        </w:rPr>
        <w:t>, соответствие представленных документов установленным требованиям;</w:t>
      </w:r>
    </w:p>
    <w:p w14:paraId="04916C87" w14:textId="77777777" w:rsidR="00AF02C7" w:rsidRPr="003A08EC" w:rsidRDefault="00AF02C7" w:rsidP="00AF02C7">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color w:val="000000"/>
          <w:sz w:val="24"/>
          <w:szCs w:val="24"/>
          <w:lang w:eastAsia="ru-RU"/>
        </w:rPr>
        <w:t xml:space="preserve">г) </w:t>
      </w:r>
      <w:r w:rsidRPr="003A08EC">
        <w:rPr>
          <w:rFonts w:ascii="Times New Roman" w:eastAsia="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14:paraId="59FD3588" w14:textId="7E04D98C"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 д) проставляет  штамп Администрации с указанием фамилии, инициалов и должности должностного лица, даты приема и затем регистрирует заявление </w:t>
      </w:r>
      <w:r w:rsidR="00C75DAB" w:rsidRPr="003A08EC">
        <w:rPr>
          <w:rFonts w:ascii="Times New Roman" w:eastAsia="Times New Roman" w:hAnsi="Times New Roman" w:cs="Times New Roman"/>
          <w:color w:val="000000"/>
          <w:sz w:val="24"/>
          <w:szCs w:val="24"/>
          <w:lang w:eastAsia="ru-RU"/>
        </w:rPr>
        <w:t xml:space="preserve">о выдаче копии уведомления о </w:t>
      </w:r>
      <w:r w:rsidR="00C75DAB" w:rsidRPr="003A08EC">
        <w:rPr>
          <w:rFonts w:ascii="Times New Roman" w:eastAsia="Times New Roman" w:hAnsi="Times New Roman" w:cs="Times New Roman"/>
          <w:color w:val="000000"/>
          <w:sz w:val="24"/>
          <w:szCs w:val="24"/>
          <w:lang w:eastAsia="ru-RU"/>
        </w:rPr>
        <w:lastRenderedPageBreak/>
        <w:t xml:space="preserve">соответствии  </w:t>
      </w:r>
      <w:r w:rsidRPr="003A08EC">
        <w:rPr>
          <w:rFonts w:ascii="Times New Roman" w:eastAsia="Times New Roman" w:hAnsi="Times New Roman" w:cs="Times New Roman"/>
          <w:color w:val="000000"/>
          <w:sz w:val="24"/>
          <w:szCs w:val="24"/>
          <w:lang w:eastAsia="ru-RU"/>
        </w:rPr>
        <w:t>и прилагаемые документы</w:t>
      </w:r>
      <w:r w:rsidR="00F01ADB">
        <w:rPr>
          <w:rFonts w:ascii="Times New Roman" w:eastAsia="Times New Roman" w:hAnsi="Times New Roman" w:cs="Times New Roman"/>
          <w:color w:val="000000"/>
          <w:sz w:val="24"/>
          <w:szCs w:val="24"/>
          <w:lang w:eastAsia="ru-RU"/>
        </w:rPr>
        <w:t xml:space="preserve"> в системе электронного документооборота, а при отсутствии технической возможности – в журнале входящей корреспонденции</w:t>
      </w:r>
      <w:r w:rsidRPr="003A08EC">
        <w:rPr>
          <w:rFonts w:ascii="Times New Roman" w:eastAsia="Times New Roman" w:hAnsi="Times New Roman" w:cs="Times New Roman"/>
          <w:color w:val="000000"/>
          <w:sz w:val="24"/>
          <w:szCs w:val="24"/>
          <w:lang w:eastAsia="ru-RU"/>
        </w:rPr>
        <w:t xml:space="preserve">. </w:t>
      </w:r>
    </w:p>
    <w:p w14:paraId="61FB8EFA" w14:textId="77777777"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3.6.1.6. При приеме заявления</w:t>
      </w:r>
      <w:r w:rsidR="00C75DAB" w:rsidRPr="003A08EC">
        <w:rPr>
          <w:rFonts w:ascii="Times New Roman" w:eastAsia="Times New Roman" w:hAnsi="Times New Roman" w:cs="Times New Roman"/>
          <w:color w:val="000000"/>
          <w:sz w:val="24"/>
          <w:szCs w:val="24"/>
          <w:lang w:eastAsia="ru-RU"/>
        </w:rPr>
        <w:t>о выдаче копии уведомления о соотв</w:t>
      </w:r>
      <w:r w:rsidR="00C75DAB">
        <w:rPr>
          <w:rFonts w:ascii="Times New Roman" w:eastAsia="Times New Roman" w:hAnsi="Times New Roman" w:cs="Times New Roman"/>
          <w:color w:val="000000"/>
          <w:sz w:val="24"/>
          <w:szCs w:val="24"/>
          <w:lang w:eastAsia="ru-RU"/>
        </w:rPr>
        <w:t>етствии</w:t>
      </w:r>
      <w:r w:rsidRPr="003A08EC">
        <w:rPr>
          <w:rFonts w:ascii="Times New Roman" w:eastAsia="Times New Roman" w:hAnsi="Times New Roman" w:cs="Times New Roman"/>
          <w:color w:val="000000"/>
          <w:sz w:val="24"/>
          <w:szCs w:val="24"/>
          <w:lang w:eastAsia="ru-RU"/>
        </w:rPr>
        <w:t xml:space="preserve">, направленного по почте, заявителю направляется расписка о приеме заявления  </w:t>
      </w:r>
      <w:r w:rsidR="00C75DAB" w:rsidRPr="003A08EC">
        <w:rPr>
          <w:rFonts w:ascii="Times New Roman" w:eastAsia="Times New Roman" w:hAnsi="Times New Roman" w:cs="Times New Roman"/>
          <w:color w:val="000000"/>
          <w:sz w:val="24"/>
          <w:szCs w:val="24"/>
          <w:lang w:eastAsia="ru-RU"/>
        </w:rPr>
        <w:t xml:space="preserve">о выдаче копии уведомления о соответствии  </w:t>
      </w:r>
      <w:r w:rsidRPr="003A08EC">
        <w:rPr>
          <w:rFonts w:ascii="Times New Roman" w:eastAsia="Times New Roman" w:hAnsi="Times New Roman" w:cs="Times New Roman"/>
          <w:color w:val="000000"/>
          <w:sz w:val="24"/>
          <w:szCs w:val="24"/>
          <w:lang w:eastAsia="ru-RU"/>
        </w:rPr>
        <w:t xml:space="preserve">почтовым отправлением </w:t>
      </w:r>
      <w:r w:rsidR="003D2DB9">
        <w:rPr>
          <w:rFonts w:ascii="Times New Roman" w:eastAsia="Times New Roman" w:hAnsi="Times New Roman" w:cs="Times New Roman"/>
          <w:color w:val="000000"/>
          <w:sz w:val="24"/>
          <w:szCs w:val="24"/>
          <w:lang w:eastAsia="ru-RU"/>
        </w:rPr>
        <w:t xml:space="preserve">с уведомлением о вручении. </w:t>
      </w:r>
    </w:p>
    <w:p w14:paraId="0AA8EE3B" w14:textId="77777777"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3A08EC">
        <w:rPr>
          <w:rFonts w:ascii="Times New Roman" w:eastAsia="Times New Roman" w:hAnsi="Times New Roman" w:cs="Times New Roman"/>
          <w:color w:val="000000"/>
          <w:sz w:val="24"/>
          <w:szCs w:val="24"/>
          <w:lang w:eastAsia="ru-RU"/>
        </w:rPr>
        <w:t xml:space="preserve">При приеме заявления </w:t>
      </w:r>
      <w:r w:rsidR="00C75DAB" w:rsidRPr="003A08EC">
        <w:rPr>
          <w:rFonts w:ascii="Times New Roman" w:eastAsia="Times New Roman" w:hAnsi="Times New Roman" w:cs="Times New Roman"/>
          <w:color w:val="000000"/>
          <w:sz w:val="24"/>
          <w:szCs w:val="24"/>
          <w:lang w:eastAsia="ru-RU"/>
        </w:rPr>
        <w:t>о выдаче копии уведомления о соотв</w:t>
      </w:r>
      <w:r w:rsidR="00C75DAB">
        <w:rPr>
          <w:rFonts w:ascii="Times New Roman" w:eastAsia="Times New Roman" w:hAnsi="Times New Roman" w:cs="Times New Roman"/>
          <w:color w:val="000000"/>
          <w:sz w:val="24"/>
          <w:szCs w:val="24"/>
          <w:lang w:eastAsia="ru-RU"/>
        </w:rPr>
        <w:t xml:space="preserve">етствии </w:t>
      </w:r>
      <w:r w:rsidRPr="003A08EC">
        <w:rPr>
          <w:rFonts w:ascii="Times New Roman" w:eastAsia="Times New Roman" w:hAnsi="Times New Roman" w:cs="Times New Roman"/>
          <w:color w:val="000000"/>
          <w:sz w:val="24"/>
          <w:szCs w:val="24"/>
          <w:lang w:eastAsia="ru-RU"/>
        </w:rPr>
        <w:t>при непосредственном обращении в Администрацию</w:t>
      </w:r>
      <w:proofErr w:type="gramEnd"/>
      <w:r w:rsidRPr="003A08EC">
        <w:rPr>
          <w:rFonts w:ascii="Times New Roman" w:eastAsia="Times New Roman" w:hAnsi="Times New Roman" w:cs="Times New Roman"/>
          <w:color w:val="000000"/>
          <w:sz w:val="24"/>
          <w:szCs w:val="24"/>
          <w:lang w:eastAsia="ru-RU"/>
        </w:rPr>
        <w:t xml:space="preserve"> или при личном приеме заявителю (представителю заявителя) выдается расписка  о приеме и регистрации заявления</w:t>
      </w:r>
      <w:r w:rsidR="00C75DAB" w:rsidRPr="003A08EC">
        <w:rPr>
          <w:rFonts w:ascii="Times New Roman" w:eastAsia="Times New Roman" w:hAnsi="Times New Roman" w:cs="Times New Roman"/>
          <w:color w:val="000000"/>
          <w:sz w:val="24"/>
          <w:szCs w:val="24"/>
          <w:lang w:eastAsia="ru-RU"/>
        </w:rPr>
        <w:t>о выдаче копии уведомления о соотв</w:t>
      </w:r>
      <w:r w:rsidR="00C75DAB">
        <w:rPr>
          <w:rFonts w:ascii="Times New Roman" w:eastAsia="Times New Roman" w:hAnsi="Times New Roman" w:cs="Times New Roman"/>
          <w:color w:val="000000"/>
          <w:sz w:val="24"/>
          <w:szCs w:val="24"/>
          <w:lang w:eastAsia="ru-RU"/>
        </w:rPr>
        <w:t>етствии</w:t>
      </w:r>
      <w:r w:rsidRPr="003A08EC">
        <w:rPr>
          <w:rFonts w:ascii="Times New Roman" w:eastAsia="Times New Roman" w:hAnsi="Times New Roman" w:cs="Times New Roman"/>
          <w:color w:val="000000"/>
          <w:sz w:val="24"/>
          <w:szCs w:val="24"/>
          <w:lang w:eastAsia="ru-RU"/>
        </w:rPr>
        <w:t xml:space="preserve">. </w:t>
      </w:r>
    </w:p>
    <w:p w14:paraId="0DC80602" w14:textId="4E778822" w:rsidR="00AF02C7" w:rsidRPr="003A08EC" w:rsidRDefault="00F01ADB"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3.6.1.7. </w:t>
      </w:r>
      <w:r w:rsidR="00AF02C7" w:rsidRPr="003A08EC">
        <w:rPr>
          <w:rFonts w:ascii="Times New Roman" w:eastAsia="Times New Roman" w:hAnsi="Times New Roman" w:cs="Times New Roman"/>
          <w:color w:val="000000"/>
          <w:sz w:val="24"/>
          <w:szCs w:val="24"/>
          <w:lang w:eastAsia="ru-RU"/>
        </w:rPr>
        <w:t xml:space="preserve">В случае, если в предоставленном (направленном) заявлении </w:t>
      </w:r>
      <w:r w:rsidR="00C75DAB" w:rsidRPr="003A08EC">
        <w:rPr>
          <w:rFonts w:ascii="Times New Roman" w:eastAsia="Times New Roman" w:hAnsi="Times New Roman" w:cs="Times New Roman"/>
          <w:color w:val="000000"/>
          <w:sz w:val="24"/>
          <w:szCs w:val="24"/>
          <w:lang w:eastAsia="ru-RU"/>
        </w:rPr>
        <w:t xml:space="preserve">о выдаче копии уведомления о соответствии  </w:t>
      </w:r>
      <w:r w:rsidR="00AF02C7" w:rsidRPr="003A08EC">
        <w:rPr>
          <w:rFonts w:ascii="Times New Roman" w:eastAsia="Times New Roman" w:hAnsi="Times New Roman" w:cs="Times New Roman"/>
          <w:color w:val="000000"/>
          <w:sz w:val="24"/>
          <w:szCs w:val="24"/>
          <w:lang w:eastAsia="ru-RU"/>
        </w:rPr>
        <w:t>имеются основания для отказа  в приеме документов, указанных в пункте 2.1</w:t>
      </w:r>
      <w:r w:rsidR="00DD5F19">
        <w:rPr>
          <w:rFonts w:ascii="Times New Roman" w:eastAsia="Times New Roman" w:hAnsi="Times New Roman" w:cs="Times New Roman"/>
          <w:color w:val="000000"/>
          <w:sz w:val="24"/>
          <w:szCs w:val="24"/>
          <w:lang w:eastAsia="ru-RU"/>
        </w:rPr>
        <w:t>2</w:t>
      </w:r>
      <w:r w:rsidR="00AF02C7" w:rsidRPr="003A08EC">
        <w:rPr>
          <w:rFonts w:ascii="Times New Roman" w:eastAsia="Times New Roman" w:hAnsi="Times New Roman" w:cs="Times New Roman"/>
          <w:color w:val="000000"/>
          <w:sz w:val="24"/>
          <w:szCs w:val="24"/>
          <w:lang w:eastAsia="ru-RU"/>
        </w:rPr>
        <w:t xml:space="preserve"> настоящего Регламента, то должностное лицо, осуществляющее прием и регистрацию документов, не осуществляет регистрацию заявления</w:t>
      </w:r>
      <w:r w:rsidR="00C75DAB" w:rsidRPr="003A08EC">
        <w:rPr>
          <w:rFonts w:ascii="Times New Roman" w:eastAsia="Times New Roman" w:hAnsi="Times New Roman" w:cs="Times New Roman"/>
          <w:color w:val="000000"/>
          <w:sz w:val="24"/>
          <w:szCs w:val="24"/>
          <w:lang w:eastAsia="ru-RU"/>
        </w:rPr>
        <w:t xml:space="preserve">о выдаче копии уведомления о соответствии  </w:t>
      </w:r>
      <w:r w:rsidR="00AF02C7" w:rsidRPr="003A08EC">
        <w:rPr>
          <w:rFonts w:ascii="Times New Roman" w:eastAsia="Times New Roman" w:hAnsi="Times New Roman" w:cs="Times New Roman"/>
          <w:color w:val="000000"/>
          <w:sz w:val="24"/>
          <w:szCs w:val="24"/>
          <w:lang w:eastAsia="ru-RU"/>
        </w:rPr>
        <w:t xml:space="preserve">и подготавливает письмо об отказе в приеме документов. </w:t>
      </w:r>
    </w:p>
    <w:p w14:paraId="4D9B3386" w14:textId="12820E2F"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Письмо об отказе в приеме документов оформляется на бланке Администрации  по форме согласно приложению 3  к настоящему Регламенту с присвоением номера, даты, проставлением подписи должного лица,  осуществляющего прием и регистрацию документов</w:t>
      </w:r>
      <w:r w:rsidR="005D78BE">
        <w:rPr>
          <w:rFonts w:ascii="Times New Roman" w:eastAsia="Times New Roman" w:hAnsi="Times New Roman" w:cs="Times New Roman"/>
          <w:color w:val="000000"/>
          <w:sz w:val="24"/>
          <w:szCs w:val="24"/>
          <w:lang w:eastAsia="ru-RU"/>
        </w:rPr>
        <w:t>.</w:t>
      </w:r>
      <w:r w:rsidRPr="003A08EC">
        <w:rPr>
          <w:rFonts w:ascii="Times New Roman" w:eastAsia="Times New Roman" w:hAnsi="Times New Roman" w:cs="Times New Roman"/>
          <w:color w:val="000000"/>
          <w:sz w:val="24"/>
          <w:szCs w:val="24"/>
          <w:lang w:eastAsia="ru-RU"/>
        </w:rPr>
        <w:t xml:space="preserve"> </w:t>
      </w:r>
    </w:p>
    <w:p w14:paraId="56146961" w14:textId="77777777"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3A08EC">
        <w:rPr>
          <w:rFonts w:ascii="Times New Roman" w:eastAsia="Times New Roman" w:hAnsi="Times New Roman" w:cs="Times New Roman"/>
          <w:color w:val="000000"/>
          <w:sz w:val="24"/>
          <w:szCs w:val="24"/>
          <w:lang w:eastAsia="ru-RU"/>
        </w:rPr>
        <w:t>Письмо об отказе в приеме документов направляется заявителю почтовым отправлением, вручается лично в Администрации либо направляется в электронной форме, подписанн</w:t>
      </w:r>
      <w:r w:rsidR="003B503C">
        <w:rPr>
          <w:rFonts w:ascii="Times New Roman" w:eastAsia="Times New Roman" w:hAnsi="Times New Roman" w:cs="Times New Roman"/>
          <w:color w:val="000000"/>
          <w:sz w:val="24"/>
          <w:szCs w:val="24"/>
          <w:lang w:eastAsia="ru-RU"/>
        </w:rPr>
        <w:t>ого</w:t>
      </w:r>
      <w:r w:rsidRPr="003A08EC">
        <w:rPr>
          <w:rFonts w:ascii="Times New Roman" w:eastAsia="Times New Roman" w:hAnsi="Times New Roman" w:cs="Times New Roman"/>
          <w:color w:val="000000"/>
          <w:sz w:val="24"/>
          <w:szCs w:val="24"/>
          <w:lang w:eastAsia="ru-RU"/>
        </w:rPr>
        <w:t xml:space="preserve"> усиленной квалифицированной электронной подписью уполномоченного должностного лица  на адрес электронной почты</w:t>
      </w:r>
      <w:r w:rsidR="003D2DB9">
        <w:rPr>
          <w:rFonts w:ascii="Times New Roman" w:eastAsia="Times New Roman" w:hAnsi="Times New Roman" w:cs="Times New Roman"/>
          <w:color w:val="000000"/>
          <w:sz w:val="24"/>
          <w:szCs w:val="24"/>
          <w:lang w:eastAsia="ru-RU"/>
        </w:rPr>
        <w:t>,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r w:rsidRPr="003A08EC">
        <w:rPr>
          <w:rFonts w:ascii="Times New Roman" w:eastAsia="Times New Roman" w:hAnsi="Times New Roman" w:cs="Times New Roman"/>
          <w:color w:val="000000"/>
          <w:sz w:val="24"/>
          <w:szCs w:val="24"/>
          <w:lang w:eastAsia="ru-RU"/>
        </w:rPr>
        <w:t xml:space="preserve">.       </w:t>
      </w:r>
      <w:proofErr w:type="gramEnd"/>
    </w:p>
    <w:p w14:paraId="681B95F0" w14:textId="77777777"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Отказ в приеме документов не препятствует повторному обращению за услугой при устранении выявленных нарушений. </w:t>
      </w:r>
    </w:p>
    <w:p w14:paraId="05540104" w14:textId="6B804D2B" w:rsidR="00AF02C7" w:rsidRPr="003A08EC" w:rsidRDefault="00FA153E"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3.6.1.8. </w:t>
      </w:r>
      <w:r w:rsidR="00AF02C7" w:rsidRPr="003A08EC">
        <w:rPr>
          <w:rFonts w:ascii="Times New Roman" w:eastAsia="Times New Roman" w:hAnsi="Times New Roman" w:cs="Times New Roman"/>
          <w:color w:val="000000"/>
          <w:sz w:val="24"/>
          <w:szCs w:val="24"/>
          <w:lang w:eastAsia="ru-RU"/>
        </w:rPr>
        <w:t xml:space="preserve">В случае регистрации документов, этот же день они передаются начальнику </w:t>
      </w:r>
      <w:r w:rsidR="006B2442" w:rsidRPr="006B2442">
        <w:rPr>
          <w:rFonts w:ascii="Times New Roman" w:hAnsi="Times New Roman" w:cs="Times New Roman"/>
          <w:color w:val="000000" w:themeColor="text1"/>
          <w:sz w:val="24"/>
          <w:szCs w:val="24"/>
        </w:rPr>
        <w:t>сектор капитального строительства и архитектуры  управления капитального строительства, архитектуры и жилищно-коммунального хозяйства.</w:t>
      </w:r>
      <w:r w:rsidR="00AF02C7" w:rsidRPr="006B2442">
        <w:rPr>
          <w:rFonts w:ascii="Times New Roman" w:eastAsia="Times New Roman" w:hAnsi="Times New Roman" w:cs="Times New Roman"/>
          <w:color w:val="000000"/>
          <w:sz w:val="24"/>
          <w:szCs w:val="24"/>
          <w:lang w:eastAsia="ru-RU"/>
        </w:rPr>
        <w:t xml:space="preserve"> Начальник </w:t>
      </w:r>
      <w:r w:rsidR="006B2442" w:rsidRPr="006B2442">
        <w:rPr>
          <w:rFonts w:ascii="Times New Roman" w:hAnsi="Times New Roman" w:cs="Times New Roman"/>
          <w:color w:val="000000" w:themeColor="text1"/>
          <w:sz w:val="24"/>
          <w:szCs w:val="24"/>
        </w:rPr>
        <w:t>сектор капитального строительства и архитектуры  управления капитального строительства, архитектуры и жилищно-коммунального хозяйства</w:t>
      </w:r>
      <w:r w:rsidR="006B2442">
        <w:rPr>
          <w:color w:val="000000" w:themeColor="text1"/>
          <w:sz w:val="24"/>
          <w:szCs w:val="24"/>
        </w:rPr>
        <w:t xml:space="preserve"> </w:t>
      </w:r>
      <w:r w:rsidR="00AF02C7" w:rsidRPr="003A08EC">
        <w:rPr>
          <w:rFonts w:ascii="Times New Roman" w:eastAsia="Times New Roman" w:hAnsi="Times New Roman" w:cs="Times New Roman"/>
          <w:color w:val="000000"/>
          <w:sz w:val="24"/>
          <w:szCs w:val="24"/>
          <w:lang w:eastAsia="ru-RU"/>
        </w:rPr>
        <w:t>в течение одного дня со дня регистрации документов определяет  должностное лицо, уполномоченное на рассмотрение  заявления</w:t>
      </w:r>
      <w:r w:rsidR="00C75DAB" w:rsidRPr="003A08EC">
        <w:rPr>
          <w:rFonts w:ascii="Times New Roman" w:eastAsia="Times New Roman" w:hAnsi="Times New Roman" w:cs="Times New Roman"/>
          <w:color w:val="000000"/>
          <w:sz w:val="24"/>
          <w:szCs w:val="24"/>
          <w:lang w:eastAsia="ru-RU"/>
        </w:rPr>
        <w:t xml:space="preserve">о выдаче копии уведомления о соответствии  </w:t>
      </w:r>
      <w:r w:rsidR="00AF02C7" w:rsidRPr="003A08EC">
        <w:rPr>
          <w:rFonts w:ascii="Times New Roman" w:eastAsia="Times New Roman" w:hAnsi="Times New Roman" w:cs="Times New Roman"/>
          <w:color w:val="000000"/>
          <w:sz w:val="24"/>
          <w:szCs w:val="24"/>
          <w:lang w:eastAsia="ru-RU"/>
        </w:rPr>
        <w:t xml:space="preserve">и прилагаемых к нему документов.     </w:t>
      </w:r>
    </w:p>
    <w:p w14:paraId="02B7AE5B" w14:textId="60D7AB5F"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3.6.1.</w:t>
      </w:r>
      <w:r w:rsidR="00FA153E">
        <w:rPr>
          <w:rFonts w:ascii="Times New Roman" w:eastAsia="Times New Roman" w:hAnsi="Times New Roman" w:cs="Times New Roman"/>
          <w:color w:val="000000"/>
          <w:sz w:val="24"/>
          <w:szCs w:val="24"/>
          <w:lang w:eastAsia="ru-RU"/>
        </w:rPr>
        <w:t>9</w:t>
      </w:r>
      <w:r w:rsidRPr="003A08EC">
        <w:rPr>
          <w:rFonts w:ascii="Times New Roman" w:eastAsia="Times New Roman" w:hAnsi="Times New Roman" w:cs="Times New Roman"/>
          <w:color w:val="000000"/>
          <w:sz w:val="24"/>
          <w:szCs w:val="24"/>
          <w:lang w:eastAsia="ru-RU"/>
        </w:rPr>
        <w:t>. Срок осуществления действий по регистрации документов - 15 минут в течение одного рабочего дня.</w:t>
      </w:r>
    </w:p>
    <w:p w14:paraId="5BA87980" w14:textId="77777777"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Срок  определения должностного лица, уполномоченного на рассмотрение заявления </w:t>
      </w:r>
      <w:r w:rsidR="00C75DAB" w:rsidRPr="003A08EC">
        <w:rPr>
          <w:rFonts w:ascii="Times New Roman" w:eastAsia="Times New Roman" w:hAnsi="Times New Roman" w:cs="Times New Roman"/>
          <w:color w:val="000000"/>
          <w:sz w:val="24"/>
          <w:szCs w:val="24"/>
          <w:lang w:eastAsia="ru-RU"/>
        </w:rPr>
        <w:t xml:space="preserve">о выдаче копии уведомления о соответствии  </w:t>
      </w:r>
      <w:r w:rsidRPr="003A08EC">
        <w:rPr>
          <w:rFonts w:ascii="Times New Roman" w:eastAsia="Times New Roman" w:hAnsi="Times New Roman" w:cs="Times New Roman"/>
          <w:color w:val="000000"/>
          <w:sz w:val="24"/>
          <w:szCs w:val="24"/>
          <w:lang w:eastAsia="ru-RU"/>
        </w:rPr>
        <w:t>и прилагаемых к нему документов – один рабочий день со дня регистрации документов.</w:t>
      </w:r>
    </w:p>
    <w:p w14:paraId="694A164A" w14:textId="1219122A"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3.6.1.</w:t>
      </w:r>
      <w:r w:rsidR="00FA153E">
        <w:rPr>
          <w:rFonts w:ascii="Times New Roman" w:eastAsia="Times New Roman" w:hAnsi="Times New Roman" w:cs="Times New Roman"/>
          <w:color w:val="000000"/>
          <w:sz w:val="24"/>
          <w:szCs w:val="24"/>
          <w:lang w:eastAsia="ru-RU"/>
        </w:rPr>
        <w:t>10</w:t>
      </w:r>
      <w:r w:rsidRPr="003A08EC">
        <w:rPr>
          <w:rFonts w:ascii="Times New Roman" w:eastAsia="Times New Roman" w:hAnsi="Times New Roman" w:cs="Times New Roman"/>
          <w:color w:val="000000"/>
          <w:sz w:val="24"/>
          <w:szCs w:val="24"/>
          <w:lang w:eastAsia="ru-RU"/>
        </w:rPr>
        <w:t xml:space="preserve">. Критерий принятия решения </w:t>
      </w:r>
      <w:r w:rsidR="00C75DAB">
        <w:rPr>
          <w:rFonts w:ascii="Times New Roman" w:eastAsia="Times New Roman" w:hAnsi="Times New Roman" w:cs="Times New Roman"/>
          <w:color w:val="000000"/>
          <w:sz w:val="24"/>
          <w:szCs w:val="24"/>
          <w:lang w:eastAsia="ru-RU"/>
        </w:rPr>
        <w:t xml:space="preserve">о </w:t>
      </w:r>
      <w:r w:rsidRPr="003A08EC">
        <w:rPr>
          <w:rFonts w:ascii="Times New Roman" w:eastAsia="Times New Roman" w:hAnsi="Times New Roman" w:cs="Times New Roman"/>
          <w:color w:val="000000"/>
          <w:sz w:val="24"/>
          <w:szCs w:val="24"/>
          <w:lang w:eastAsia="ru-RU"/>
        </w:rPr>
        <w:t xml:space="preserve">регистрации документов  – поступление заявления </w:t>
      </w:r>
      <w:r w:rsidR="00C75DAB" w:rsidRPr="003A08EC">
        <w:rPr>
          <w:rFonts w:ascii="Times New Roman" w:eastAsia="Times New Roman" w:hAnsi="Times New Roman" w:cs="Times New Roman"/>
          <w:color w:val="000000"/>
          <w:sz w:val="24"/>
          <w:szCs w:val="24"/>
          <w:lang w:eastAsia="ru-RU"/>
        </w:rPr>
        <w:t xml:space="preserve">о выдаче копии уведомления о соответствии  </w:t>
      </w:r>
      <w:r w:rsidRPr="003A08EC">
        <w:rPr>
          <w:rFonts w:ascii="Times New Roman" w:eastAsia="Times New Roman" w:hAnsi="Times New Roman" w:cs="Times New Roman"/>
          <w:color w:val="000000"/>
          <w:sz w:val="24"/>
          <w:szCs w:val="24"/>
          <w:lang w:eastAsia="ru-RU"/>
        </w:rPr>
        <w:t>и прилагаемых  документов надлежащего качества в полном объеме.</w:t>
      </w:r>
    </w:p>
    <w:p w14:paraId="5A461037" w14:textId="303B2D7D"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3.6.1.</w:t>
      </w:r>
      <w:r w:rsidR="00FA153E">
        <w:rPr>
          <w:rFonts w:ascii="Times New Roman" w:eastAsia="Times New Roman" w:hAnsi="Times New Roman" w:cs="Times New Roman"/>
          <w:color w:val="000000"/>
          <w:sz w:val="24"/>
          <w:szCs w:val="24"/>
          <w:lang w:eastAsia="ru-RU"/>
        </w:rPr>
        <w:t>11</w:t>
      </w:r>
      <w:r w:rsidRPr="003A08EC">
        <w:rPr>
          <w:rFonts w:ascii="Times New Roman" w:eastAsia="Times New Roman" w:hAnsi="Times New Roman" w:cs="Times New Roman"/>
          <w:color w:val="000000"/>
          <w:sz w:val="24"/>
          <w:szCs w:val="24"/>
          <w:lang w:eastAsia="ru-RU"/>
        </w:rPr>
        <w:t xml:space="preserve">. Критерий принятия решения </w:t>
      </w:r>
      <w:r w:rsidR="00C75DAB">
        <w:rPr>
          <w:rFonts w:ascii="Times New Roman" w:eastAsia="Times New Roman" w:hAnsi="Times New Roman" w:cs="Times New Roman"/>
          <w:color w:val="000000"/>
          <w:sz w:val="24"/>
          <w:szCs w:val="24"/>
          <w:lang w:eastAsia="ru-RU"/>
        </w:rPr>
        <w:t xml:space="preserve">об </w:t>
      </w:r>
      <w:r w:rsidRPr="003A08EC">
        <w:rPr>
          <w:rFonts w:ascii="Times New Roman" w:eastAsia="Times New Roman" w:hAnsi="Times New Roman" w:cs="Times New Roman"/>
          <w:color w:val="000000"/>
          <w:sz w:val="24"/>
          <w:szCs w:val="24"/>
          <w:lang w:eastAsia="ru-RU"/>
        </w:rPr>
        <w:t>отказе</w:t>
      </w:r>
      <w:r w:rsidR="00C75DAB">
        <w:rPr>
          <w:rFonts w:ascii="Times New Roman" w:eastAsia="Times New Roman" w:hAnsi="Times New Roman" w:cs="Times New Roman"/>
          <w:color w:val="000000"/>
          <w:sz w:val="24"/>
          <w:szCs w:val="24"/>
          <w:lang w:eastAsia="ru-RU"/>
        </w:rPr>
        <w:t xml:space="preserve"> в приеме</w:t>
      </w:r>
      <w:r w:rsidRPr="003A08EC">
        <w:rPr>
          <w:rFonts w:ascii="Times New Roman" w:eastAsia="Times New Roman" w:hAnsi="Times New Roman" w:cs="Times New Roman"/>
          <w:color w:val="000000"/>
          <w:sz w:val="24"/>
          <w:szCs w:val="24"/>
          <w:lang w:eastAsia="ru-RU"/>
        </w:rPr>
        <w:t xml:space="preserve"> документов -  наличие оснований для отказа в приеме документов, указанных в пункте 2.1</w:t>
      </w:r>
      <w:r w:rsidR="003B503C">
        <w:rPr>
          <w:rFonts w:ascii="Times New Roman" w:eastAsia="Times New Roman" w:hAnsi="Times New Roman" w:cs="Times New Roman"/>
          <w:color w:val="000000"/>
          <w:sz w:val="24"/>
          <w:szCs w:val="24"/>
          <w:lang w:eastAsia="ru-RU"/>
        </w:rPr>
        <w:t>2</w:t>
      </w:r>
      <w:r w:rsidRPr="003A08EC">
        <w:rPr>
          <w:rFonts w:ascii="Times New Roman" w:eastAsia="Times New Roman" w:hAnsi="Times New Roman" w:cs="Times New Roman"/>
          <w:color w:val="000000"/>
          <w:sz w:val="24"/>
          <w:szCs w:val="24"/>
          <w:lang w:eastAsia="ru-RU"/>
        </w:rPr>
        <w:t xml:space="preserve"> настоящего Регламента.</w:t>
      </w:r>
    </w:p>
    <w:p w14:paraId="4CE8E712" w14:textId="3C3B948A"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3.6.1.1</w:t>
      </w:r>
      <w:r w:rsidR="00FA153E">
        <w:rPr>
          <w:rFonts w:ascii="Times New Roman" w:eastAsia="Times New Roman" w:hAnsi="Times New Roman" w:cs="Times New Roman"/>
          <w:color w:val="000000"/>
          <w:sz w:val="24"/>
          <w:szCs w:val="24"/>
          <w:lang w:eastAsia="ru-RU"/>
        </w:rPr>
        <w:t>2</w:t>
      </w:r>
      <w:r w:rsidRPr="003A08EC">
        <w:rPr>
          <w:rFonts w:ascii="Times New Roman" w:eastAsia="Times New Roman" w:hAnsi="Times New Roman" w:cs="Times New Roman"/>
          <w:color w:val="000000"/>
          <w:sz w:val="24"/>
          <w:szCs w:val="24"/>
          <w:lang w:eastAsia="ru-RU"/>
        </w:rPr>
        <w:t>. Результатом административно</w:t>
      </w:r>
      <w:r w:rsidR="003D2DB9">
        <w:rPr>
          <w:rFonts w:ascii="Times New Roman" w:eastAsia="Times New Roman" w:hAnsi="Times New Roman" w:cs="Times New Roman"/>
          <w:color w:val="000000"/>
          <w:sz w:val="24"/>
          <w:szCs w:val="24"/>
          <w:lang w:eastAsia="ru-RU"/>
        </w:rPr>
        <w:t xml:space="preserve">го действия </w:t>
      </w:r>
      <w:r w:rsidRPr="003A08EC">
        <w:rPr>
          <w:rFonts w:ascii="Times New Roman" w:eastAsia="Times New Roman" w:hAnsi="Times New Roman" w:cs="Times New Roman"/>
          <w:color w:val="000000"/>
          <w:sz w:val="24"/>
          <w:szCs w:val="24"/>
          <w:lang w:eastAsia="ru-RU"/>
        </w:rPr>
        <w:t>является прием и регистраци</w:t>
      </w:r>
      <w:r w:rsidR="00C75DAB">
        <w:rPr>
          <w:rFonts w:ascii="Times New Roman" w:eastAsia="Times New Roman" w:hAnsi="Times New Roman" w:cs="Times New Roman"/>
          <w:color w:val="000000"/>
          <w:sz w:val="24"/>
          <w:szCs w:val="24"/>
          <w:lang w:eastAsia="ru-RU"/>
        </w:rPr>
        <w:t>я</w:t>
      </w:r>
      <w:r w:rsidRPr="003A08EC">
        <w:rPr>
          <w:rFonts w:ascii="Times New Roman" w:eastAsia="Times New Roman" w:hAnsi="Times New Roman" w:cs="Times New Roman"/>
          <w:color w:val="000000"/>
          <w:sz w:val="24"/>
          <w:szCs w:val="24"/>
          <w:lang w:eastAsia="ru-RU"/>
        </w:rPr>
        <w:t xml:space="preserve"> заявления</w:t>
      </w:r>
      <w:r w:rsidR="00C75DAB">
        <w:rPr>
          <w:rFonts w:ascii="Times New Roman" w:eastAsia="Times New Roman" w:hAnsi="Times New Roman" w:cs="Times New Roman"/>
          <w:color w:val="000000"/>
          <w:sz w:val="24"/>
          <w:szCs w:val="24"/>
          <w:lang w:eastAsia="ru-RU"/>
        </w:rPr>
        <w:t xml:space="preserve"> о выдаче копии уведомления о соответствии</w:t>
      </w:r>
      <w:r w:rsidR="00FA153E">
        <w:rPr>
          <w:rFonts w:ascii="Times New Roman" w:eastAsia="Times New Roman" w:hAnsi="Times New Roman" w:cs="Times New Roman"/>
          <w:color w:val="000000"/>
          <w:sz w:val="24"/>
          <w:szCs w:val="24"/>
          <w:lang w:eastAsia="ru-RU"/>
        </w:rPr>
        <w:t>, назначение должностного лица, ответственного за рассмотрение документов,</w:t>
      </w:r>
      <w:r w:rsidRPr="003A08EC">
        <w:rPr>
          <w:rFonts w:ascii="Times New Roman" w:eastAsia="Times New Roman" w:hAnsi="Times New Roman" w:cs="Times New Roman"/>
          <w:color w:val="000000"/>
          <w:sz w:val="24"/>
          <w:szCs w:val="24"/>
          <w:lang w:eastAsia="ru-RU"/>
        </w:rPr>
        <w:t xml:space="preserve">  либо отказ в приеме документов.</w:t>
      </w:r>
    </w:p>
    <w:p w14:paraId="1DF57642" w14:textId="232204E2"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3.6.1.1</w:t>
      </w:r>
      <w:r w:rsidR="00FA153E">
        <w:rPr>
          <w:rFonts w:ascii="Times New Roman" w:eastAsia="Times New Roman" w:hAnsi="Times New Roman" w:cs="Times New Roman"/>
          <w:color w:val="000000"/>
          <w:sz w:val="24"/>
          <w:szCs w:val="24"/>
          <w:lang w:eastAsia="ru-RU"/>
        </w:rPr>
        <w:t>3</w:t>
      </w:r>
      <w:r w:rsidRPr="003A08EC">
        <w:rPr>
          <w:rFonts w:ascii="Times New Roman" w:eastAsia="Times New Roman" w:hAnsi="Times New Roman" w:cs="Times New Roman"/>
          <w:color w:val="000000"/>
          <w:sz w:val="24"/>
          <w:szCs w:val="24"/>
          <w:lang w:eastAsia="ru-RU"/>
        </w:rPr>
        <w:t>. Фиксация результата - занесение информации в систему электронного документооборота или в журнал входящей корреспонденции.</w:t>
      </w:r>
    </w:p>
    <w:p w14:paraId="6CC677D9" w14:textId="77777777" w:rsidR="00AF02C7" w:rsidRPr="00CC1FA1"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CC1FA1">
        <w:rPr>
          <w:rFonts w:ascii="Times New Roman" w:eastAsia="Times New Roman" w:hAnsi="Times New Roman" w:cs="Times New Roman"/>
          <w:sz w:val="24"/>
          <w:szCs w:val="24"/>
          <w:lang w:eastAsia="ru-RU"/>
        </w:rPr>
        <w:t>3.6.2. Рассмотрение и принятие решения.</w:t>
      </w:r>
    </w:p>
    <w:p w14:paraId="14F0B0AD" w14:textId="395CD2E8"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3.6.2.1. Основанием для начала административного действия «Рассмотрение и принятие решения»  является зарегистрированное заявление</w:t>
      </w:r>
      <w:r w:rsidR="00C75DAB">
        <w:rPr>
          <w:rFonts w:ascii="Times New Roman" w:eastAsia="Times New Roman" w:hAnsi="Times New Roman" w:cs="Times New Roman"/>
          <w:color w:val="000000"/>
          <w:sz w:val="24"/>
          <w:szCs w:val="24"/>
          <w:lang w:eastAsia="ru-RU"/>
        </w:rPr>
        <w:t xml:space="preserve"> о выдаче копии уведомления о соответствии</w:t>
      </w:r>
      <w:r w:rsidR="00FA153E">
        <w:rPr>
          <w:rFonts w:ascii="Times New Roman" w:eastAsia="Times New Roman" w:hAnsi="Times New Roman" w:cs="Times New Roman"/>
          <w:color w:val="000000"/>
          <w:sz w:val="24"/>
          <w:szCs w:val="24"/>
          <w:lang w:eastAsia="ru-RU"/>
        </w:rPr>
        <w:t xml:space="preserve"> с указанием исполнителя</w:t>
      </w:r>
      <w:r w:rsidRPr="003A08EC">
        <w:rPr>
          <w:rFonts w:ascii="Times New Roman" w:eastAsia="Times New Roman" w:hAnsi="Times New Roman" w:cs="Times New Roman"/>
          <w:color w:val="000000"/>
          <w:sz w:val="24"/>
          <w:szCs w:val="24"/>
          <w:lang w:eastAsia="ru-RU"/>
        </w:rPr>
        <w:t>.</w:t>
      </w:r>
    </w:p>
    <w:p w14:paraId="70B6A59A" w14:textId="77777777" w:rsidR="00AF02C7" w:rsidRPr="003A08EC" w:rsidRDefault="00AF02C7" w:rsidP="00AF02C7">
      <w:pPr>
        <w:suppressAutoHyphens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t>3.6.2.2. Должностное лицо, уполномоченное на рассмотрение заявления</w:t>
      </w:r>
      <w:r w:rsidR="003D2DB9">
        <w:rPr>
          <w:rFonts w:ascii="Times New Roman" w:eastAsia="Times New Roman" w:hAnsi="Times New Roman" w:cs="Times New Roman"/>
          <w:sz w:val="24"/>
          <w:szCs w:val="24"/>
          <w:lang w:eastAsia="ru-RU"/>
        </w:rPr>
        <w:t>:</w:t>
      </w:r>
    </w:p>
    <w:p w14:paraId="29FBED19" w14:textId="5375A31E" w:rsidR="00AF02C7" w:rsidRPr="003A08EC" w:rsidRDefault="00AF02C7" w:rsidP="00AF02C7">
      <w:pPr>
        <w:suppressAutoHyphens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t>а)  анализирует заявление</w:t>
      </w:r>
      <w:r w:rsidR="00FA153E">
        <w:rPr>
          <w:rFonts w:ascii="Times New Roman" w:eastAsia="Times New Roman" w:hAnsi="Times New Roman" w:cs="Times New Roman"/>
          <w:sz w:val="24"/>
          <w:szCs w:val="24"/>
          <w:lang w:eastAsia="ru-RU"/>
        </w:rPr>
        <w:t xml:space="preserve"> о выдаче копии</w:t>
      </w:r>
      <w:r w:rsidR="009C72F9">
        <w:rPr>
          <w:rFonts w:ascii="Times New Roman" w:eastAsia="Times New Roman" w:hAnsi="Times New Roman" w:cs="Times New Roman"/>
          <w:sz w:val="24"/>
          <w:szCs w:val="24"/>
          <w:lang w:eastAsia="ru-RU"/>
        </w:rPr>
        <w:t xml:space="preserve"> уведомления о соответствии</w:t>
      </w:r>
      <w:r w:rsidRPr="003A08EC">
        <w:rPr>
          <w:rFonts w:ascii="Times New Roman" w:eastAsia="Times New Roman" w:hAnsi="Times New Roman" w:cs="Times New Roman"/>
          <w:sz w:val="24"/>
          <w:szCs w:val="24"/>
          <w:lang w:eastAsia="ru-RU"/>
        </w:rPr>
        <w:t>;</w:t>
      </w:r>
    </w:p>
    <w:p w14:paraId="40C39E24" w14:textId="77777777" w:rsidR="00AF02C7" w:rsidRPr="003A08EC" w:rsidRDefault="00AF02C7" w:rsidP="00AF02C7">
      <w:pPr>
        <w:suppressAutoHyphens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t>б) осуществляет поиск уведомления о соответствии по реквизитам, указанным в заявлении;</w:t>
      </w:r>
    </w:p>
    <w:p w14:paraId="2B969E8D" w14:textId="77777777" w:rsidR="00AF02C7" w:rsidRPr="003A08EC" w:rsidRDefault="00AF02C7" w:rsidP="00AF02C7">
      <w:pPr>
        <w:suppressAutoHyphens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lastRenderedPageBreak/>
        <w:t>в) в случае, если документ был найден, то изготавливает его копию.</w:t>
      </w:r>
    </w:p>
    <w:p w14:paraId="4C4D4809" w14:textId="57E5CB22"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Все листы архивной копии скрепляются и заверяются подписью должностного лица  и заверяются печатью Администрации. </w:t>
      </w:r>
    </w:p>
    <w:p w14:paraId="4BD15FAE" w14:textId="77777777"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На каждом листе проставляется слово «КОПИЯ».  </w:t>
      </w:r>
    </w:p>
    <w:p w14:paraId="3A506AF5" w14:textId="3929BDF9"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Дополнительно </w:t>
      </w:r>
      <w:r w:rsidRPr="003A08EC">
        <w:rPr>
          <w:rFonts w:ascii="Times New Roman" w:eastAsia="Times New Roman" w:hAnsi="Times New Roman" w:cs="Times New Roman"/>
          <w:sz w:val="24"/>
          <w:szCs w:val="24"/>
          <w:lang w:eastAsia="ru-RU"/>
        </w:rPr>
        <w:t>подготавливает проект сопроводительного письма о направлении  копии уведомления о соответствии и передает на подпись должностному лицу</w:t>
      </w:r>
      <w:r w:rsidR="006B2442">
        <w:rPr>
          <w:rFonts w:ascii="Times New Roman" w:eastAsia="Times New Roman" w:hAnsi="Times New Roman" w:cs="Times New Roman"/>
          <w:sz w:val="24"/>
          <w:szCs w:val="24"/>
          <w:lang w:eastAsia="ru-RU"/>
        </w:rPr>
        <w:t>.</w:t>
      </w:r>
      <w:r w:rsidRPr="003A08EC">
        <w:rPr>
          <w:rFonts w:ascii="Times New Roman" w:eastAsia="Times New Roman" w:hAnsi="Times New Roman" w:cs="Times New Roman"/>
          <w:sz w:val="24"/>
          <w:szCs w:val="24"/>
          <w:lang w:eastAsia="ru-RU"/>
        </w:rPr>
        <w:t xml:space="preserve"> </w:t>
      </w:r>
    </w:p>
    <w:p w14:paraId="3A23FD30" w14:textId="0358D2CC" w:rsidR="00AF02C7" w:rsidRPr="003A08EC" w:rsidRDefault="006B2442" w:rsidP="00AF02C7">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 </w:t>
      </w:r>
      <w:r w:rsidR="00AF02C7" w:rsidRPr="003A08EC">
        <w:rPr>
          <w:rFonts w:ascii="Times New Roman" w:eastAsia="Times New Roman" w:hAnsi="Times New Roman" w:cs="Times New Roman"/>
          <w:sz w:val="24"/>
          <w:szCs w:val="24"/>
          <w:lang w:eastAsia="ru-RU"/>
        </w:rPr>
        <w:t xml:space="preserve">в случае, если документ отсутствует в распоряжении Администрации, то должностное лицо подготавливает письмо об отказе в выдаче копии согласно приложению 5 к настоящему Регламенту. Письмо, подготовленное на бланке  Администрации, </w:t>
      </w:r>
      <w:r w:rsidR="00C75DAB">
        <w:rPr>
          <w:rFonts w:ascii="Times New Roman" w:eastAsia="Times New Roman" w:hAnsi="Times New Roman" w:cs="Times New Roman"/>
          <w:sz w:val="24"/>
          <w:szCs w:val="24"/>
          <w:lang w:eastAsia="ru-RU"/>
        </w:rPr>
        <w:t>согласовывается в установленном порядке и п</w:t>
      </w:r>
      <w:r w:rsidR="00AF02C7" w:rsidRPr="003A08EC">
        <w:rPr>
          <w:rFonts w:ascii="Times New Roman" w:eastAsia="Times New Roman" w:hAnsi="Times New Roman" w:cs="Times New Roman"/>
          <w:sz w:val="24"/>
          <w:szCs w:val="24"/>
          <w:lang w:eastAsia="ru-RU"/>
        </w:rPr>
        <w:t xml:space="preserve">ередается на подпись  уполномоченному   должностному лицу. </w:t>
      </w:r>
    </w:p>
    <w:p w14:paraId="11B4FF85" w14:textId="019B9D14"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t xml:space="preserve">3.6.2.3. </w:t>
      </w:r>
      <w:r w:rsidR="00C75DAB">
        <w:rPr>
          <w:rFonts w:ascii="Times New Roman" w:eastAsia="Times New Roman" w:hAnsi="Times New Roman" w:cs="Times New Roman"/>
          <w:sz w:val="24"/>
          <w:szCs w:val="24"/>
          <w:lang w:eastAsia="ru-RU"/>
        </w:rPr>
        <w:t>Уполномоченное д</w:t>
      </w:r>
      <w:r w:rsidRPr="003A08EC">
        <w:rPr>
          <w:rFonts w:ascii="Times New Roman" w:eastAsia="Times New Roman" w:hAnsi="Times New Roman" w:cs="Times New Roman"/>
          <w:sz w:val="24"/>
          <w:szCs w:val="24"/>
          <w:lang w:eastAsia="ru-RU"/>
        </w:rPr>
        <w:t xml:space="preserve">олжностное лицо подписывает проект сопроводительного письма о направлении копии либо проект письма об отказе в выдаче копии  уведомления о соответствии и передает его на регистрацию. Одновременно заверяет копию уведомления о соответствии. </w:t>
      </w:r>
    </w:p>
    <w:p w14:paraId="67BB4610" w14:textId="77777777" w:rsidR="00AF02C7" w:rsidRPr="003A08EC" w:rsidRDefault="00AF02C7" w:rsidP="00AF02C7">
      <w:pPr>
        <w:suppressAutoHyphens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t xml:space="preserve">3.6.2.4. Должностное лицо, ответственное за регистрацию документов, после подписания в течение одного рабочего дня осуществляет регистрацию сопроводительного письма о направлении копии либо письма об отказе в выдаче копии уведомления о соответствии   путем занесения данных в систему электронного документооборота или в журнал регистрации. </w:t>
      </w:r>
    </w:p>
    <w:p w14:paraId="167BCF39" w14:textId="77777777"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sz w:val="24"/>
          <w:szCs w:val="24"/>
          <w:lang w:eastAsia="ru-RU"/>
        </w:rPr>
        <w:t xml:space="preserve">3.6.2.5.  </w:t>
      </w:r>
      <w:r w:rsidRPr="003A08EC">
        <w:rPr>
          <w:rFonts w:ascii="Times New Roman" w:eastAsia="Times New Roman" w:hAnsi="Times New Roman" w:cs="Times New Roman"/>
          <w:color w:val="000000"/>
          <w:sz w:val="24"/>
          <w:szCs w:val="24"/>
          <w:lang w:eastAsia="ru-RU"/>
        </w:rPr>
        <w:t xml:space="preserve">Срок осуществления </w:t>
      </w:r>
      <w:r w:rsidR="00286CF0">
        <w:rPr>
          <w:rFonts w:ascii="Times New Roman" w:eastAsia="Times New Roman" w:hAnsi="Times New Roman" w:cs="Times New Roman"/>
          <w:color w:val="000000"/>
          <w:sz w:val="24"/>
          <w:szCs w:val="24"/>
          <w:lang w:eastAsia="ru-RU"/>
        </w:rPr>
        <w:t xml:space="preserve">административных </w:t>
      </w:r>
      <w:r w:rsidRPr="003A08EC">
        <w:rPr>
          <w:rFonts w:ascii="Times New Roman" w:eastAsia="Times New Roman" w:hAnsi="Times New Roman" w:cs="Times New Roman"/>
          <w:color w:val="000000"/>
          <w:sz w:val="24"/>
          <w:szCs w:val="24"/>
          <w:lang w:eastAsia="ru-RU"/>
        </w:rPr>
        <w:t>действий  - 2 рабочих  дня.</w:t>
      </w:r>
    </w:p>
    <w:p w14:paraId="26C97767" w14:textId="77777777"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3.6.2.6. Критерий принятия решения о выдаче копии уведомления о соответствии  – наличие направленного (выданного)  уведомления о соответствии.</w:t>
      </w:r>
    </w:p>
    <w:p w14:paraId="19F67F04" w14:textId="49E5A7E3"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3.6.2.7. Критерий принятия решения об отказе в выдач</w:t>
      </w:r>
      <w:r w:rsidR="003D2DB9">
        <w:rPr>
          <w:rFonts w:ascii="Times New Roman" w:eastAsia="Times New Roman" w:hAnsi="Times New Roman" w:cs="Times New Roman"/>
          <w:color w:val="000000"/>
          <w:sz w:val="24"/>
          <w:szCs w:val="24"/>
          <w:lang w:eastAsia="ru-RU"/>
        </w:rPr>
        <w:t>е</w:t>
      </w:r>
      <w:r w:rsidRPr="003A08EC">
        <w:rPr>
          <w:rFonts w:ascii="Times New Roman" w:eastAsia="Times New Roman" w:hAnsi="Times New Roman" w:cs="Times New Roman"/>
          <w:color w:val="000000"/>
          <w:sz w:val="24"/>
          <w:szCs w:val="24"/>
          <w:lang w:eastAsia="ru-RU"/>
        </w:rPr>
        <w:t xml:space="preserve"> копии уведомления о соответствии – наличие основания (или оснований) для отказа в предоставлении муниципальной услуги, предусмотренных пунктом 2.1</w:t>
      </w:r>
      <w:r w:rsidR="003D2DB9">
        <w:rPr>
          <w:rFonts w:ascii="Times New Roman" w:eastAsia="Times New Roman" w:hAnsi="Times New Roman" w:cs="Times New Roman"/>
          <w:color w:val="000000"/>
          <w:sz w:val="24"/>
          <w:szCs w:val="24"/>
          <w:lang w:eastAsia="ru-RU"/>
        </w:rPr>
        <w:t>3</w:t>
      </w:r>
      <w:r w:rsidRPr="003A08EC">
        <w:rPr>
          <w:rFonts w:ascii="Times New Roman" w:eastAsia="Times New Roman" w:hAnsi="Times New Roman" w:cs="Times New Roman"/>
          <w:color w:val="000000"/>
          <w:sz w:val="24"/>
          <w:szCs w:val="24"/>
          <w:lang w:eastAsia="ru-RU"/>
        </w:rPr>
        <w:t xml:space="preserve">.5  настоящего Регламента. </w:t>
      </w:r>
    </w:p>
    <w:p w14:paraId="207372B4" w14:textId="77777777"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3.6.2.8. Результатом административно</w:t>
      </w:r>
      <w:r w:rsidR="003D2DB9">
        <w:rPr>
          <w:rFonts w:ascii="Times New Roman" w:eastAsia="Times New Roman" w:hAnsi="Times New Roman" w:cs="Times New Roman"/>
          <w:color w:val="000000"/>
          <w:sz w:val="24"/>
          <w:szCs w:val="24"/>
          <w:lang w:eastAsia="ru-RU"/>
        </w:rPr>
        <w:t>годействия</w:t>
      </w:r>
      <w:r w:rsidRPr="003A08EC">
        <w:rPr>
          <w:rFonts w:ascii="Times New Roman" w:eastAsia="Times New Roman" w:hAnsi="Times New Roman" w:cs="Times New Roman"/>
          <w:color w:val="000000"/>
          <w:sz w:val="24"/>
          <w:szCs w:val="24"/>
          <w:lang w:eastAsia="ru-RU"/>
        </w:rPr>
        <w:t xml:space="preserve"> является заверенная в  установленном порядке копия уведомления о соответствии, подписанное сопроводительное письмо о выдаче копии либо письмо об отказе в направлении копии уведомления о соответствии.</w:t>
      </w:r>
    </w:p>
    <w:p w14:paraId="08042A5A" w14:textId="77777777"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3.6.2.9. Фиксация результата - занесение информации в систему электронного документооборота или в журнал регистрации.</w:t>
      </w:r>
    </w:p>
    <w:p w14:paraId="22D972B3" w14:textId="77777777" w:rsidR="00AF02C7" w:rsidRPr="00CC1FA1"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CC1FA1">
        <w:rPr>
          <w:rFonts w:ascii="Times New Roman" w:eastAsia="Times New Roman" w:hAnsi="Times New Roman" w:cs="Times New Roman"/>
          <w:sz w:val="24"/>
          <w:szCs w:val="24"/>
          <w:lang w:eastAsia="ru-RU"/>
        </w:rPr>
        <w:t>3.6.3. Направление результата.</w:t>
      </w:r>
    </w:p>
    <w:p w14:paraId="0B11F2C1" w14:textId="77777777"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sz w:val="24"/>
          <w:szCs w:val="24"/>
          <w:lang w:eastAsia="ru-RU"/>
        </w:rPr>
        <w:t xml:space="preserve">3.6.3.1. Основанием для начала административного действия  «Направление результата» является  </w:t>
      </w:r>
      <w:r w:rsidRPr="003A08EC">
        <w:rPr>
          <w:rFonts w:ascii="Times New Roman" w:eastAsia="Times New Roman" w:hAnsi="Times New Roman" w:cs="Times New Roman"/>
          <w:color w:val="000000"/>
          <w:sz w:val="24"/>
          <w:szCs w:val="24"/>
          <w:lang w:eastAsia="ru-RU"/>
        </w:rPr>
        <w:t>заверенная в  установленном порядке копия уведомления о соответствии, подписанное сопроводительное письмо о выдаче копии либо письмо об отказе в направлении копии уведомления о соответствии.</w:t>
      </w:r>
    </w:p>
    <w:p w14:paraId="4A9A92A8" w14:textId="1BE29BF3"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t xml:space="preserve">3.6.3.2. Должностное лицо </w:t>
      </w:r>
      <w:r w:rsidR="006B2442" w:rsidRPr="006B2442">
        <w:rPr>
          <w:rFonts w:ascii="Times New Roman" w:hAnsi="Times New Roman" w:cs="Times New Roman"/>
          <w:color w:val="000000" w:themeColor="text1"/>
          <w:sz w:val="24"/>
          <w:szCs w:val="24"/>
        </w:rPr>
        <w:t>сектор капитального строительства и архитектуры  управления капитального строительства, архитектуры и жилищно-коммунального хозяйства</w:t>
      </w:r>
      <w:r w:rsidR="006B2442">
        <w:rPr>
          <w:color w:val="000000" w:themeColor="text1"/>
          <w:sz w:val="24"/>
          <w:szCs w:val="24"/>
        </w:rPr>
        <w:t xml:space="preserve"> </w:t>
      </w:r>
      <w:r w:rsidRPr="003A08EC">
        <w:rPr>
          <w:rFonts w:ascii="Times New Roman" w:eastAsia="Times New Roman" w:hAnsi="Times New Roman" w:cs="Times New Roman"/>
          <w:sz w:val="24"/>
          <w:szCs w:val="24"/>
          <w:lang w:eastAsia="ru-RU"/>
        </w:rPr>
        <w:t>в течение одного рабочего дня после подписания  и регистрации сопроводительного письма либо письма об отказе в выдаче копии уведомления о соответствии, информирует заявителя о принятом решении.</w:t>
      </w:r>
    </w:p>
    <w:p w14:paraId="26F907E1" w14:textId="77777777" w:rsidR="00AF02C7" w:rsidRPr="003A08EC" w:rsidRDefault="00AF02C7" w:rsidP="00AF02C7">
      <w:pPr>
        <w:suppressAutoHyphens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14:paraId="3AB01C34" w14:textId="32B79712"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sz w:val="24"/>
          <w:szCs w:val="24"/>
          <w:lang w:eastAsia="ru-RU"/>
        </w:rPr>
        <w:t xml:space="preserve">3.6.3.3. </w:t>
      </w:r>
      <w:proofErr w:type="gramStart"/>
      <w:r w:rsidRPr="003A08EC">
        <w:rPr>
          <w:rFonts w:ascii="Times New Roman" w:eastAsia="Times New Roman" w:hAnsi="Times New Roman" w:cs="Times New Roman"/>
          <w:color w:val="000000"/>
          <w:sz w:val="24"/>
          <w:szCs w:val="24"/>
          <w:lang w:eastAsia="ru-RU"/>
        </w:rPr>
        <w:t xml:space="preserve">Результат услуги по желанию заявителя вручается ему лично по месту нахождения Администрации </w:t>
      </w:r>
      <w:r w:rsidR="006B2442" w:rsidRPr="006B2442">
        <w:rPr>
          <w:rFonts w:ascii="Times New Roman" w:hAnsi="Times New Roman" w:cs="Times New Roman"/>
          <w:color w:val="000000" w:themeColor="text1"/>
          <w:sz w:val="24"/>
          <w:szCs w:val="24"/>
        </w:rPr>
        <w:t>сектор капитального строительства и архитектуры  управления капитального строительства, архитектуры и жилищно-коммунального хозяйства</w:t>
      </w:r>
      <w:r w:rsidRPr="003A08EC">
        <w:rPr>
          <w:rFonts w:ascii="Times New Roman" w:eastAsia="Times New Roman" w:hAnsi="Times New Roman" w:cs="Times New Roman"/>
          <w:color w:val="000000"/>
          <w:sz w:val="24"/>
          <w:szCs w:val="24"/>
          <w:lang w:eastAsia="ru-RU"/>
        </w:rPr>
        <w:t xml:space="preserve"> в согласованное время либо в МФЦ,  либо </w:t>
      </w:r>
      <w:r w:rsidRPr="003A08EC">
        <w:rPr>
          <w:rFonts w:ascii="Times New Roman" w:eastAsia="Times New Roman" w:hAnsi="Times New Roman" w:cs="Times New Roman"/>
          <w:iCs/>
          <w:sz w:val="24"/>
          <w:szCs w:val="24"/>
          <w:lang w:eastAsia="ru-RU"/>
        </w:rPr>
        <w:t>направляется в форме электронного документа, подписанн</w:t>
      </w:r>
      <w:r w:rsidR="003B503C">
        <w:rPr>
          <w:rFonts w:ascii="Times New Roman" w:eastAsia="Times New Roman" w:hAnsi="Times New Roman" w:cs="Times New Roman"/>
          <w:iCs/>
          <w:sz w:val="24"/>
          <w:szCs w:val="24"/>
          <w:lang w:eastAsia="ru-RU"/>
        </w:rPr>
        <w:t>ого</w:t>
      </w:r>
      <w:r w:rsidRPr="003A08EC">
        <w:rPr>
          <w:rFonts w:ascii="Times New Roman" w:eastAsia="Times New Roman" w:hAnsi="Times New Roman" w:cs="Times New Roman"/>
          <w:iCs/>
          <w:sz w:val="24"/>
          <w:szCs w:val="24"/>
          <w:lang w:eastAsia="ru-RU"/>
        </w:rPr>
        <w:t xml:space="preserve"> усиленной квалифицированной</w:t>
      </w:r>
      <w:r w:rsidR="00D47717">
        <w:rPr>
          <w:rFonts w:ascii="Times New Roman" w:eastAsia="Times New Roman" w:hAnsi="Times New Roman" w:cs="Times New Roman"/>
          <w:iCs/>
          <w:sz w:val="24"/>
          <w:szCs w:val="24"/>
          <w:lang w:eastAsia="ru-RU"/>
        </w:rPr>
        <w:t xml:space="preserve"> электронной </w:t>
      </w:r>
      <w:r w:rsidRPr="003A08EC">
        <w:rPr>
          <w:rFonts w:ascii="Times New Roman" w:eastAsia="Times New Roman" w:hAnsi="Times New Roman" w:cs="Times New Roman"/>
          <w:iCs/>
          <w:sz w:val="24"/>
          <w:szCs w:val="24"/>
          <w:lang w:eastAsia="ru-RU"/>
        </w:rPr>
        <w:t xml:space="preserve"> подписью уполномоченного должностного лица на адрес электронной почты</w:t>
      </w:r>
      <w:r w:rsidRPr="003D2DB9">
        <w:rPr>
          <w:rFonts w:ascii="Times New Roman" w:eastAsia="Times New Roman" w:hAnsi="Times New Roman" w:cs="Times New Roman"/>
          <w:sz w:val="24"/>
          <w:szCs w:val="24"/>
          <w:lang w:eastAsia="ru-RU"/>
        </w:rPr>
        <w:t>,</w:t>
      </w:r>
      <w:r w:rsidR="003D2DB9" w:rsidRPr="003D2DB9">
        <w:rPr>
          <w:rFonts w:ascii="Times New Roman" w:eastAsia="Times New Roman" w:hAnsi="Times New Roman" w:cs="Times New Roman"/>
          <w:sz w:val="24"/>
          <w:szCs w:val="24"/>
          <w:lang w:eastAsia="ru-RU"/>
        </w:rPr>
        <w:t xml:space="preserve"> в личный кабинет на Едином портале государственных и муниципальных услуг (функций), Едином</w:t>
      </w:r>
      <w:proofErr w:type="gramEnd"/>
      <w:r w:rsidR="003D2DB9" w:rsidRPr="003D2DB9">
        <w:rPr>
          <w:rFonts w:ascii="Times New Roman" w:eastAsia="Times New Roman" w:hAnsi="Times New Roman" w:cs="Times New Roman"/>
          <w:sz w:val="24"/>
          <w:szCs w:val="24"/>
          <w:lang w:eastAsia="ru-RU"/>
        </w:rPr>
        <w:t xml:space="preserve"> </w:t>
      </w:r>
      <w:proofErr w:type="gramStart"/>
      <w:r w:rsidR="003D2DB9" w:rsidRPr="003D2DB9">
        <w:rPr>
          <w:rFonts w:ascii="Times New Roman" w:eastAsia="Times New Roman" w:hAnsi="Times New Roman" w:cs="Times New Roman"/>
          <w:sz w:val="24"/>
          <w:szCs w:val="24"/>
          <w:lang w:eastAsia="ru-RU"/>
        </w:rPr>
        <w:t>Интернет-портале</w:t>
      </w:r>
      <w:proofErr w:type="gramEnd"/>
      <w:r w:rsidR="003D2DB9" w:rsidRPr="003D2DB9">
        <w:rPr>
          <w:rFonts w:ascii="Times New Roman" w:eastAsia="Times New Roman" w:hAnsi="Times New Roman" w:cs="Times New Roman"/>
          <w:sz w:val="24"/>
          <w:szCs w:val="24"/>
          <w:lang w:eastAsia="ru-RU"/>
        </w:rPr>
        <w:t xml:space="preserve"> государственных и муниципальных услуг (функций) Нижегородской области,</w:t>
      </w:r>
      <w:r w:rsidR="002C798C">
        <w:rPr>
          <w:rFonts w:ascii="Times New Roman" w:eastAsia="Times New Roman" w:hAnsi="Times New Roman" w:cs="Times New Roman"/>
          <w:sz w:val="24"/>
          <w:szCs w:val="24"/>
          <w:lang w:eastAsia="ru-RU"/>
        </w:rPr>
        <w:t xml:space="preserve"> </w:t>
      </w:r>
      <w:r w:rsidRPr="003A08EC">
        <w:rPr>
          <w:rFonts w:ascii="Times New Roman" w:eastAsia="Times New Roman" w:hAnsi="Times New Roman" w:cs="Times New Roman"/>
          <w:color w:val="000000"/>
          <w:sz w:val="24"/>
          <w:szCs w:val="24"/>
          <w:lang w:eastAsia="ru-RU"/>
        </w:rPr>
        <w:t>но не позднее одного рабочего дня с момента подписания и регистрации сопроводительного письма либо письма об отказе в направлении копии уведомления</w:t>
      </w:r>
      <w:r w:rsidR="000A610A">
        <w:rPr>
          <w:rFonts w:ascii="Times New Roman" w:eastAsia="Times New Roman" w:hAnsi="Times New Roman" w:cs="Times New Roman"/>
          <w:color w:val="000000"/>
          <w:sz w:val="24"/>
          <w:szCs w:val="24"/>
          <w:lang w:eastAsia="ru-RU"/>
        </w:rPr>
        <w:t xml:space="preserve"> о соответствии</w:t>
      </w:r>
      <w:r w:rsidRPr="003A08EC">
        <w:rPr>
          <w:rFonts w:ascii="Times New Roman" w:eastAsia="Times New Roman" w:hAnsi="Times New Roman" w:cs="Times New Roman"/>
          <w:color w:val="000000"/>
          <w:sz w:val="24"/>
          <w:szCs w:val="24"/>
          <w:lang w:eastAsia="ru-RU"/>
        </w:rPr>
        <w:t>.</w:t>
      </w:r>
    </w:p>
    <w:p w14:paraId="1136CC16" w14:textId="77777777"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По почте заявителю направляется  письмо с уведомлением</w:t>
      </w:r>
      <w:r w:rsidR="003D2DB9">
        <w:rPr>
          <w:rFonts w:ascii="Times New Roman" w:eastAsia="Times New Roman" w:hAnsi="Times New Roman" w:cs="Times New Roman"/>
          <w:color w:val="000000"/>
          <w:sz w:val="24"/>
          <w:szCs w:val="24"/>
          <w:lang w:eastAsia="ru-RU"/>
        </w:rPr>
        <w:t xml:space="preserve"> о вручении </w:t>
      </w:r>
      <w:r w:rsidRPr="003A08EC">
        <w:rPr>
          <w:rFonts w:ascii="Times New Roman" w:eastAsia="Times New Roman" w:hAnsi="Times New Roman" w:cs="Times New Roman"/>
          <w:color w:val="000000"/>
          <w:sz w:val="24"/>
          <w:szCs w:val="24"/>
          <w:lang w:eastAsia="ru-RU"/>
        </w:rPr>
        <w:t xml:space="preserve"> в течение одного рабочего дня, следующего  после подписания результата предоставления муниципальной услуги </w:t>
      </w:r>
      <w:r w:rsidRPr="003A08EC">
        <w:rPr>
          <w:rFonts w:ascii="Times New Roman" w:eastAsia="Times New Roman" w:hAnsi="Times New Roman" w:cs="Times New Roman"/>
          <w:color w:val="000000"/>
          <w:sz w:val="24"/>
          <w:szCs w:val="24"/>
          <w:lang w:eastAsia="ru-RU"/>
        </w:rPr>
        <w:lastRenderedPageBreak/>
        <w:t>(сопроводительного письма  либо письма об отказе в направлении копии уведомления о соответствии).</w:t>
      </w:r>
    </w:p>
    <w:p w14:paraId="7E402F9F" w14:textId="77777777"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14:paraId="7F6FD979" w14:textId="77777777"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14:paraId="1DFEAB70" w14:textId="77777777"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3.6.3.4. Критерии принятия решения по выбору </w:t>
      </w:r>
      <w:proofErr w:type="gramStart"/>
      <w:r w:rsidRPr="003A08EC">
        <w:rPr>
          <w:rFonts w:ascii="Times New Roman" w:eastAsia="Times New Roman" w:hAnsi="Times New Roman" w:cs="Times New Roman"/>
          <w:color w:val="000000"/>
          <w:sz w:val="24"/>
          <w:szCs w:val="24"/>
          <w:lang w:eastAsia="ru-RU"/>
        </w:rPr>
        <w:t>варианта отправки результата предоставления услуги</w:t>
      </w:r>
      <w:proofErr w:type="gramEnd"/>
      <w:r w:rsidRPr="003A08EC">
        <w:rPr>
          <w:rFonts w:ascii="Times New Roman" w:eastAsia="Times New Roman" w:hAnsi="Times New Roman" w:cs="Times New Roman"/>
          <w:color w:val="000000"/>
          <w:sz w:val="24"/>
          <w:szCs w:val="24"/>
          <w:lang w:eastAsia="ru-RU"/>
        </w:rPr>
        <w:t xml:space="preserve"> заявителю -  указание заявителя  в расписке о приеме документов</w:t>
      </w:r>
      <w:r w:rsidR="009F13C9">
        <w:rPr>
          <w:rFonts w:ascii="Times New Roman" w:eastAsia="Times New Roman" w:hAnsi="Times New Roman" w:cs="Times New Roman"/>
          <w:color w:val="000000"/>
          <w:sz w:val="24"/>
          <w:szCs w:val="24"/>
          <w:lang w:eastAsia="ru-RU"/>
        </w:rPr>
        <w:t xml:space="preserve"> либо в заявлении о выдаче копии уведомления о соответствии</w:t>
      </w:r>
      <w:r w:rsidRPr="003A08EC">
        <w:rPr>
          <w:rFonts w:ascii="Times New Roman" w:eastAsia="Times New Roman" w:hAnsi="Times New Roman" w:cs="Times New Roman"/>
          <w:color w:val="000000"/>
          <w:sz w:val="24"/>
          <w:szCs w:val="24"/>
          <w:lang w:eastAsia="ru-RU"/>
        </w:rPr>
        <w:t xml:space="preserve">.  </w:t>
      </w:r>
    </w:p>
    <w:p w14:paraId="4E039BB0" w14:textId="77777777"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sz w:val="24"/>
          <w:szCs w:val="24"/>
          <w:lang w:eastAsia="ru-RU"/>
        </w:rPr>
        <w:t xml:space="preserve">3.6.3.5. </w:t>
      </w:r>
      <w:proofErr w:type="gramStart"/>
      <w:r w:rsidRPr="003A08EC">
        <w:rPr>
          <w:rFonts w:ascii="Times New Roman" w:eastAsia="Times New Roman" w:hAnsi="Times New Roman" w:cs="Times New Roman"/>
          <w:sz w:val="24"/>
          <w:szCs w:val="24"/>
          <w:lang w:eastAsia="ru-RU"/>
        </w:rPr>
        <w:t xml:space="preserve">Результатом является выданные (направленные) </w:t>
      </w:r>
      <w:r w:rsidRPr="003A08EC">
        <w:rPr>
          <w:rFonts w:ascii="Times New Roman" w:eastAsia="Times New Roman" w:hAnsi="Times New Roman" w:cs="Times New Roman"/>
          <w:color w:val="000000"/>
          <w:sz w:val="24"/>
          <w:szCs w:val="24"/>
          <w:lang w:eastAsia="ru-RU"/>
        </w:rPr>
        <w:t>заверенная в  установленном порядке копия уведомления о соответствии, подписанное сопроводительное письмо о выдаче копии либо письмо об отказе в направлении копии уведомления о соответствии.</w:t>
      </w:r>
      <w:proofErr w:type="gramEnd"/>
    </w:p>
    <w:p w14:paraId="7B789686" w14:textId="77777777"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3.6.3.6. Фиксация факта отправки  результата предоставления муниципальной услуги  - отметка в системе электронного документооборота, журнале  регистрации.</w:t>
      </w:r>
    </w:p>
    <w:p w14:paraId="5C338445" w14:textId="77777777"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3.6.3.7. 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приеме документов.</w:t>
      </w:r>
    </w:p>
    <w:p w14:paraId="3F6632FE" w14:textId="77777777"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3.6.3.8. Срок направления результата – один рабочий день </w:t>
      </w:r>
      <w:r w:rsidR="009F13C9">
        <w:rPr>
          <w:rFonts w:ascii="Times New Roman" w:eastAsia="Times New Roman" w:hAnsi="Times New Roman" w:cs="Times New Roman"/>
          <w:color w:val="000000"/>
          <w:sz w:val="24"/>
          <w:szCs w:val="24"/>
          <w:lang w:eastAsia="ru-RU"/>
        </w:rPr>
        <w:t xml:space="preserve">с </w:t>
      </w:r>
      <w:r w:rsidRPr="003A08EC">
        <w:rPr>
          <w:rFonts w:ascii="Times New Roman" w:eastAsia="Times New Roman" w:hAnsi="Times New Roman" w:cs="Times New Roman"/>
          <w:color w:val="000000"/>
          <w:sz w:val="24"/>
          <w:szCs w:val="24"/>
          <w:lang w:eastAsia="ru-RU"/>
        </w:rPr>
        <w:t xml:space="preserve"> момента заверения  в  установленном порядке копии уведомления о соответствии, подписания  сопроводительного письма о выдаче копии либо письма об отказе в направлении копии уведомления о соответствии.</w:t>
      </w:r>
    </w:p>
    <w:p w14:paraId="4EBF11A4" w14:textId="77777777" w:rsidR="00AF02C7" w:rsidRPr="00CC1FA1"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CC1FA1">
        <w:rPr>
          <w:rFonts w:ascii="Times New Roman" w:eastAsia="Times New Roman" w:hAnsi="Times New Roman" w:cs="Times New Roman"/>
          <w:sz w:val="24"/>
          <w:szCs w:val="24"/>
          <w:lang w:eastAsia="ru-RU"/>
        </w:rPr>
        <w:t xml:space="preserve">3.7. Исправление </w:t>
      </w:r>
      <w:r w:rsidR="00192CA1" w:rsidRPr="00CC1FA1">
        <w:rPr>
          <w:rFonts w:ascii="Times New Roman" w:eastAsia="Times New Roman" w:hAnsi="Times New Roman" w:cs="Times New Roman"/>
          <w:sz w:val="24"/>
          <w:szCs w:val="24"/>
          <w:lang w:eastAsia="ru-RU"/>
        </w:rPr>
        <w:t>опечаток или ошибок</w:t>
      </w:r>
      <w:r w:rsidRPr="00CC1FA1">
        <w:rPr>
          <w:rFonts w:ascii="Times New Roman" w:eastAsia="Times New Roman" w:hAnsi="Times New Roman" w:cs="Times New Roman"/>
          <w:sz w:val="24"/>
          <w:szCs w:val="24"/>
          <w:lang w:eastAsia="ru-RU"/>
        </w:rPr>
        <w:t xml:space="preserve"> в уведомлении о соответствии, выданном </w:t>
      </w:r>
      <w:r w:rsidR="00CC78BA" w:rsidRPr="00CC1FA1">
        <w:rPr>
          <w:rFonts w:ascii="Times New Roman" w:eastAsia="Times New Roman" w:hAnsi="Times New Roman" w:cs="Times New Roman"/>
          <w:sz w:val="24"/>
          <w:szCs w:val="24"/>
          <w:lang w:eastAsia="ru-RU"/>
        </w:rPr>
        <w:t>А</w:t>
      </w:r>
      <w:r w:rsidRPr="00CC1FA1">
        <w:rPr>
          <w:rFonts w:ascii="Times New Roman" w:eastAsia="Times New Roman" w:hAnsi="Times New Roman" w:cs="Times New Roman"/>
          <w:sz w:val="24"/>
          <w:szCs w:val="24"/>
          <w:lang w:eastAsia="ru-RU"/>
        </w:rPr>
        <w:t>дминистрацией.</w:t>
      </w:r>
    </w:p>
    <w:p w14:paraId="1314927A" w14:textId="77777777"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3.7.1. Прием и регистрация заявления об исправлении </w:t>
      </w:r>
      <w:r w:rsidR="00192CA1">
        <w:rPr>
          <w:rFonts w:ascii="Times New Roman" w:eastAsia="Times New Roman" w:hAnsi="Times New Roman" w:cs="Times New Roman"/>
          <w:color w:val="000000"/>
          <w:sz w:val="24"/>
          <w:szCs w:val="24"/>
          <w:lang w:eastAsia="ru-RU"/>
        </w:rPr>
        <w:t>опечаток или ошибок</w:t>
      </w:r>
      <w:r w:rsidRPr="003A08EC">
        <w:rPr>
          <w:rFonts w:ascii="Times New Roman" w:eastAsia="Times New Roman" w:hAnsi="Times New Roman" w:cs="Times New Roman"/>
          <w:color w:val="000000"/>
          <w:sz w:val="24"/>
          <w:szCs w:val="24"/>
          <w:lang w:eastAsia="ru-RU"/>
        </w:rPr>
        <w:t>.</w:t>
      </w:r>
    </w:p>
    <w:p w14:paraId="17441A41" w14:textId="77777777"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3.7.1.1. Основанием для начала административного действия  «Прием и регистрация заявления об исправлении </w:t>
      </w:r>
      <w:r w:rsidR="00192CA1">
        <w:rPr>
          <w:rFonts w:ascii="Times New Roman" w:eastAsia="Times New Roman" w:hAnsi="Times New Roman" w:cs="Times New Roman"/>
          <w:color w:val="000000"/>
          <w:sz w:val="24"/>
          <w:szCs w:val="24"/>
          <w:lang w:eastAsia="ru-RU"/>
        </w:rPr>
        <w:t>опечаток или ошибок</w:t>
      </w:r>
      <w:r w:rsidRPr="003A08EC">
        <w:rPr>
          <w:rFonts w:ascii="Times New Roman" w:eastAsia="Times New Roman" w:hAnsi="Times New Roman" w:cs="Times New Roman"/>
          <w:color w:val="000000"/>
          <w:sz w:val="24"/>
          <w:szCs w:val="24"/>
          <w:lang w:eastAsia="ru-RU"/>
        </w:rPr>
        <w:t xml:space="preserve">» является поступившее заявление об  исправлении опечаток или ошибок по форме согласно приложению 1 к настоящему Регламенту  и прилагаемых документов непосредственно направленного по почте, по электронной почте, через МФЦ, </w:t>
      </w:r>
      <w:r w:rsidR="00126ABD">
        <w:rPr>
          <w:rFonts w:ascii="Times New Roman" w:eastAsia="Times New Roman" w:hAnsi="Times New Roman" w:cs="Times New Roman"/>
          <w:color w:val="000000"/>
          <w:sz w:val="24"/>
          <w:szCs w:val="24"/>
          <w:lang w:eastAsia="ru-RU"/>
        </w:rPr>
        <w:t>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w:t>
      </w:r>
      <w:r w:rsidRPr="003A08EC">
        <w:rPr>
          <w:rFonts w:ascii="Times New Roman" w:eastAsia="Times New Roman" w:hAnsi="Times New Roman" w:cs="Times New Roman"/>
          <w:color w:val="000000"/>
          <w:sz w:val="24"/>
          <w:szCs w:val="24"/>
          <w:lang w:eastAsia="ru-RU"/>
        </w:rPr>
        <w:t xml:space="preserve"> а также  личное обращение в Администрацию.</w:t>
      </w:r>
    </w:p>
    <w:p w14:paraId="2AAFF17A" w14:textId="77777777"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Днем обращения за предоставлением муниципальной услуги считается день приема (регистрации) Администрацией заявления </w:t>
      </w:r>
      <w:r w:rsidR="00126ABD">
        <w:rPr>
          <w:rFonts w:ascii="Times New Roman" w:eastAsia="Times New Roman" w:hAnsi="Times New Roman" w:cs="Times New Roman"/>
          <w:color w:val="000000"/>
          <w:sz w:val="24"/>
          <w:szCs w:val="24"/>
          <w:lang w:eastAsia="ru-RU"/>
        </w:rPr>
        <w:t xml:space="preserve">об исправлении опечаток или ошибок </w:t>
      </w:r>
      <w:r w:rsidRPr="003A08EC">
        <w:rPr>
          <w:rFonts w:ascii="Times New Roman" w:eastAsia="Times New Roman" w:hAnsi="Times New Roman" w:cs="Times New Roman"/>
          <w:color w:val="000000"/>
          <w:sz w:val="24"/>
          <w:szCs w:val="24"/>
          <w:lang w:eastAsia="ru-RU"/>
        </w:rPr>
        <w:t>и прилагаемых  документов.</w:t>
      </w:r>
    </w:p>
    <w:p w14:paraId="3ACFA233" w14:textId="77777777"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3.7.1.2. Прием и регистрация заявления </w:t>
      </w:r>
      <w:r w:rsidR="007D5DF1" w:rsidRPr="003A08EC">
        <w:rPr>
          <w:rFonts w:ascii="Times New Roman" w:eastAsia="Times New Roman" w:hAnsi="Times New Roman" w:cs="Times New Roman"/>
          <w:color w:val="000000"/>
          <w:sz w:val="24"/>
          <w:szCs w:val="24"/>
          <w:lang w:eastAsia="ru-RU"/>
        </w:rPr>
        <w:t xml:space="preserve">об исправлении </w:t>
      </w:r>
      <w:r w:rsidR="00192CA1">
        <w:rPr>
          <w:rFonts w:ascii="Times New Roman" w:eastAsia="Times New Roman" w:hAnsi="Times New Roman" w:cs="Times New Roman"/>
          <w:color w:val="000000"/>
          <w:sz w:val="24"/>
          <w:szCs w:val="24"/>
          <w:lang w:eastAsia="ru-RU"/>
        </w:rPr>
        <w:t>опечаток или ошибок</w:t>
      </w:r>
      <w:r w:rsidRPr="003A08EC">
        <w:rPr>
          <w:rFonts w:ascii="Times New Roman" w:eastAsia="Times New Roman" w:hAnsi="Times New Roman" w:cs="Times New Roman"/>
          <w:color w:val="000000"/>
          <w:sz w:val="24"/>
          <w:szCs w:val="24"/>
          <w:lang w:eastAsia="ru-RU"/>
        </w:rPr>
        <w:t>и прилагаемых  документов осуществляются должностным лицом Администрации.</w:t>
      </w:r>
    </w:p>
    <w:p w14:paraId="4A8E3FF0" w14:textId="4F23F886"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3.7.1.3. При направлении документов посредством почтовых отправлений,   </w:t>
      </w:r>
      <w:r w:rsidR="00A8402F">
        <w:rPr>
          <w:rFonts w:ascii="Times New Roman" w:eastAsia="Times New Roman" w:hAnsi="Times New Roman" w:cs="Times New Roman"/>
          <w:color w:val="000000"/>
          <w:sz w:val="24"/>
          <w:szCs w:val="24"/>
          <w:lang w:eastAsia="ru-RU"/>
        </w:rPr>
        <w:t>должностное лицо</w:t>
      </w:r>
      <w:r w:rsidRPr="003A08EC">
        <w:rPr>
          <w:rFonts w:ascii="Times New Roman" w:eastAsia="Times New Roman" w:hAnsi="Times New Roman" w:cs="Times New Roman"/>
          <w:color w:val="000000"/>
          <w:sz w:val="24"/>
          <w:szCs w:val="24"/>
          <w:lang w:eastAsia="ru-RU"/>
        </w:rPr>
        <w:t xml:space="preserve"> Администрации вскрывает конверт и осуществляет регистрацию  заявления </w:t>
      </w:r>
      <w:r w:rsidR="007D5DF1" w:rsidRPr="003A08EC">
        <w:rPr>
          <w:rFonts w:ascii="Times New Roman" w:eastAsia="Times New Roman" w:hAnsi="Times New Roman" w:cs="Times New Roman"/>
          <w:color w:val="000000"/>
          <w:sz w:val="24"/>
          <w:szCs w:val="24"/>
          <w:lang w:eastAsia="ru-RU"/>
        </w:rPr>
        <w:t xml:space="preserve">об исправлении </w:t>
      </w:r>
      <w:r w:rsidR="00192CA1">
        <w:rPr>
          <w:rFonts w:ascii="Times New Roman" w:eastAsia="Times New Roman" w:hAnsi="Times New Roman" w:cs="Times New Roman"/>
          <w:color w:val="000000"/>
          <w:sz w:val="24"/>
          <w:szCs w:val="24"/>
          <w:lang w:eastAsia="ru-RU"/>
        </w:rPr>
        <w:t>опечаток или ошибок</w:t>
      </w:r>
      <w:r w:rsidRPr="003A08EC">
        <w:rPr>
          <w:rFonts w:ascii="Times New Roman" w:eastAsia="Times New Roman" w:hAnsi="Times New Roman" w:cs="Times New Roman"/>
          <w:color w:val="000000"/>
          <w:sz w:val="24"/>
          <w:szCs w:val="24"/>
          <w:lang w:eastAsia="ru-RU"/>
        </w:rPr>
        <w:t>и прилагаемых документов, если отсутствуют основания для отказа в приеме документов</w:t>
      </w:r>
      <w:r w:rsidR="009F13C9">
        <w:rPr>
          <w:rFonts w:ascii="Times New Roman" w:eastAsia="Times New Roman" w:hAnsi="Times New Roman" w:cs="Times New Roman"/>
          <w:color w:val="000000"/>
          <w:sz w:val="24"/>
          <w:szCs w:val="24"/>
          <w:lang w:eastAsia="ru-RU"/>
        </w:rPr>
        <w:t>, указанных в пункте 2.1</w:t>
      </w:r>
      <w:r w:rsidR="00126ABD">
        <w:rPr>
          <w:rFonts w:ascii="Times New Roman" w:eastAsia="Times New Roman" w:hAnsi="Times New Roman" w:cs="Times New Roman"/>
          <w:color w:val="000000"/>
          <w:sz w:val="24"/>
          <w:szCs w:val="24"/>
          <w:lang w:eastAsia="ru-RU"/>
        </w:rPr>
        <w:t>2</w:t>
      </w:r>
      <w:r w:rsidR="009F13C9">
        <w:rPr>
          <w:rFonts w:ascii="Times New Roman" w:eastAsia="Times New Roman" w:hAnsi="Times New Roman" w:cs="Times New Roman"/>
          <w:color w:val="000000"/>
          <w:sz w:val="24"/>
          <w:szCs w:val="24"/>
          <w:lang w:eastAsia="ru-RU"/>
        </w:rPr>
        <w:t xml:space="preserve"> настоящего Регламента</w:t>
      </w:r>
      <w:r w:rsidR="00FA153E">
        <w:rPr>
          <w:rFonts w:ascii="Times New Roman" w:eastAsia="Times New Roman" w:hAnsi="Times New Roman" w:cs="Times New Roman"/>
          <w:color w:val="000000"/>
          <w:sz w:val="24"/>
          <w:szCs w:val="24"/>
          <w:lang w:eastAsia="ru-RU"/>
        </w:rPr>
        <w:t>, в системе электронного документооборота, а при отсутствии технической возможности – в журнале входящей корреспонденции</w:t>
      </w:r>
      <w:r w:rsidRPr="003A08EC">
        <w:rPr>
          <w:rFonts w:ascii="Times New Roman" w:eastAsia="Times New Roman" w:hAnsi="Times New Roman" w:cs="Times New Roman"/>
          <w:color w:val="000000"/>
          <w:sz w:val="24"/>
          <w:szCs w:val="24"/>
          <w:lang w:eastAsia="ru-RU"/>
        </w:rPr>
        <w:t>.</w:t>
      </w:r>
    </w:p>
    <w:p w14:paraId="4E37C9FB" w14:textId="77777777"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3.7.1.4.При обращении на личном приеме заявление </w:t>
      </w:r>
      <w:r w:rsidR="007D5DF1" w:rsidRPr="003A08EC">
        <w:rPr>
          <w:rFonts w:ascii="Times New Roman" w:eastAsia="Times New Roman" w:hAnsi="Times New Roman" w:cs="Times New Roman"/>
          <w:color w:val="000000"/>
          <w:sz w:val="24"/>
          <w:szCs w:val="24"/>
          <w:lang w:eastAsia="ru-RU"/>
        </w:rPr>
        <w:t xml:space="preserve">об исправлении </w:t>
      </w:r>
      <w:r w:rsidR="00192CA1">
        <w:rPr>
          <w:rFonts w:ascii="Times New Roman" w:eastAsia="Times New Roman" w:hAnsi="Times New Roman" w:cs="Times New Roman"/>
          <w:color w:val="000000"/>
          <w:sz w:val="24"/>
          <w:szCs w:val="24"/>
          <w:lang w:eastAsia="ru-RU"/>
        </w:rPr>
        <w:t>опечаток или ошибок</w:t>
      </w:r>
      <w:r w:rsidRPr="003A08EC">
        <w:rPr>
          <w:rFonts w:ascii="Times New Roman" w:eastAsia="Times New Roman" w:hAnsi="Times New Roman" w:cs="Times New Roman"/>
          <w:color w:val="000000"/>
          <w:sz w:val="24"/>
          <w:szCs w:val="24"/>
          <w:lang w:eastAsia="ru-RU"/>
        </w:rPr>
        <w:t xml:space="preserve">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14:paraId="4D4C7C52" w14:textId="71423853"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При этом</w:t>
      </w:r>
      <w:proofErr w:type="gramStart"/>
      <w:r w:rsidRPr="003A08EC">
        <w:rPr>
          <w:rFonts w:ascii="Times New Roman" w:eastAsia="Times New Roman" w:hAnsi="Times New Roman" w:cs="Times New Roman"/>
          <w:color w:val="000000"/>
          <w:sz w:val="24"/>
          <w:szCs w:val="24"/>
          <w:lang w:eastAsia="ru-RU"/>
        </w:rPr>
        <w:t>,</w:t>
      </w:r>
      <w:proofErr w:type="gramEnd"/>
      <w:r w:rsidRPr="003A08EC">
        <w:rPr>
          <w:rFonts w:ascii="Times New Roman" w:eastAsia="Times New Roman" w:hAnsi="Times New Roman" w:cs="Times New Roman"/>
          <w:color w:val="000000"/>
          <w:sz w:val="24"/>
          <w:szCs w:val="24"/>
          <w:lang w:eastAsia="ru-RU"/>
        </w:rPr>
        <w:t xml:space="preserve"> в случаях, если  в заявлении  </w:t>
      </w:r>
      <w:r w:rsidR="007D5DF1" w:rsidRPr="003A08EC">
        <w:rPr>
          <w:rFonts w:ascii="Times New Roman" w:eastAsia="Times New Roman" w:hAnsi="Times New Roman" w:cs="Times New Roman"/>
          <w:color w:val="000000"/>
          <w:sz w:val="24"/>
          <w:szCs w:val="24"/>
          <w:lang w:eastAsia="ru-RU"/>
        </w:rPr>
        <w:t xml:space="preserve">об исправлении </w:t>
      </w:r>
      <w:r w:rsidR="00192CA1">
        <w:rPr>
          <w:rFonts w:ascii="Times New Roman" w:eastAsia="Times New Roman" w:hAnsi="Times New Roman" w:cs="Times New Roman"/>
          <w:color w:val="000000"/>
          <w:sz w:val="24"/>
          <w:szCs w:val="24"/>
          <w:lang w:eastAsia="ru-RU"/>
        </w:rPr>
        <w:t>опечаток или ошибок</w:t>
      </w:r>
      <w:r w:rsidR="00E5797D">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отсутствует фамили</w:t>
      </w:r>
      <w:r w:rsidR="00CC78BA">
        <w:rPr>
          <w:rFonts w:ascii="Times New Roman" w:eastAsia="Times New Roman" w:hAnsi="Times New Roman" w:cs="Times New Roman"/>
          <w:color w:val="000000"/>
          <w:sz w:val="24"/>
          <w:szCs w:val="24"/>
          <w:lang w:eastAsia="ru-RU"/>
        </w:rPr>
        <w:t>я</w:t>
      </w:r>
      <w:r w:rsidRPr="003A08EC">
        <w:rPr>
          <w:rFonts w:ascii="Times New Roman" w:eastAsia="Times New Roman" w:hAnsi="Times New Roman" w:cs="Times New Roman"/>
          <w:color w:val="000000"/>
          <w:sz w:val="24"/>
          <w:szCs w:val="24"/>
          <w:lang w:eastAsia="ru-RU"/>
        </w:rPr>
        <w:t xml:space="preserve">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Администрации при личном обращении предлагает с согласия заявителя устранить выявленные недостатки в заявлении </w:t>
      </w:r>
      <w:r w:rsidR="007D5DF1" w:rsidRPr="003A08EC">
        <w:rPr>
          <w:rFonts w:ascii="Times New Roman" w:eastAsia="Times New Roman" w:hAnsi="Times New Roman" w:cs="Times New Roman"/>
          <w:color w:val="000000"/>
          <w:sz w:val="24"/>
          <w:szCs w:val="24"/>
          <w:lang w:eastAsia="ru-RU"/>
        </w:rPr>
        <w:t xml:space="preserve">об исправлении </w:t>
      </w:r>
      <w:r w:rsidR="00192CA1">
        <w:rPr>
          <w:rFonts w:ascii="Times New Roman" w:eastAsia="Times New Roman" w:hAnsi="Times New Roman" w:cs="Times New Roman"/>
          <w:color w:val="000000"/>
          <w:sz w:val="24"/>
          <w:szCs w:val="24"/>
          <w:lang w:eastAsia="ru-RU"/>
        </w:rPr>
        <w:t>опечаток или ошибок</w:t>
      </w:r>
      <w:r w:rsidR="00FA153E">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непосредственно  на личном приеме.</w:t>
      </w:r>
    </w:p>
    <w:p w14:paraId="5E060325" w14:textId="77777777"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lastRenderedPageBreak/>
        <w:t>3.7.1.5.При обращении письменно в Администрацию, в том числе на личном приеме, ответственн</w:t>
      </w:r>
      <w:r w:rsidR="007D5DF1">
        <w:rPr>
          <w:rFonts w:ascii="Times New Roman" w:eastAsia="Times New Roman" w:hAnsi="Times New Roman" w:cs="Times New Roman"/>
          <w:color w:val="000000"/>
          <w:sz w:val="24"/>
          <w:szCs w:val="24"/>
          <w:lang w:eastAsia="ru-RU"/>
        </w:rPr>
        <w:t>ое должностное лицо</w:t>
      </w:r>
      <w:r w:rsidRPr="003A08EC">
        <w:rPr>
          <w:rFonts w:ascii="Times New Roman" w:eastAsia="Times New Roman" w:hAnsi="Times New Roman" w:cs="Times New Roman"/>
          <w:color w:val="000000"/>
          <w:sz w:val="24"/>
          <w:szCs w:val="24"/>
          <w:lang w:eastAsia="ru-RU"/>
        </w:rPr>
        <w:t>:</w:t>
      </w:r>
    </w:p>
    <w:p w14:paraId="27B39888" w14:textId="77777777"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14:paraId="2FEF5713" w14:textId="77777777"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б) информирует при личном приеме заявителя о порядке и сроках предоставления муниципальной услуги;</w:t>
      </w:r>
    </w:p>
    <w:p w14:paraId="0BEC3A30" w14:textId="77777777"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в)  проверяет правильность заполнения заявления</w:t>
      </w:r>
      <w:r w:rsidR="007D5DF1" w:rsidRPr="003A08EC">
        <w:rPr>
          <w:rFonts w:ascii="Times New Roman" w:eastAsia="Times New Roman" w:hAnsi="Times New Roman" w:cs="Times New Roman"/>
          <w:color w:val="000000"/>
          <w:sz w:val="24"/>
          <w:szCs w:val="24"/>
          <w:lang w:eastAsia="ru-RU"/>
        </w:rPr>
        <w:t xml:space="preserve">об исправлении </w:t>
      </w:r>
      <w:r w:rsidR="00192CA1">
        <w:rPr>
          <w:rFonts w:ascii="Times New Roman" w:eastAsia="Times New Roman" w:hAnsi="Times New Roman" w:cs="Times New Roman"/>
          <w:color w:val="000000"/>
          <w:sz w:val="24"/>
          <w:szCs w:val="24"/>
          <w:lang w:eastAsia="ru-RU"/>
        </w:rPr>
        <w:t>опечаток или ошибок</w:t>
      </w:r>
      <w:r w:rsidRPr="003A08EC">
        <w:rPr>
          <w:rFonts w:ascii="Times New Roman" w:eastAsia="Times New Roman" w:hAnsi="Times New Roman" w:cs="Times New Roman"/>
          <w:color w:val="000000"/>
          <w:sz w:val="24"/>
          <w:szCs w:val="24"/>
          <w:lang w:eastAsia="ru-RU"/>
        </w:rPr>
        <w:t>, в том числе полноту внесенных данных, наличие документов, которые должны прилагаться к заявлению</w:t>
      </w:r>
      <w:r w:rsidR="007D5DF1" w:rsidRPr="003A08EC">
        <w:rPr>
          <w:rFonts w:ascii="Times New Roman" w:eastAsia="Times New Roman" w:hAnsi="Times New Roman" w:cs="Times New Roman"/>
          <w:color w:val="000000"/>
          <w:sz w:val="24"/>
          <w:szCs w:val="24"/>
          <w:lang w:eastAsia="ru-RU"/>
        </w:rPr>
        <w:t xml:space="preserve">об исправлении </w:t>
      </w:r>
      <w:r w:rsidR="00192CA1">
        <w:rPr>
          <w:rFonts w:ascii="Times New Roman" w:eastAsia="Times New Roman" w:hAnsi="Times New Roman" w:cs="Times New Roman"/>
          <w:color w:val="000000"/>
          <w:sz w:val="24"/>
          <w:szCs w:val="24"/>
          <w:lang w:eastAsia="ru-RU"/>
        </w:rPr>
        <w:t>опечаток или ошибок</w:t>
      </w:r>
      <w:r w:rsidRPr="003A08EC">
        <w:rPr>
          <w:rFonts w:ascii="Times New Roman" w:eastAsia="Times New Roman" w:hAnsi="Times New Roman" w:cs="Times New Roman"/>
          <w:color w:val="000000"/>
          <w:sz w:val="24"/>
          <w:szCs w:val="24"/>
          <w:lang w:eastAsia="ru-RU"/>
        </w:rPr>
        <w:t>, соответствие представленных документов установленным требованиям;</w:t>
      </w:r>
    </w:p>
    <w:p w14:paraId="00810574" w14:textId="77777777" w:rsidR="00AF02C7" w:rsidRPr="003A08EC" w:rsidRDefault="00AF02C7" w:rsidP="00AF02C7">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color w:val="000000"/>
          <w:sz w:val="24"/>
          <w:szCs w:val="24"/>
          <w:lang w:eastAsia="ru-RU"/>
        </w:rPr>
        <w:t xml:space="preserve">г) </w:t>
      </w:r>
      <w:r w:rsidRPr="003A08EC">
        <w:rPr>
          <w:rFonts w:ascii="Times New Roman" w:eastAsia="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14:paraId="70BAE796" w14:textId="77777777"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 д) проставляет  штамп Администрации с указанием фамилии, инициалов и должности должностного лица, даты приема и затем регистрирует заявление </w:t>
      </w:r>
      <w:r w:rsidR="007D5DF1" w:rsidRPr="003A08EC">
        <w:rPr>
          <w:rFonts w:ascii="Times New Roman" w:eastAsia="Times New Roman" w:hAnsi="Times New Roman" w:cs="Times New Roman"/>
          <w:color w:val="000000"/>
          <w:sz w:val="24"/>
          <w:szCs w:val="24"/>
          <w:lang w:eastAsia="ru-RU"/>
        </w:rPr>
        <w:t xml:space="preserve">об исправлении </w:t>
      </w:r>
      <w:r w:rsidR="00192CA1">
        <w:rPr>
          <w:rFonts w:ascii="Times New Roman" w:eastAsia="Times New Roman" w:hAnsi="Times New Roman" w:cs="Times New Roman"/>
          <w:color w:val="000000"/>
          <w:sz w:val="24"/>
          <w:szCs w:val="24"/>
          <w:lang w:eastAsia="ru-RU"/>
        </w:rPr>
        <w:t>опечаток или ошибок</w:t>
      </w:r>
      <w:r w:rsidRPr="003A08EC">
        <w:rPr>
          <w:rFonts w:ascii="Times New Roman" w:eastAsia="Times New Roman" w:hAnsi="Times New Roman" w:cs="Times New Roman"/>
          <w:color w:val="000000"/>
          <w:sz w:val="24"/>
          <w:szCs w:val="24"/>
          <w:lang w:eastAsia="ru-RU"/>
        </w:rPr>
        <w:t xml:space="preserve">и прилагаемые документы. </w:t>
      </w:r>
    </w:p>
    <w:p w14:paraId="4D536B64" w14:textId="77777777"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3.7.1.6. При приеме заявления </w:t>
      </w:r>
      <w:r w:rsidR="0016229C" w:rsidRPr="003A08EC">
        <w:rPr>
          <w:rFonts w:ascii="Times New Roman" w:eastAsia="Times New Roman" w:hAnsi="Times New Roman" w:cs="Times New Roman"/>
          <w:color w:val="000000"/>
          <w:sz w:val="24"/>
          <w:szCs w:val="24"/>
          <w:lang w:eastAsia="ru-RU"/>
        </w:rPr>
        <w:t xml:space="preserve">об исправлении </w:t>
      </w:r>
      <w:r w:rsidR="00192CA1">
        <w:rPr>
          <w:rFonts w:ascii="Times New Roman" w:eastAsia="Times New Roman" w:hAnsi="Times New Roman" w:cs="Times New Roman"/>
          <w:color w:val="000000"/>
          <w:sz w:val="24"/>
          <w:szCs w:val="24"/>
          <w:lang w:eastAsia="ru-RU"/>
        </w:rPr>
        <w:t>опечаток или ошибок</w:t>
      </w:r>
      <w:r w:rsidRPr="003A08EC">
        <w:rPr>
          <w:rFonts w:ascii="Times New Roman" w:eastAsia="Times New Roman" w:hAnsi="Times New Roman" w:cs="Times New Roman"/>
          <w:color w:val="000000"/>
          <w:sz w:val="24"/>
          <w:szCs w:val="24"/>
          <w:lang w:eastAsia="ru-RU"/>
        </w:rPr>
        <w:t>и документов, направленных по почте, заявителю направляется расписка о приеме заявления и документов  почтовым отправлением</w:t>
      </w:r>
      <w:r w:rsidR="003635EF">
        <w:rPr>
          <w:rFonts w:ascii="Times New Roman" w:eastAsia="Times New Roman" w:hAnsi="Times New Roman" w:cs="Times New Roman"/>
          <w:color w:val="000000"/>
          <w:sz w:val="24"/>
          <w:szCs w:val="24"/>
          <w:lang w:eastAsia="ru-RU"/>
        </w:rPr>
        <w:t xml:space="preserve"> с уведомлением о вручении. </w:t>
      </w:r>
    </w:p>
    <w:p w14:paraId="144BB120" w14:textId="77777777"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w:t>
      </w:r>
      <w:r w:rsidR="0016229C" w:rsidRPr="003A08EC">
        <w:rPr>
          <w:rFonts w:ascii="Times New Roman" w:eastAsia="Times New Roman" w:hAnsi="Times New Roman" w:cs="Times New Roman"/>
          <w:color w:val="000000"/>
          <w:sz w:val="24"/>
          <w:szCs w:val="24"/>
          <w:lang w:eastAsia="ru-RU"/>
        </w:rPr>
        <w:t xml:space="preserve">об исправлении </w:t>
      </w:r>
      <w:r w:rsidR="00192CA1">
        <w:rPr>
          <w:rFonts w:ascii="Times New Roman" w:eastAsia="Times New Roman" w:hAnsi="Times New Roman" w:cs="Times New Roman"/>
          <w:color w:val="000000"/>
          <w:sz w:val="24"/>
          <w:szCs w:val="24"/>
          <w:lang w:eastAsia="ru-RU"/>
        </w:rPr>
        <w:t>опечаток или ошибок</w:t>
      </w:r>
      <w:r w:rsidRPr="003A08EC">
        <w:rPr>
          <w:rFonts w:ascii="Times New Roman" w:eastAsia="Times New Roman" w:hAnsi="Times New Roman" w:cs="Times New Roman"/>
          <w:color w:val="000000"/>
          <w:sz w:val="24"/>
          <w:szCs w:val="24"/>
          <w:lang w:eastAsia="ru-RU"/>
        </w:rPr>
        <w:t xml:space="preserve">и документов. </w:t>
      </w:r>
    </w:p>
    <w:p w14:paraId="36D6CB47" w14:textId="40F54203" w:rsidR="00AF02C7" w:rsidRPr="003A08EC" w:rsidRDefault="00FA153E"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3.7.1.7. </w:t>
      </w:r>
      <w:r w:rsidR="00AF02C7" w:rsidRPr="003A08EC">
        <w:rPr>
          <w:rFonts w:ascii="Times New Roman" w:eastAsia="Times New Roman" w:hAnsi="Times New Roman" w:cs="Times New Roman"/>
          <w:color w:val="000000"/>
          <w:sz w:val="24"/>
          <w:szCs w:val="24"/>
          <w:lang w:eastAsia="ru-RU"/>
        </w:rPr>
        <w:t xml:space="preserve">В случае, если в предоставленных (направленных) заявлении </w:t>
      </w:r>
      <w:r w:rsidR="0016229C" w:rsidRPr="003A08EC">
        <w:rPr>
          <w:rFonts w:ascii="Times New Roman" w:eastAsia="Times New Roman" w:hAnsi="Times New Roman" w:cs="Times New Roman"/>
          <w:color w:val="000000"/>
          <w:sz w:val="24"/>
          <w:szCs w:val="24"/>
          <w:lang w:eastAsia="ru-RU"/>
        </w:rPr>
        <w:t xml:space="preserve">об исправлении </w:t>
      </w:r>
      <w:r w:rsidR="00192CA1">
        <w:rPr>
          <w:rFonts w:ascii="Times New Roman" w:eastAsia="Times New Roman" w:hAnsi="Times New Roman" w:cs="Times New Roman"/>
          <w:color w:val="000000"/>
          <w:sz w:val="24"/>
          <w:szCs w:val="24"/>
          <w:lang w:eastAsia="ru-RU"/>
        </w:rPr>
        <w:t>опечаток или ошибок</w:t>
      </w:r>
      <w:r w:rsidR="00AF02C7" w:rsidRPr="003A08EC">
        <w:rPr>
          <w:rFonts w:ascii="Times New Roman" w:eastAsia="Times New Roman" w:hAnsi="Times New Roman" w:cs="Times New Roman"/>
          <w:color w:val="000000"/>
          <w:sz w:val="24"/>
          <w:szCs w:val="24"/>
          <w:lang w:eastAsia="ru-RU"/>
        </w:rPr>
        <w:t>и прилагаемых документов  имеются основания для отказа  в приеме документов, указанных в пункте 2.1</w:t>
      </w:r>
      <w:r w:rsidR="00126ABD">
        <w:rPr>
          <w:rFonts w:ascii="Times New Roman" w:eastAsia="Times New Roman" w:hAnsi="Times New Roman" w:cs="Times New Roman"/>
          <w:color w:val="000000"/>
          <w:sz w:val="24"/>
          <w:szCs w:val="24"/>
          <w:lang w:eastAsia="ru-RU"/>
        </w:rPr>
        <w:t>2</w:t>
      </w:r>
      <w:r w:rsidR="00AF02C7" w:rsidRPr="003A08EC">
        <w:rPr>
          <w:rFonts w:ascii="Times New Roman" w:eastAsia="Times New Roman" w:hAnsi="Times New Roman" w:cs="Times New Roman"/>
          <w:color w:val="000000"/>
          <w:sz w:val="24"/>
          <w:szCs w:val="24"/>
          <w:lang w:eastAsia="ru-RU"/>
        </w:rPr>
        <w:t xml:space="preserve"> настоящего Регламента, то должностное лицо, осуществляющее прием и регистрацию документов, не осуществляет регистрацию заявления </w:t>
      </w:r>
      <w:r w:rsidR="0016229C" w:rsidRPr="003A08EC">
        <w:rPr>
          <w:rFonts w:ascii="Times New Roman" w:eastAsia="Times New Roman" w:hAnsi="Times New Roman" w:cs="Times New Roman"/>
          <w:color w:val="000000"/>
          <w:sz w:val="24"/>
          <w:szCs w:val="24"/>
          <w:lang w:eastAsia="ru-RU"/>
        </w:rPr>
        <w:t xml:space="preserve">об исправлении </w:t>
      </w:r>
      <w:r w:rsidR="00192CA1">
        <w:rPr>
          <w:rFonts w:ascii="Times New Roman" w:eastAsia="Times New Roman" w:hAnsi="Times New Roman" w:cs="Times New Roman"/>
          <w:color w:val="000000"/>
          <w:sz w:val="24"/>
          <w:szCs w:val="24"/>
          <w:lang w:eastAsia="ru-RU"/>
        </w:rPr>
        <w:t>опечаток или ошибок</w:t>
      </w:r>
      <w:r w:rsidR="00AF02C7" w:rsidRPr="003A08EC">
        <w:rPr>
          <w:rFonts w:ascii="Times New Roman" w:eastAsia="Times New Roman" w:hAnsi="Times New Roman" w:cs="Times New Roman"/>
          <w:color w:val="000000"/>
          <w:sz w:val="24"/>
          <w:szCs w:val="24"/>
          <w:lang w:eastAsia="ru-RU"/>
        </w:rPr>
        <w:t xml:space="preserve">и прилагаемых документов и подготавливает письмо об отказе в приеме документов. </w:t>
      </w:r>
    </w:p>
    <w:p w14:paraId="6941348A" w14:textId="70B20FB2"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Письмо об отказе в приеме документов оформляется на бланке администрации  по форме согласно приложению  3 к настоящему Регламенту с присвоением номера, даты, проставлением подписи должного лица, осуществляющего прием и регистрацию документов</w:t>
      </w:r>
      <w:r w:rsidR="00E5797D">
        <w:rPr>
          <w:rFonts w:ascii="Times New Roman" w:eastAsia="Times New Roman" w:hAnsi="Times New Roman" w:cs="Times New Roman"/>
          <w:color w:val="000000"/>
          <w:sz w:val="24"/>
          <w:szCs w:val="24"/>
          <w:lang w:eastAsia="ru-RU"/>
        </w:rPr>
        <w:t>.</w:t>
      </w:r>
    </w:p>
    <w:p w14:paraId="0589727F" w14:textId="77777777"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Письмо об отказе в приеме документов направляется заявителю почтовым отправлением</w:t>
      </w:r>
      <w:r w:rsidR="0016229C">
        <w:rPr>
          <w:rFonts w:ascii="Times New Roman" w:eastAsia="Times New Roman" w:hAnsi="Times New Roman" w:cs="Times New Roman"/>
          <w:color w:val="000000"/>
          <w:sz w:val="24"/>
          <w:szCs w:val="24"/>
          <w:lang w:eastAsia="ru-RU"/>
        </w:rPr>
        <w:t xml:space="preserve"> с уведомлением о вручении</w:t>
      </w:r>
      <w:r w:rsidRPr="003A08EC">
        <w:rPr>
          <w:rFonts w:ascii="Times New Roman" w:eastAsia="Times New Roman" w:hAnsi="Times New Roman" w:cs="Times New Roman"/>
          <w:color w:val="000000"/>
          <w:sz w:val="24"/>
          <w:szCs w:val="24"/>
          <w:lang w:eastAsia="ru-RU"/>
        </w:rPr>
        <w:t xml:space="preserve">, вручается лично в </w:t>
      </w:r>
      <w:r w:rsidR="0016229C">
        <w:rPr>
          <w:rFonts w:ascii="Times New Roman" w:eastAsia="Times New Roman" w:hAnsi="Times New Roman" w:cs="Times New Roman"/>
          <w:color w:val="000000"/>
          <w:sz w:val="24"/>
          <w:szCs w:val="24"/>
          <w:lang w:eastAsia="ru-RU"/>
        </w:rPr>
        <w:t>А</w:t>
      </w:r>
      <w:r w:rsidRPr="003A08EC">
        <w:rPr>
          <w:rFonts w:ascii="Times New Roman" w:eastAsia="Times New Roman" w:hAnsi="Times New Roman" w:cs="Times New Roman"/>
          <w:color w:val="000000"/>
          <w:sz w:val="24"/>
          <w:szCs w:val="24"/>
          <w:lang w:eastAsia="ru-RU"/>
        </w:rPr>
        <w:t>дминистрации  либо направляется в электронной форме на адрес электронной почты</w:t>
      </w:r>
      <w:r w:rsidR="0016229C">
        <w:rPr>
          <w:rFonts w:ascii="Times New Roman" w:eastAsia="Times New Roman" w:hAnsi="Times New Roman" w:cs="Times New Roman"/>
          <w:color w:val="000000"/>
          <w:sz w:val="24"/>
          <w:szCs w:val="24"/>
          <w:lang w:eastAsia="ru-RU"/>
        </w:rPr>
        <w:t xml:space="preserve">, в личный кабинет на Едином портале государственных и муниципальных услуг (функций), Едином </w:t>
      </w:r>
      <w:proofErr w:type="gramStart"/>
      <w:r w:rsidR="0016229C">
        <w:rPr>
          <w:rFonts w:ascii="Times New Roman" w:eastAsia="Times New Roman" w:hAnsi="Times New Roman" w:cs="Times New Roman"/>
          <w:color w:val="000000"/>
          <w:sz w:val="24"/>
          <w:szCs w:val="24"/>
          <w:lang w:eastAsia="ru-RU"/>
        </w:rPr>
        <w:t>Интернет-портале</w:t>
      </w:r>
      <w:proofErr w:type="gramEnd"/>
      <w:r w:rsidR="0016229C">
        <w:rPr>
          <w:rFonts w:ascii="Times New Roman" w:eastAsia="Times New Roman" w:hAnsi="Times New Roman" w:cs="Times New Roman"/>
          <w:color w:val="000000"/>
          <w:sz w:val="24"/>
          <w:szCs w:val="24"/>
          <w:lang w:eastAsia="ru-RU"/>
        </w:rPr>
        <w:t xml:space="preserve"> государственных и муниципальных услуг (функций) Нижегородской области</w:t>
      </w:r>
      <w:r w:rsidRPr="003A08EC">
        <w:rPr>
          <w:rFonts w:ascii="Times New Roman" w:eastAsia="Times New Roman" w:hAnsi="Times New Roman" w:cs="Times New Roman"/>
          <w:color w:val="000000"/>
          <w:sz w:val="24"/>
          <w:szCs w:val="24"/>
          <w:lang w:eastAsia="ru-RU"/>
        </w:rPr>
        <w:t xml:space="preserve">.       </w:t>
      </w:r>
    </w:p>
    <w:p w14:paraId="04FA15E2" w14:textId="77777777"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Отказ в приеме документов не препятствует повторному обращению за услугой при устранении выявленных нарушений. </w:t>
      </w:r>
    </w:p>
    <w:p w14:paraId="092624DE" w14:textId="2C8B2A92" w:rsidR="00AF02C7" w:rsidRPr="003A08EC" w:rsidRDefault="00FA153E"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3.7.1.8. </w:t>
      </w:r>
      <w:r w:rsidR="00AF02C7" w:rsidRPr="003A08EC">
        <w:rPr>
          <w:rFonts w:ascii="Times New Roman" w:eastAsia="Times New Roman" w:hAnsi="Times New Roman" w:cs="Times New Roman"/>
          <w:color w:val="000000"/>
          <w:sz w:val="24"/>
          <w:szCs w:val="24"/>
          <w:lang w:eastAsia="ru-RU"/>
        </w:rPr>
        <w:t xml:space="preserve">В случае регистрации документов,  этот же день они передаются  начальнику </w:t>
      </w:r>
      <w:r w:rsidR="001A3A9F" w:rsidRPr="001A3A9F">
        <w:rPr>
          <w:rFonts w:ascii="Times New Roman" w:hAnsi="Times New Roman" w:cs="Times New Roman"/>
          <w:color w:val="000000" w:themeColor="text1"/>
          <w:sz w:val="24"/>
          <w:szCs w:val="24"/>
        </w:rPr>
        <w:t>сектор капитального строительства и архитектуры  управления капитального строительства, архитектуры и жилищно-коммунального хозяйства.</w:t>
      </w:r>
      <w:r w:rsidR="00AF02C7" w:rsidRPr="001A3A9F">
        <w:rPr>
          <w:rFonts w:ascii="Times New Roman" w:eastAsia="Times New Roman" w:hAnsi="Times New Roman" w:cs="Times New Roman"/>
          <w:color w:val="000000"/>
          <w:sz w:val="24"/>
          <w:szCs w:val="24"/>
          <w:lang w:eastAsia="ru-RU"/>
        </w:rPr>
        <w:t xml:space="preserve"> Начальник </w:t>
      </w:r>
      <w:r w:rsidR="001A3A9F" w:rsidRPr="001A3A9F">
        <w:rPr>
          <w:rFonts w:ascii="Times New Roman" w:hAnsi="Times New Roman" w:cs="Times New Roman"/>
          <w:color w:val="000000" w:themeColor="text1"/>
          <w:sz w:val="24"/>
          <w:szCs w:val="24"/>
        </w:rPr>
        <w:t>сектор капитального строительства и архитектуры  управления капитального строительства, архитектуры и жилищно-коммунального хозяйства</w:t>
      </w:r>
      <w:r w:rsidR="001A3A9F">
        <w:rPr>
          <w:color w:val="000000" w:themeColor="text1"/>
          <w:sz w:val="24"/>
          <w:szCs w:val="24"/>
        </w:rPr>
        <w:t xml:space="preserve"> </w:t>
      </w:r>
      <w:r w:rsidR="00AF02C7" w:rsidRPr="003A08EC">
        <w:rPr>
          <w:rFonts w:ascii="Times New Roman" w:eastAsia="Times New Roman" w:hAnsi="Times New Roman" w:cs="Times New Roman"/>
          <w:color w:val="000000"/>
          <w:sz w:val="24"/>
          <w:szCs w:val="24"/>
          <w:lang w:eastAsia="ru-RU"/>
        </w:rPr>
        <w:t>в течение одного дня со дня регистрации документов определяет  должностное лицо, уполномоченное на рассмотрение заявления</w:t>
      </w:r>
      <w:r w:rsidR="00723386" w:rsidRPr="003A08EC">
        <w:rPr>
          <w:rFonts w:ascii="Times New Roman" w:eastAsia="Times New Roman" w:hAnsi="Times New Roman" w:cs="Times New Roman"/>
          <w:color w:val="000000"/>
          <w:sz w:val="24"/>
          <w:szCs w:val="24"/>
          <w:lang w:eastAsia="ru-RU"/>
        </w:rPr>
        <w:t xml:space="preserve">об исправлении </w:t>
      </w:r>
      <w:r w:rsidR="00192CA1">
        <w:rPr>
          <w:rFonts w:ascii="Times New Roman" w:eastAsia="Times New Roman" w:hAnsi="Times New Roman" w:cs="Times New Roman"/>
          <w:color w:val="000000"/>
          <w:sz w:val="24"/>
          <w:szCs w:val="24"/>
          <w:lang w:eastAsia="ru-RU"/>
        </w:rPr>
        <w:t>опечаток или ошибок</w:t>
      </w:r>
      <w:r w:rsidR="00AF02C7" w:rsidRPr="003A08EC">
        <w:rPr>
          <w:rFonts w:ascii="Times New Roman" w:eastAsia="Times New Roman" w:hAnsi="Times New Roman" w:cs="Times New Roman"/>
          <w:color w:val="000000"/>
          <w:sz w:val="24"/>
          <w:szCs w:val="24"/>
          <w:lang w:eastAsia="ru-RU"/>
        </w:rPr>
        <w:t xml:space="preserve"> и прилагаемых к нему документов.     </w:t>
      </w:r>
    </w:p>
    <w:p w14:paraId="1761211B" w14:textId="452C5377" w:rsidR="00AF02C7" w:rsidRPr="003E105A"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3E105A">
        <w:rPr>
          <w:rFonts w:ascii="Times New Roman" w:eastAsia="Times New Roman" w:hAnsi="Times New Roman" w:cs="Times New Roman"/>
          <w:color w:val="000000" w:themeColor="text1"/>
          <w:sz w:val="24"/>
          <w:szCs w:val="24"/>
          <w:lang w:eastAsia="ru-RU"/>
        </w:rPr>
        <w:t>3.7.1.</w:t>
      </w:r>
      <w:r w:rsidR="00FA153E" w:rsidRPr="003E105A">
        <w:rPr>
          <w:rFonts w:ascii="Times New Roman" w:eastAsia="Times New Roman" w:hAnsi="Times New Roman" w:cs="Times New Roman"/>
          <w:color w:val="000000" w:themeColor="text1"/>
          <w:sz w:val="24"/>
          <w:szCs w:val="24"/>
          <w:lang w:eastAsia="ru-RU"/>
        </w:rPr>
        <w:t>9</w:t>
      </w:r>
      <w:r w:rsidRPr="003E105A">
        <w:rPr>
          <w:rFonts w:ascii="Times New Roman" w:eastAsia="Times New Roman" w:hAnsi="Times New Roman" w:cs="Times New Roman"/>
          <w:color w:val="000000" w:themeColor="text1"/>
          <w:sz w:val="24"/>
          <w:szCs w:val="24"/>
          <w:lang w:eastAsia="ru-RU"/>
        </w:rPr>
        <w:t>. Срок осуществления действий по регистрации документов - 15 минут в течение одного рабочего дня.</w:t>
      </w:r>
    </w:p>
    <w:p w14:paraId="043FD517" w14:textId="77777777"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Срок  определения должностного лица, уполномоченного на рассмотрение заявления </w:t>
      </w:r>
      <w:r w:rsidR="00723386" w:rsidRPr="003A08EC">
        <w:rPr>
          <w:rFonts w:ascii="Times New Roman" w:eastAsia="Times New Roman" w:hAnsi="Times New Roman" w:cs="Times New Roman"/>
          <w:color w:val="000000"/>
          <w:sz w:val="24"/>
          <w:szCs w:val="24"/>
          <w:lang w:eastAsia="ru-RU"/>
        </w:rPr>
        <w:t xml:space="preserve">об исправлении </w:t>
      </w:r>
      <w:r w:rsidR="00192CA1">
        <w:rPr>
          <w:rFonts w:ascii="Times New Roman" w:eastAsia="Times New Roman" w:hAnsi="Times New Roman" w:cs="Times New Roman"/>
          <w:color w:val="000000"/>
          <w:sz w:val="24"/>
          <w:szCs w:val="24"/>
          <w:lang w:eastAsia="ru-RU"/>
        </w:rPr>
        <w:t>опечаток или ошибок</w:t>
      </w:r>
      <w:r w:rsidRPr="003A08EC">
        <w:rPr>
          <w:rFonts w:ascii="Times New Roman" w:eastAsia="Times New Roman" w:hAnsi="Times New Roman" w:cs="Times New Roman"/>
          <w:color w:val="000000"/>
          <w:sz w:val="24"/>
          <w:szCs w:val="24"/>
          <w:lang w:eastAsia="ru-RU"/>
        </w:rPr>
        <w:t>и прилагаемых к нему документов – один рабочий день со дня регистрации документов.</w:t>
      </w:r>
    </w:p>
    <w:p w14:paraId="1FDE8363" w14:textId="2024CB8F"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lastRenderedPageBreak/>
        <w:t>3.7.1.</w:t>
      </w:r>
      <w:r w:rsidR="00FA153E">
        <w:rPr>
          <w:rFonts w:ascii="Times New Roman" w:eastAsia="Times New Roman" w:hAnsi="Times New Roman" w:cs="Times New Roman"/>
          <w:color w:val="000000"/>
          <w:sz w:val="24"/>
          <w:szCs w:val="24"/>
          <w:lang w:eastAsia="ru-RU"/>
        </w:rPr>
        <w:t>10</w:t>
      </w:r>
      <w:r w:rsidRPr="003A08EC">
        <w:rPr>
          <w:rFonts w:ascii="Times New Roman" w:eastAsia="Times New Roman" w:hAnsi="Times New Roman" w:cs="Times New Roman"/>
          <w:color w:val="000000"/>
          <w:sz w:val="24"/>
          <w:szCs w:val="24"/>
          <w:lang w:eastAsia="ru-RU"/>
        </w:rPr>
        <w:t>. Критерий принятия решения</w:t>
      </w:r>
      <w:r w:rsidR="00723386">
        <w:rPr>
          <w:rFonts w:ascii="Times New Roman" w:eastAsia="Times New Roman" w:hAnsi="Times New Roman" w:cs="Times New Roman"/>
          <w:color w:val="000000"/>
          <w:sz w:val="24"/>
          <w:szCs w:val="24"/>
          <w:lang w:eastAsia="ru-RU"/>
        </w:rPr>
        <w:t xml:space="preserve"> о</w:t>
      </w:r>
      <w:r w:rsidRPr="003A08EC">
        <w:rPr>
          <w:rFonts w:ascii="Times New Roman" w:eastAsia="Times New Roman" w:hAnsi="Times New Roman" w:cs="Times New Roman"/>
          <w:color w:val="000000"/>
          <w:sz w:val="24"/>
          <w:szCs w:val="24"/>
          <w:lang w:eastAsia="ru-RU"/>
        </w:rPr>
        <w:t xml:space="preserve"> регистрации документов  – поступление заявления </w:t>
      </w:r>
      <w:r w:rsidR="00723386" w:rsidRPr="003A08EC">
        <w:rPr>
          <w:rFonts w:ascii="Times New Roman" w:eastAsia="Times New Roman" w:hAnsi="Times New Roman" w:cs="Times New Roman"/>
          <w:color w:val="000000"/>
          <w:sz w:val="24"/>
          <w:szCs w:val="24"/>
          <w:lang w:eastAsia="ru-RU"/>
        </w:rPr>
        <w:t xml:space="preserve">об исправлении </w:t>
      </w:r>
      <w:r w:rsidR="00192CA1">
        <w:rPr>
          <w:rFonts w:ascii="Times New Roman" w:eastAsia="Times New Roman" w:hAnsi="Times New Roman" w:cs="Times New Roman"/>
          <w:color w:val="000000"/>
          <w:sz w:val="24"/>
          <w:szCs w:val="24"/>
          <w:lang w:eastAsia="ru-RU"/>
        </w:rPr>
        <w:t>опечаток или ошибок</w:t>
      </w:r>
      <w:r w:rsidRPr="003A08EC">
        <w:rPr>
          <w:rFonts w:ascii="Times New Roman" w:eastAsia="Times New Roman" w:hAnsi="Times New Roman" w:cs="Times New Roman"/>
          <w:color w:val="000000"/>
          <w:sz w:val="24"/>
          <w:szCs w:val="24"/>
          <w:lang w:eastAsia="ru-RU"/>
        </w:rPr>
        <w:t>и прилагаемых  документов надлежащего качества в полном объеме.</w:t>
      </w:r>
    </w:p>
    <w:p w14:paraId="36633100" w14:textId="3E778129"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3.7.1.</w:t>
      </w:r>
      <w:r w:rsidR="00FA153E">
        <w:rPr>
          <w:rFonts w:ascii="Times New Roman" w:eastAsia="Times New Roman" w:hAnsi="Times New Roman" w:cs="Times New Roman"/>
          <w:color w:val="000000"/>
          <w:sz w:val="24"/>
          <w:szCs w:val="24"/>
          <w:lang w:eastAsia="ru-RU"/>
        </w:rPr>
        <w:t>11</w:t>
      </w:r>
      <w:r w:rsidRPr="003A08EC">
        <w:rPr>
          <w:rFonts w:ascii="Times New Roman" w:eastAsia="Times New Roman" w:hAnsi="Times New Roman" w:cs="Times New Roman"/>
          <w:color w:val="000000"/>
          <w:sz w:val="24"/>
          <w:szCs w:val="24"/>
          <w:lang w:eastAsia="ru-RU"/>
        </w:rPr>
        <w:t xml:space="preserve">. Критерий принятия решения </w:t>
      </w:r>
      <w:r w:rsidR="00723386">
        <w:rPr>
          <w:rFonts w:ascii="Times New Roman" w:eastAsia="Times New Roman" w:hAnsi="Times New Roman" w:cs="Times New Roman"/>
          <w:color w:val="000000"/>
          <w:sz w:val="24"/>
          <w:szCs w:val="24"/>
          <w:lang w:eastAsia="ru-RU"/>
        </w:rPr>
        <w:t>об</w:t>
      </w:r>
      <w:r w:rsidRPr="003A08EC">
        <w:rPr>
          <w:rFonts w:ascii="Times New Roman" w:eastAsia="Times New Roman" w:hAnsi="Times New Roman" w:cs="Times New Roman"/>
          <w:color w:val="000000"/>
          <w:sz w:val="24"/>
          <w:szCs w:val="24"/>
          <w:lang w:eastAsia="ru-RU"/>
        </w:rPr>
        <w:t xml:space="preserve"> отказе </w:t>
      </w:r>
      <w:r w:rsidR="00723386">
        <w:rPr>
          <w:rFonts w:ascii="Times New Roman" w:eastAsia="Times New Roman" w:hAnsi="Times New Roman" w:cs="Times New Roman"/>
          <w:color w:val="000000"/>
          <w:sz w:val="24"/>
          <w:szCs w:val="24"/>
          <w:lang w:eastAsia="ru-RU"/>
        </w:rPr>
        <w:t xml:space="preserve">в </w:t>
      </w:r>
      <w:r w:rsidRPr="003A08EC">
        <w:rPr>
          <w:rFonts w:ascii="Times New Roman" w:eastAsia="Times New Roman" w:hAnsi="Times New Roman" w:cs="Times New Roman"/>
          <w:color w:val="000000"/>
          <w:sz w:val="24"/>
          <w:szCs w:val="24"/>
          <w:lang w:eastAsia="ru-RU"/>
        </w:rPr>
        <w:t>прием</w:t>
      </w:r>
      <w:r w:rsidR="00723386">
        <w:rPr>
          <w:rFonts w:ascii="Times New Roman" w:eastAsia="Times New Roman" w:hAnsi="Times New Roman" w:cs="Times New Roman"/>
          <w:color w:val="000000"/>
          <w:sz w:val="24"/>
          <w:szCs w:val="24"/>
          <w:lang w:eastAsia="ru-RU"/>
        </w:rPr>
        <w:t>е</w:t>
      </w:r>
      <w:r w:rsidRPr="003A08EC">
        <w:rPr>
          <w:rFonts w:ascii="Times New Roman" w:eastAsia="Times New Roman" w:hAnsi="Times New Roman" w:cs="Times New Roman"/>
          <w:color w:val="000000"/>
          <w:sz w:val="24"/>
          <w:szCs w:val="24"/>
          <w:lang w:eastAsia="ru-RU"/>
        </w:rPr>
        <w:t xml:space="preserve"> документов -  наличие оснований для отказа в приеме док</w:t>
      </w:r>
      <w:r w:rsidR="00126ABD">
        <w:rPr>
          <w:rFonts w:ascii="Times New Roman" w:eastAsia="Times New Roman" w:hAnsi="Times New Roman" w:cs="Times New Roman"/>
          <w:color w:val="000000"/>
          <w:sz w:val="24"/>
          <w:szCs w:val="24"/>
          <w:lang w:eastAsia="ru-RU"/>
        </w:rPr>
        <w:t>ументов, указанных в пункте 2.12</w:t>
      </w:r>
      <w:r w:rsidRPr="003A08EC">
        <w:rPr>
          <w:rFonts w:ascii="Times New Roman" w:eastAsia="Times New Roman" w:hAnsi="Times New Roman" w:cs="Times New Roman"/>
          <w:color w:val="000000"/>
          <w:sz w:val="24"/>
          <w:szCs w:val="24"/>
          <w:lang w:eastAsia="ru-RU"/>
        </w:rPr>
        <w:t xml:space="preserve"> настоящего Регламента.</w:t>
      </w:r>
    </w:p>
    <w:p w14:paraId="165BA425" w14:textId="3A409E5A"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3.7.1.1</w:t>
      </w:r>
      <w:r w:rsidR="00FA153E">
        <w:rPr>
          <w:rFonts w:ascii="Times New Roman" w:eastAsia="Times New Roman" w:hAnsi="Times New Roman" w:cs="Times New Roman"/>
          <w:color w:val="000000"/>
          <w:sz w:val="24"/>
          <w:szCs w:val="24"/>
          <w:lang w:eastAsia="ru-RU"/>
        </w:rPr>
        <w:t>2</w:t>
      </w:r>
      <w:r w:rsidRPr="003A08EC">
        <w:rPr>
          <w:rFonts w:ascii="Times New Roman" w:eastAsia="Times New Roman" w:hAnsi="Times New Roman" w:cs="Times New Roman"/>
          <w:color w:val="000000"/>
          <w:sz w:val="24"/>
          <w:szCs w:val="24"/>
          <w:lang w:eastAsia="ru-RU"/>
        </w:rPr>
        <w:t>. Результатом административно</w:t>
      </w:r>
      <w:r w:rsidR="00ED4BB6">
        <w:rPr>
          <w:rFonts w:ascii="Times New Roman" w:eastAsia="Times New Roman" w:hAnsi="Times New Roman" w:cs="Times New Roman"/>
          <w:color w:val="000000"/>
          <w:sz w:val="24"/>
          <w:szCs w:val="24"/>
          <w:lang w:eastAsia="ru-RU"/>
        </w:rPr>
        <w:t>го действия</w:t>
      </w:r>
      <w:r w:rsidRPr="003A08EC">
        <w:rPr>
          <w:rFonts w:ascii="Times New Roman" w:eastAsia="Times New Roman" w:hAnsi="Times New Roman" w:cs="Times New Roman"/>
          <w:color w:val="000000"/>
          <w:sz w:val="24"/>
          <w:szCs w:val="24"/>
          <w:lang w:eastAsia="ru-RU"/>
        </w:rPr>
        <w:t xml:space="preserve"> является прием и регистраци</w:t>
      </w:r>
      <w:r w:rsidR="00126ABD">
        <w:rPr>
          <w:rFonts w:ascii="Times New Roman" w:eastAsia="Times New Roman" w:hAnsi="Times New Roman" w:cs="Times New Roman"/>
          <w:color w:val="000000"/>
          <w:sz w:val="24"/>
          <w:szCs w:val="24"/>
          <w:lang w:eastAsia="ru-RU"/>
        </w:rPr>
        <w:t>я</w:t>
      </w:r>
      <w:r w:rsidRPr="003A08EC">
        <w:rPr>
          <w:rFonts w:ascii="Times New Roman" w:eastAsia="Times New Roman" w:hAnsi="Times New Roman" w:cs="Times New Roman"/>
          <w:color w:val="000000"/>
          <w:sz w:val="24"/>
          <w:szCs w:val="24"/>
          <w:lang w:eastAsia="ru-RU"/>
        </w:rPr>
        <w:t xml:space="preserve"> заявления</w:t>
      </w:r>
      <w:r w:rsidR="00FA153E">
        <w:rPr>
          <w:rFonts w:ascii="Times New Roman" w:eastAsia="Times New Roman" w:hAnsi="Times New Roman" w:cs="Times New Roman"/>
          <w:color w:val="000000"/>
          <w:sz w:val="24"/>
          <w:szCs w:val="24"/>
          <w:lang w:eastAsia="ru-RU"/>
        </w:rPr>
        <w:t xml:space="preserve"> </w:t>
      </w:r>
      <w:r w:rsidR="00ED4BB6" w:rsidRPr="003A08EC">
        <w:rPr>
          <w:rFonts w:ascii="Times New Roman" w:eastAsia="Times New Roman" w:hAnsi="Times New Roman" w:cs="Times New Roman"/>
          <w:color w:val="000000"/>
          <w:sz w:val="24"/>
          <w:szCs w:val="24"/>
          <w:lang w:eastAsia="ru-RU"/>
        </w:rPr>
        <w:t xml:space="preserve">об исправлении </w:t>
      </w:r>
      <w:r w:rsidR="00192CA1">
        <w:rPr>
          <w:rFonts w:ascii="Times New Roman" w:eastAsia="Times New Roman" w:hAnsi="Times New Roman" w:cs="Times New Roman"/>
          <w:color w:val="000000"/>
          <w:sz w:val="24"/>
          <w:szCs w:val="24"/>
          <w:lang w:eastAsia="ru-RU"/>
        </w:rPr>
        <w:t>опечаток или ошибок</w:t>
      </w:r>
      <w:r w:rsidRPr="003A08EC">
        <w:rPr>
          <w:rFonts w:ascii="Times New Roman" w:eastAsia="Times New Roman" w:hAnsi="Times New Roman" w:cs="Times New Roman"/>
          <w:color w:val="000000"/>
          <w:sz w:val="24"/>
          <w:szCs w:val="24"/>
          <w:lang w:eastAsia="ru-RU"/>
        </w:rPr>
        <w:t xml:space="preserve"> и прилагаемых документов</w:t>
      </w:r>
      <w:r w:rsidR="00FA153E">
        <w:rPr>
          <w:rFonts w:ascii="Times New Roman" w:eastAsia="Times New Roman" w:hAnsi="Times New Roman" w:cs="Times New Roman"/>
          <w:color w:val="000000"/>
          <w:sz w:val="24"/>
          <w:szCs w:val="24"/>
          <w:lang w:eastAsia="ru-RU"/>
        </w:rPr>
        <w:t>, назначение должностного лица, ответственного за рассмотрение документов,</w:t>
      </w:r>
      <w:r w:rsidRPr="003A08EC">
        <w:rPr>
          <w:rFonts w:ascii="Times New Roman" w:eastAsia="Times New Roman" w:hAnsi="Times New Roman" w:cs="Times New Roman"/>
          <w:color w:val="000000"/>
          <w:sz w:val="24"/>
          <w:szCs w:val="24"/>
          <w:lang w:eastAsia="ru-RU"/>
        </w:rPr>
        <w:t xml:space="preserve"> либо отказ в приеме документов.</w:t>
      </w:r>
    </w:p>
    <w:p w14:paraId="54B4DC6F" w14:textId="6DE4C9F0"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3.7.1.1</w:t>
      </w:r>
      <w:r w:rsidR="00FA153E">
        <w:rPr>
          <w:rFonts w:ascii="Times New Roman" w:eastAsia="Times New Roman" w:hAnsi="Times New Roman" w:cs="Times New Roman"/>
          <w:color w:val="000000"/>
          <w:sz w:val="24"/>
          <w:szCs w:val="24"/>
          <w:lang w:eastAsia="ru-RU"/>
        </w:rPr>
        <w:t>3</w:t>
      </w:r>
      <w:r w:rsidRPr="003A08EC">
        <w:rPr>
          <w:rFonts w:ascii="Times New Roman" w:eastAsia="Times New Roman" w:hAnsi="Times New Roman" w:cs="Times New Roman"/>
          <w:color w:val="000000"/>
          <w:sz w:val="24"/>
          <w:szCs w:val="24"/>
          <w:lang w:eastAsia="ru-RU"/>
        </w:rPr>
        <w:t>. Фиксация результата - занесение информации в систему электронного документооборота или в журнал входящей корреспонденции.</w:t>
      </w:r>
    </w:p>
    <w:p w14:paraId="3979629F" w14:textId="77777777" w:rsidR="00AF02C7" w:rsidRPr="00CC1FA1"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CC1FA1">
        <w:rPr>
          <w:rFonts w:ascii="Times New Roman" w:eastAsia="Times New Roman" w:hAnsi="Times New Roman" w:cs="Times New Roman"/>
          <w:sz w:val="24"/>
          <w:szCs w:val="24"/>
          <w:lang w:eastAsia="ru-RU"/>
        </w:rPr>
        <w:t xml:space="preserve">3.7.2. Рассмотрение и принятие решения. </w:t>
      </w:r>
    </w:p>
    <w:p w14:paraId="00C92E81" w14:textId="35C735F1"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3.7.2.1. Основанием для начала административного действия «Рассмотрение и принятие решения»  является зарегистрированное заявление </w:t>
      </w:r>
      <w:r w:rsidR="00ED4BB6" w:rsidRPr="003A08EC">
        <w:rPr>
          <w:rFonts w:ascii="Times New Roman" w:eastAsia="Times New Roman" w:hAnsi="Times New Roman" w:cs="Times New Roman"/>
          <w:color w:val="000000"/>
          <w:sz w:val="24"/>
          <w:szCs w:val="24"/>
          <w:lang w:eastAsia="ru-RU"/>
        </w:rPr>
        <w:t xml:space="preserve">об исправлении </w:t>
      </w:r>
      <w:r w:rsidR="00192CA1">
        <w:rPr>
          <w:rFonts w:ascii="Times New Roman" w:eastAsia="Times New Roman" w:hAnsi="Times New Roman" w:cs="Times New Roman"/>
          <w:color w:val="000000"/>
          <w:sz w:val="24"/>
          <w:szCs w:val="24"/>
          <w:lang w:eastAsia="ru-RU"/>
        </w:rPr>
        <w:t>опечаток или ошибок</w:t>
      </w:r>
      <w:r w:rsidR="00FA153E">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и прилагаемые  документы</w:t>
      </w:r>
      <w:r w:rsidR="00FA153E">
        <w:rPr>
          <w:rFonts w:ascii="Times New Roman" w:eastAsia="Times New Roman" w:hAnsi="Times New Roman" w:cs="Times New Roman"/>
          <w:color w:val="000000"/>
          <w:sz w:val="24"/>
          <w:szCs w:val="24"/>
          <w:lang w:eastAsia="ru-RU"/>
        </w:rPr>
        <w:t xml:space="preserve"> с указанием исполнителя</w:t>
      </w:r>
      <w:r w:rsidRPr="003A08EC">
        <w:rPr>
          <w:rFonts w:ascii="Times New Roman" w:eastAsia="Times New Roman" w:hAnsi="Times New Roman" w:cs="Times New Roman"/>
          <w:color w:val="000000"/>
          <w:sz w:val="24"/>
          <w:szCs w:val="24"/>
          <w:lang w:eastAsia="ru-RU"/>
        </w:rPr>
        <w:t>.</w:t>
      </w:r>
    </w:p>
    <w:p w14:paraId="4109BBF1" w14:textId="77777777" w:rsidR="00AF02C7" w:rsidRPr="003A08EC" w:rsidRDefault="00AF02C7" w:rsidP="00AF02C7">
      <w:pPr>
        <w:suppressAutoHyphens w:val="0"/>
        <w:autoSpaceDE w:val="0"/>
        <w:spacing w:after="0" w:line="240" w:lineRule="auto"/>
        <w:ind w:firstLine="567"/>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t>3.7.2.2. Должностное лицо, уполномоченное на рассмотрение заявления и прилагаемых документов:</w:t>
      </w:r>
    </w:p>
    <w:p w14:paraId="2D7BE56B" w14:textId="77777777" w:rsidR="00AF02C7" w:rsidRPr="003A08EC" w:rsidRDefault="00AF02C7" w:rsidP="00AF02C7">
      <w:pPr>
        <w:suppressAutoHyphens w:val="0"/>
        <w:autoSpaceDE w:val="0"/>
        <w:spacing w:after="0" w:line="240" w:lineRule="auto"/>
        <w:ind w:firstLine="567"/>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t xml:space="preserve">а) осуществляет анализ заявления </w:t>
      </w:r>
      <w:r w:rsidR="00126ABD">
        <w:rPr>
          <w:rFonts w:ascii="Times New Roman" w:eastAsia="Times New Roman" w:hAnsi="Times New Roman" w:cs="Times New Roman"/>
          <w:sz w:val="24"/>
          <w:szCs w:val="24"/>
          <w:lang w:eastAsia="ru-RU"/>
        </w:rPr>
        <w:t xml:space="preserve">об исправлении опечаток или ошибок </w:t>
      </w:r>
      <w:r w:rsidRPr="003A08EC">
        <w:rPr>
          <w:rFonts w:ascii="Times New Roman" w:eastAsia="Times New Roman" w:hAnsi="Times New Roman" w:cs="Times New Roman"/>
          <w:sz w:val="24"/>
          <w:szCs w:val="24"/>
          <w:lang w:eastAsia="ru-RU"/>
        </w:rPr>
        <w:t>и представленных документов;</w:t>
      </w:r>
    </w:p>
    <w:p w14:paraId="051D0926" w14:textId="77777777" w:rsidR="00AF02C7" w:rsidRPr="003A08EC" w:rsidRDefault="00AF02C7" w:rsidP="00AF02C7">
      <w:pPr>
        <w:suppressAutoHyphens w:val="0"/>
        <w:autoSpaceDE w:val="0"/>
        <w:spacing w:after="0" w:line="240" w:lineRule="auto"/>
        <w:ind w:firstLine="567"/>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t>б) осуществляет поиск уведомления о соответствии, а также документов, на основании которых осуществлялась подготовка проекта уведомления о соответствии;</w:t>
      </w:r>
    </w:p>
    <w:p w14:paraId="45F4B106" w14:textId="77777777" w:rsidR="00B1295B" w:rsidRDefault="00AF02C7" w:rsidP="00AF02C7">
      <w:pPr>
        <w:suppressAutoHyphens w:val="0"/>
        <w:autoSpaceDE w:val="0"/>
        <w:spacing w:after="0" w:line="240" w:lineRule="auto"/>
        <w:ind w:firstLine="567"/>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t xml:space="preserve">в) сличает представленные заявителем документы и документы, которые хранятся в  </w:t>
      </w:r>
      <w:r w:rsidR="00ED4BB6">
        <w:rPr>
          <w:rFonts w:ascii="Times New Roman" w:eastAsia="Times New Roman" w:hAnsi="Times New Roman" w:cs="Times New Roman"/>
          <w:sz w:val="24"/>
          <w:szCs w:val="24"/>
          <w:lang w:eastAsia="ru-RU"/>
        </w:rPr>
        <w:t>А</w:t>
      </w:r>
      <w:r w:rsidRPr="003A08EC">
        <w:rPr>
          <w:rFonts w:ascii="Times New Roman" w:eastAsia="Times New Roman" w:hAnsi="Times New Roman" w:cs="Times New Roman"/>
          <w:sz w:val="24"/>
          <w:szCs w:val="24"/>
          <w:lang w:eastAsia="ru-RU"/>
        </w:rPr>
        <w:t>дминистрации на предмет их тождественности</w:t>
      </w:r>
      <w:r w:rsidR="00483963">
        <w:rPr>
          <w:rFonts w:ascii="Times New Roman" w:eastAsia="Times New Roman" w:hAnsi="Times New Roman" w:cs="Times New Roman"/>
          <w:sz w:val="24"/>
          <w:szCs w:val="24"/>
          <w:lang w:eastAsia="ru-RU"/>
        </w:rPr>
        <w:t xml:space="preserve"> либо делает межведомственные запросы</w:t>
      </w:r>
      <w:r w:rsidR="004B079B">
        <w:rPr>
          <w:rFonts w:ascii="Times New Roman" w:eastAsia="Times New Roman" w:hAnsi="Times New Roman" w:cs="Times New Roman"/>
          <w:sz w:val="24"/>
          <w:szCs w:val="24"/>
          <w:lang w:eastAsia="ru-RU"/>
        </w:rPr>
        <w:t xml:space="preserve">, если заявитель не </w:t>
      </w:r>
      <w:proofErr w:type="gramStart"/>
      <w:r w:rsidR="004B079B">
        <w:rPr>
          <w:rFonts w:ascii="Times New Roman" w:eastAsia="Times New Roman" w:hAnsi="Times New Roman" w:cs="Times New Roman"/>
          <w:sz w:val="24"/>
          <w:szCs w:val="24"/>
          <w:lang w:eastAsia="ru-RU"/>
        </w:rPr>
        <w:t>предоставил документы</w:t>
      </w:r>
      <w:proofErr w:type="gramEnd"/>
      <w:r w:rsidR="004B079B">
        <w:rPr>
          <w:rFonts w:ascii="Times New Roman" w:eastAsia="Times New Roman" w:hAnsi="Times New Roman" w:cs="Times New Roman"/>
          <w:sz w:val="24"/>
          <w:szCs w:val="24"/>
          <w:lang w:eastAsia="ru-RU"/>
        </w:rPr>
        <w:t>, указанные  в пункте 2.8</w:t>
      </w:r>
      <w:r w:rsidR="00B1295B">
        <w:rPr>
          <w:rFonts w:ascii="Times New Roman" w:eastAsia="Times New Roman" w:hAnsi="Times New Roman" w:cs="Times New Roman"/>
          <w:sz w:val="24"/>
          <w:szCs w:val="24"/>
          <w:lang w:eastAsia="ru-RU"/>
        </w:rPr>
        <w:t>.</w:t>
      </w:r>
      <w:r w:rsidR="004B079B">
        <w:rPr>
          <w:rFonts w:ascii="Times New Roman" w:eastAsia="Times New Roman" w:hAnsi="Times New Roman" w:cs="Times New Roman"/>
          <w:sz w:val="24"/>
          <w:szCs w:val="24"/>
          <w:lang w:eastAsia="ru-RU"/>
        </w:rPr>
        <w:t>2 настоящего Регламента.</w:t>
      </w:r>
    </w:p>
    <w:p w14:paraId="57381230" w14:textId="77777777" w:rsidR="00B1295B" w:rsidRDefault="00B1295B" w:rsidP="00B1295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14:paraId="1D1EA191" w14:textId="77777777" w:rsidR="00B1295B" w:rsidRDefault="00B1295B" w:rsidP="00B1295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должностного лица, уполномоченного на рассмотрение заявления и прилагаемых документов. </w:t>
      </w:r>
    </w:p>
    <w:p w14:paraId="3B290142" w14:textId="77777777" w:rsidR="00B1295B" w:rsidRDefault="00B1295B" w:rsidP="00126ABD">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услугах»,  оформлен на бланке  Администрации и подписан подписью должностного лица. </w:t>
      </w:r>
    </w:p>
    <w:p w14:paraId="67C5B72D" w14:textId="77777777" w:rsidR="00AF02C7" w:rsidRPr="003A08EC" w:rsidRDefault="00AF02C7" w:rsidP="00AF02C7">
      <w:pPr>
        <w:suppressAutoHyphens w:val="0"/>
        <w:autoSpaceDE w:val="0"/>
        <w:spacing w:after="0" w:line="240" w:lineRule="auto"/>
        <w:ind w:firstLine="567"/>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t xml:space="preserve">г) в случае, если при выявлении в предоставленных  документах заявителем </w:t>
      </w:r>
      <w:r w:rsidR="004D6A34">
        <w:rPr>
          <w:rFonts w:ascii="Times New Roman" w:eastAsia="Times New Roman" w:hAnsi="Times New Roman" w:cs="Times New Roman"/>
          <w:sz w:val="24"/>
          <w:szCs w:val="24"/>
          <w:lang w:eastAsia="ru-RU"/>
        </w:rPr>
        <w:t>в</w:t>
      </w:r>
      <w:r w:rsidRPr="003A08EC">
        <w:rPr>
          <w:rFonts w:ascii="Times New Roman" w:eastAsia="Times New Roman" w:hAnsi="Times New Roman" w:cs="Times New Roman"/>
          <w:sz w:val="24"/>
          <w:szCs w:val="24"/>
          <w:lang w:eastAsia="ru-RU"/>
        </w:rPr>
        <w:t xml:space="preserve">    уведомлении о соответствии  была допущена опечатка</w:t>
      </w:r>
      <w:r w:rsidR="00126ABD">
        <w:rPr>
          <w:rFonts w:ascii="Times New Roman" w:eastAsia="Times New Roman" w:hAnsi="Times New Roman" w:cs="Times New Roman"/>
          <w:sz w:val="24"/>
          <w:szCs w:val="24"/>
          <w:lang w:eastAsia="ru-RU"/>
        </w:rPr>
        <w:t xml:space="preserve"> или ошибка</w:t>
      </w:r>
      <w:r w:rsidRPr="003A08EC">
        <w:rPr>
          <w:rFonts w:ascii="Times New Roman" w:eastAsia="Times New Roman" w:hAnsi="Times New Roman" w:cs="Times New Roman"/>
          <w:sz w:val="24"/>
          <w:szCs w:val="24"/>
          <w:lang w:eastAsia="ru-RU"/>
        </w:rPr>
        <w:t xml:space="preserve">, подготавливает проект уведомления о соответствии в новой редакции, </w:t>
      </w:r>
      <w:r w:rsidR="00A3293C">
        <w:rPr>
          <w:rFonts w:ascii="Times New Roman" w:eastAsia="Times New Roman" w:hAnsi="Times New Roman" w:cs="Times New Roman"/>
          <w:sz w:val="24"/>
          <w:szCs w:val="24"/>
          <w:lang w:eastAsia="ru-RU"/>
        </w:rPr>
        <w:t xml:space="preserve">сопроводительное письмо, </w:t>
      </w:r>
      <w:r w:rsidR="00ED4BB6">
        <w:rPr>
          <w:rFonts w:ascii="Times New Roman" w:eastAsia="Times New Roman" w:hAnsi="Times New Roman" w:cs="Times New Roman"/>
          <w:sz w:val="24"/>
          <w:szCs w:val="24"/>
          <w:lang w:eastAsia="ru-RU"/>
        </w:rPr>
        <w:t xml:space="preserve">согласовывает </w:t>
      </w:r>
      <w:r w:rsidR="00A3293C">
        <w:rPr>
          <w:rFonts w:ascii="Times New Roman" w:eastAsia="Times New Roman" w:hAnsi="Times New Roman" w:cs="Times New Roman"/>
          <w:sz w:val="24"/>
          <w:szCs w:val="24"/>
          <w:lang w:eastAsia="ru-RU"/>
        </w:rPr>
        <w:t>их</w:t>
      </w:r>
      <w:r w:rsidR="00ED4BB6">
        <w:rPr>
          <w:rFonts w:ascii="Times New Roman" w:eastAsia="Times New Roman" w:hAnsi="Times New Roman" w:cs="Times New Roman"/>
          <w:sz w:val="24"/>
          <w:szCs w:val="24"/>
          <w:lang w:eastAsia="ru-RU"/>
        </w:rPr>
        <w:t xml:space="preserve"> в установленном порядке </w:t>
      </w:r>
      <w:r w:rsidRPr="003A08EC">
        <w:rPr>
          <w:rFonts w:ascii="Times New Roman" w:eastAsia="Times New Roman" w:hAnsi="Times New Roman" w:cs="Times New Roman"/>
          <w:sz w:val="24"/>
          <w:szCs w:val="24"/>
          <w:lang w:eastAsia="ru-RU"/>
        </w:rPr>
        <w:t>и передает на подпись уполномоченному должностному лицу;</w:t>
      </w:r>
    </w:p>
    <w:p w14:paraId="27112865" w14:textId="77777777" w:rsidR="00AF02C7" w:rsidRPr="003A08EC" w:rsidRDefault="00AF02C7" w:rsidP="00AF02C7">
      <w:pPr>
        <w:suppressAutoHyphens w:val="0"/>
        <w:autoSpaceDE w:val="0"/>
        <w:spacing w:after="0" w:line="240" w:lineRule="auto"/>
        <w:ind w:firstLine="567"/>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t>д) в случае, если в представленных документах заявителем отсутствуют расхождения с данными, указанными в уведомлении о соответствии  либо заявитель не представил подтверждающие документы, подготавливает проект уведомления об отсутствии выявленных опечаток или ошибок согласно приложению  4 к настоящему Регламенту</w:t>
      </w:r>
      <w:r w:rsidR="00ED4BB6">
        <w:rPr>
          <w:rFonts w:ascii="Times New Roman" w:eastAsia="Times New Roman" w:hAnsi="Times New Roman" w:cs="Times New Roman"/>
          <w:sz w:val="24"/>
          <w:szCs w:val="24"/>
          <w:lang w:eastAsia="ru-RU"/>
        </w:rPr>
        <w:t xml:space="preserve">, согласовывает его в установленном порядке </w:t>
      </w:r>
      <w:r w:rsidRPr="003A08EC">
        <w:rPr>
          <w:rFonts w:ascii="Times New Roman" w:eastAsia="Times New Roman" w:hAnsi="Times New Roman" w:cs="Times New Roman"/>
          <w:sz w:val="24"/>
          <w:szCs w:val="24"/>
          <w:lang w:eastAsia="ru-RU"/>
        </w:rPr>
        <w:t xml:space="preserve"> и передает его на подпись </w:t>
      </w:r>
      <w:r w:rsidR="00ED4BB6">
        <w:rPr>
          <w:rFonts w:ascii="Times New Roman" w:eastAsia="Times New Roman" w:hAnsi="Times New Roman" w:cs="Times New Roman"/>
          <w:sz w:val="24"/>
          <w:szCs w:val="24"/>
          <w:lang w:eastAsia="ru-RU"/>
        </w:rPr>
        <w:t>уполномоченному должностному лицу</w:t>
      </w:r>
      <w:r w:rsidRPr="003A08EC">
        <w:rPr>
          <w:rFonts w:ascii="Times New Roman" w:eastAsia="Times New Roman" w:hAnsi="Times New Roman" w:cs="Times New Roman"/>
          <w:sz w:val="24"/>
          <w:szCs w:val="24"/>
          <w:lang w:eastAsia="ru-RU"/>
        </w:rPr>
        <w:t>.</w:t>
      </w:r>
    </w:p>
    <w:p w14:paraId="58476582" w14:textId="77777777"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t>После подписания уведомление об отсутствии выявленных опечаток или ошибок  или уведомление о соответствии</w:t>
      </w:r>
      <w:r w:rsidR="00A3293C">
        <w:rPr>
          <w:rFonts w:ascii="Times New Roman" w:eastAsia="Times New Roman" w:hAnsi="Times New Roman" w:cs="Times New Roman"/>
          <w:sz w:val="24"/>
          <w:szCs w:val="24"/>
          <w:lang w:eastAsia="ru-RU"/>
        </w:rPr>
        <w:t xml:space="preserve">, сопроводительное письмо </w:t>
      </w:r>
      <w:r w:rsidRPr="003A08EC">
        <w:rPr>
          <w:rFonts w:ascii="Times New Roman" w:eastAsia="Times New Roman" w:hAnsi="Times New Roman" w:cs="Times New Roman"/>
          <w:sz w:val="24"/>
          <w:szCs w:val="24"/>
          <w:lang w:eastAsia="ru-RU"/>
        </w:rPr>
        <w:t xml:space="preserve"> передаются на регистрацию.  </w:t>
      </w:r>
    </w:p>
    <w:p w14:paraId="460E1C9E" w14:textId="77777777" w:rsidR="00AF02C7" w:rsidRDefault="00AF02C7" w:rsidP="00AF02C7">
      <w:pPr>
        <w:suppressAutoHyphens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t>3.7.2.3. Должностное лицо, ответственное за регистрацию документов, после подписания в течение одного рабочего дня осуществляет регистрацию уведомления о соответствии</w:t>
      </w:r>
      <w:r w:rsidR="00A3293C">
        <w:rPr>
          <w:rFonts w:ascii="Times New Roman" w:eastAsia="Times New Roman" w:hAnsi="Times New Roman" w:cs="Times New Roman"/>
          <w:sz w:val="24"/>
          <w:szCs w:val="24"/>
          <w:lang w:eastAsia="ru-RU"/>
        </w:rPr>
        <w:t xml:space="preserve">, сопроводительное письмо </w:t>
      </w:r>
      <w:r w:rsidRPr="003A08EC">
        <w:rPr>
          <w:rFonts w:ascii="Times New Roman" w:eastAsia="Times New Roman" w:hAnsi="Times New Roman" w:cs="Times New Roman"/>
          <w:sz w:val="24"/>
          <w:szCs w:val="24"/>
          <w:lang w:eastAsia="ru-RU"/>
        </w:rPr>
        <w:t xml:space="preserve"> или уведомления об отсутствии выявленных опечаток или ошибок  путем занесения данных в систему электронного документооборота или в журнал регистрации. </w:t>
      </w:r>
    </w:p>
    <w:p w14:paraId="266CC4EC" w14:textId="77777777"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sz w:val="24"/>
          <w:szCs w:val="24"/>
          <w:lang w:eastAsia="ru-RU"/>
        </w:rPr>
        <w:t xml:space="preserve">3.7.2.4.  </w:t>
      </w:r>
      <w:r w:rsidRPr="003A08EC">
        <w:rPr>
          <w:rFonts w:ascii="Times New Roman" w:eastAsia="Times New Roman" w:hAnsi="Times New Roman" w:cs="Times New Roman"/>
          <w:color w:val="000000"/>
          <w:sz w:val="24"/>
          <w:szCs w:val="24"/>
          <w:lang w:eastAsia="ru-RU"/>
        </w:rPr>
        <w:t>Срок осуществления действий  - 4 рабочих  дня.</w:t>
      </w:r>
    </w:p>
    <w:p w14:paraId="35CB5E50" w14:textId="00999D09" w:rsidR="00AF02C7" w:rsidRPr="003A08EC" w:rsidRDefault="00C90241" w:rsidP="00AF02C7">
      <w:pPr>
        <w:suppressAutoHyphens w:val="0"/>
        <w:autoSpaceDE w:val="0"/>
        <w:autoSpaceDN w:val="0"/>
        <w:adjustRightInd w:val="0"/>
        <w:spacing w:after="0" w:line="240" w:lineRule="auto"/>
        <w:ind w:firstLine="567"/>
        <w:jc w:val="both"/>
        <w:outlineLvl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3.7.2.5. </w:t>
      </w:r>
      <w:r w:rsidR="00AF02C7" w:rsidRPr="003A08EC">
        <w:rPr>
          <w:rFonts w:ascii="Times New Roman" w:eastAsia="Times New Roman" w:hAnsi="Times New Roman" w:cs="Times New Roman"/>
          <w:bCs/>
          <w:sz w:val="24"/>
          <w:szCs w:val="24"/>
          <w:lang w:eastAsia="ru-RU"/>
        </w:rPr>
        <w:t>Критерием принятия решения об исправлении  опечаток или ошибок является наличие  допущенных опечаток или ошибок.</w:t>
      </w:r>
    </w:p>
    <w:p w14:paraId="55EDEEF7" w14:textId="77777777" w:rsidR="00AF02C7" w:rsidRPr="003A08EC" w:rsidRDefault="00AF02C7" w:rsidP="00AF02C7">
      <w:pPr>
        <w:suppressAutoHyphens w:val="0"/>
        <w:autoSpaceDE w:val="0"/>
        <w:autoSpaceDN w:val="0"/>
        <w:adjustRightInd w:val="0"/>
        <w:spacing w:after="0" w:line="240" w:lineRule="auto"/>
        <w:ind w:firstLine="567"/>
        <w:jc w:val="both"/>
        <w:outlineLvl w:val="0"/>
        <w:rPr>
          <w:rFonts w:ascii="Times New Roman" w:eastAsia="Times New Roman" w:hAnsi="Times New Roman" w:cs="Times New Roman"/>
          <w:bCs/>
          <w:sz w:val="24"/>
          <w:szCs w:val="24"/>
          <w:lang w:eastAsia="ru-RU"/>
        </w:rPr>
      </w:pPr>
      <w:r w:rsidRPr="003A08EC">
        <w:rPr>
          <w:rFonts w:ascii="Times New Roman" w:eastAsia="Times New Roman" w:hAnsi="Times New Roman" w:cs="Times New Roman"/>
          <w:bCs/>
          <w:sz w:val="24"/>
          <w:szCs w:val="24"/>
          <w:lang w:eastAsia="ru-RU"/>
        </w:rPr>
        <w:lastRenderedPageBreak/>
        <w:t xml:space="preserve">3.7.2.6.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w:t>
      </w:r>
      <w:r w:rsidR="00192CA1">
        <w:rPr>
          <w:rFonts w:ascii="Times New Roman" w:eastAsia="Times New Roman" w:hAnsi="Times New Roman" w:cs="Times New Roman"/>
          <w:bCs/>
          <w:sz w:val="24"/>
          <w:szCs w:val="24"/>
          <w:lang w:eastAsia="ru-RU"/>
        </w:rPr>
        <w:t>опечаток или ошибок</w:t>
      </w:r>
      <w:r w:rsidRPr="003A08EC">
        <w:rPr>
          <w:rFonts w:ascii="Times New Roman" w:eastAsia="Times New Roman" w:hAnsi="Times New Roman" w:cs="Times New Roman"/>
          <w:bCs/>
          <w:sz w:val="24"/>
          <w:szCs w:val="24"/>
          <w:lang w:eastAsia="ru-RU"/>
        </w:rPr>
        <w:t>.</w:t>
      </w:r>
    </w:p>
    <w:p w14:paraId="23F553A5" w14:textId="77777777" w:rsidR="00AF02C7" w:rsidRPr="003A08EC" w:rsidRDefault="00AF02C7" w:rsidP="00AF02C7">
      <w:pPr>
        <w:suppressAutoHyphens w:val="0"/>
        <w:autoSpaceDE w:val="0"/>
        <w:autoSpaceDN w:val="0"/>
        <w:adjustRightInd w:val="0"/>
        <w:spacing w:after="0" w:line="240" w:lineRule="auto"/>
        <w:ind w:firstLine="567"/>
        <w:jc w:val="both"/>
        <w:outlineLvl w:val="0"/>
        <w:rPr>
          <w:rFonts w:ascii="Times New Roman" w:eastAsia="Times New Roman" w:hAnsi="Times New Roman" w:cs="Times New Roman"/>
          <w:bCs/>
          <w:sz w:val="24"/>
          <w:szCs w:val="24"/>
          <w:lang w:eastAsia="ru-RU"/>
        </w:rPr>
      </w:pPr>
      <w:r w:rsidRPr="003A08EC">
        <w:rPr>
          <w:rFonts w:ascii="Times New Roman" w:eastAsia="Times New Roman" w:hAnsi="Times New Roman" w:cs="Times New Roman"/>
          <w:bCs/>
          <w:sz w:val="24"/>
          <w:szCs w:val="24"/>
          <w:lang w:eastAsia="ru-RU"/>
        </w:rPr>
        <w:t>3.7.2.7. Результатом рассмотрения обращения об исправлении допущенных опечаток и ошибок являются уведомление о соответствии</w:t>
      </w:r>
      <w:r w:rsidR="00B929ED">
        <w:rPr>
          <w:rFonts w:ascii="Times New Roman" w:eastAsia="Times New Roman" w:hAnsi="Times New Roman" w:cs="Times New Roman"/>
          <w:bCs/>
          <w:sz w:val="24"/>
          <w:szCs w:val="24"/>
          <w:lang w:eastAsia="ru-RU"/>
        </w:rPr>
        <w:t>, сопроводительное письмо</w:t>
      </w:r>
      <w:r w:rsidRPr="003A08EC">
        <w:rPr>
          <w:rFonts w:ascii="Times New Roman" w:eastAsia="Times New Roman" w:hAnsi="Times New Roman" w:cs="Times New Roman"/>
          <w:bCs/>
          <w:sz w:val="24"/>
          <w:szCs w:val="24"/>
          <w:lang w:eastAsia="ru-RU"/>
        </w:rPr>
        <w:t xml:space="preserve"> либо уведомление об отсутствии выявленных печаток или ошибок.</w:t>
      </w:r>
    </w:p>
    <w:p w14:paraId="1596B996" w14:textId="77777777" w:rsidR="00AF02C7" w:rsidRPr="003A08EC" w:rsidRDefault="00AF02C7" w:rsidP="00AF02C7">
      <w:pPr>
        <w:suppressAutoHyphens w:val="0"/>
        <w:autoSpaceDE w:val="0"/>
        <w:autoSpaceDN w:val="0"/>
        <w:adjustRightInd w:val="0"/>
        <w:spacing w:after="0" w:line="240" w:lineRule="auto"/>
        <w:ind w:firstLine="567"/>
        <w:jc w:val="both"/>
        <w:outlineLvl w:val="0"/>
        <w:rPr>
          <w:rFonts w:ascii="Times New Roman" w:eastAsia="Times New Roman" w:hAnsi="Times New Roman" w:cs="Times New Roman"/>
          <w:bCs/>
          <w:sz w:val="24"/>
          <w:szCs w:val="24"/>
          <w:lang w:eastAsia="ru-RU"/>
        </w:rPr>
      </w:pPr>
      <w:r w:rsidRPr="003A08EC">
        <w:rPr>
          <w:rFonts w:ascii="Times New Roman" w:eastAsia="Times New Roman" w:hAnsi="Times New Roman" w:cs="Times New Roman"/>
          <w:bCs/>
          <w:sz w:val="24"/>
          <w:szCs w:val="24"/>
          <w:lang w:eastAsia="ru-RU"/>
        </w:rPr>
        <w:t>3.7.2.8. Фиксация результата – в системе электронного документооборота или в журнале регистрации.</w:t>
      </w:r>
    </w:p>
    <w:p w14:paraId="525A5E66" w14:textId="77777777" w:rsidR="00AF02C7" w:rsidRPr="00CC1FA1"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CC1FA1">
        <w:rPr>
          <w:rFonts w:ascii="Times New Roman" w:eastAsia="Times New Roman" w:hAnsi="Times New Roman" w:cs="Times New Roman"/>
          <w:sz w:val="24"/>
          <w:szCs w:val="24"/>
          <w:lang w:eastAsia="ru-RU"/>
        </w:rPr>
        <w:t>3.7.3. Направление результата.</w:t>
      </w:r>
    </w:p>
    <w:p w14:paraId="6FE43DA7" w14:textId="77777777"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sz w:val="24"/>
          <w:szCs w:val="24"/>
          <w:lang w:eastAsia="ru-RU"/>
        </w:rPr>
        <w:t xml:space="preserve">3.7.3.1. Основанием для начала административного действия  «Направление результата» является </w:t>
      </w:r>
      <w:r w:rsidRPr="003A08EC">
        <w:rPr>
          <w:rFonts w:ascii="Times New Roman" w:eastAsia="Times New Roman" w:hAnsi="Times New Roman" w:cs="Times New Roman"/>
          <w:color w:val="000000"/>
          <w:sz w:val="24"/>
          <w:szCs w:val="24"/>
          <w:lang w:eastAsia="ru-RU"/>
        </w:rPr>
        <w:t>оформленное уведомление о соответствии</w:t>
      </w:r>
      <w:r w:rsidR="00B929ED">
        <w:rPr>
          <w:rFonts w:ascii="Times New Roman" w:eastAsia="Times New Roman" w:hAnsi="Times New Roman" w:cs="Times New Roman"/>
          <w:color w:val="000000"/>
          <w:sz w:val="24"/>
          <w:szCs w:val="24"/>
          <w:lang w:eastAsia="ru-RU"/>
        </w:rPr>
        <w:t>, сопроводительное письмо</w:t>
      </w:r>
      <w:r w:rsidRPr="003A08EC">
        <w:rPr>
          <w:rFonts w:ascii="Times New Roman" w:eastAsia="Times New Roman" w:hAnsi="Times New Roman" w:cs="Times New Roman"/>
          <w:color w:val="000000"/>
          <w:sz w:val="24"/>
          <w:szCs w:val="24"/>
          <w:lang w:eastAsia="ru-RU"/>
        </w:rPr>
        <w:t xml:space="preserve">  либо уведомление об отсутствии выявленных опечаток или ошибок. </w:t>
      </w:r>
    </w:p>
    <w:p w14:paraId="221E1E44" w14:textId="29CC1DA3"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t xml:space="preserve">3.7.3.2. Должностное лицо </w:t>
      </w:r>
      <w:r w:rsidR="00905D05" w:rsidRPr="00905D05">
        <w:rPr>
          <w:rFonts w:ascii="Times New Roman" w:hAnsi="Times New Roman" w:cs="Times New Roman"/>
          <w:color w:val="000000" w:themeColor="text1"/>
          <w:sz w:val="24"/>
          <w:szCs w:val="24"/>
        </w:rPr>
        <w:t>сектор капитального строительства и архитектуры  управления капитального строительства, архитектуры и жилищно-коммунального хозяйства</w:t>
      </w:r>
      <w:r w:rsidR="00ED4BB6" w:rsidRPr="00905D05">
        <w:rPr>
          <w:rFonts w:ascii="Times New Roman" w:eastAsia="Times New Roman" w:hAnsi="Times New Roman" w:cs="Times New Roman"/>
          <w:sz w:val="24"/>
          <w:szCs w:val="24"/>
          <w:lang w:eastAsia="ru-RU"/>
        </w:rPr>
        <w:t xml:space="preserve"> </w:t>
      </w:r>
      <w:r w:rsidR="00ED4BB6">
        <w:rPr>
          <w:rFonts w:ascii="Times New Roman" w:eastAsia="Times New Roman" w:hAnsi="Times New Roman" w:cs="Times New Roman"/>
          <w:sz w:val="24"/>
          <w:szCs w:val="24"/>
          <w:lang w:eastAsia="ru-RU"/>
        </w:rPr>
        <w:t>Администрации</w:t>
      </w:r>
      <w:r w:rsidRPr="003A08EC">
        <w:rPr>
          <w:rFonts w:ascii="Times New Roman" w:eastAsia="Times New Roman" w:hAnsi="Times New Roman" w:cs="Times New Roman"/>
          <w:sz w:val="24"/>
          <w:szCs w:val="24"/>
          <w:lang w:eastAsia="ru-RU"/>
        </w:rPr>
        <w:t xml:space="preserve"> в течение одного рабочего дня после подписания  и регистрации </w:t>
      </w:r>
      <w:r w:rsidRPr="003A08EC">
        <w:rPr>
          <w:rFonts w:ascii="Times New Roman" w:eastAsia="Times New Roman" w:hAnsi="Times New Roman" w:cs="Times New Roman"/>
          <w:color w:val="000000"/>
          <w:sz w:val="24"/>
          <w:szCs w:val="24"/>
          <w:lang w:eastAsia="ru-RU"/>
        </w:rPr>
        <w:t>уведомления о соответствии</w:t>
      </w:r>
      <w:r w:rsidR="00B929ED">
        <w:rPr>
          <w:rFonts w:ascii="Times New Roman" w:eastAsia="Times New Roman" w:hAnsi="Times New Roman" w:cs="Times New Roman"/>
          <w:color w:val="000000"/>
          <w:sz w:val="24"/>
          <w:szCs w:val="24"/>
          <w:lang w:eastAsia="ru-RU"/>
        </w:rPr>
        <w:t>, сопроводительного письма</w:t>
      </w:r>
      <w:r w:rsidRPr="003A08EC">
        <w:rPr>
          <w:rFonts w:ascii="Times New Roman" w:eastAsia="Times New Roman" w:hAnsi="Times New Roman" w:cs="Times New Roman"/>
          <w:color w:val="000000"/>
          <w:sz w:val="24"/>
          <w:szCs w:val="24"/>
          <w:lang w:eastAsia="ru-RU"/>
        </w:rPr>
        <w:t xml:space="preserve"> либо уведомления об отсутствии выявленных опечаток или ошибок</w:t>
      </w:r>
      <w:r w:rsidRPr="003A08EC">
        <w:rPr>
          <w:rFonts w:ascii="Times New Roman" w:eastAsia="Times New Roman" w:hAnsi="Times New Roman" w:cs="Times New Roman"/>
          <w:sz w:val="24"/>
          <w:szCs w:val="24"/>
          <w:lang w:eastAsia="ru-RU"/>
        </w:rPr>
        <w:t>, информирует заявителя о принятом решении.</w:t>
      </w:r>
    </w:p>
    <w:p w14:paraId="787BCE12" w14:textId="77777777" w:rsidR="00AF02C7" w:rsidRPr="003A08EC" w:rsidRDefault="00AF02C7" w:rsidP="00AF02C7">
      <w:pPr>
        <w:suppressAutoHyphens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14:paraId="409D91A8" w14:textId="0B7033F3"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sz w:val="24"/>
          <w:szCs w:val="24"/>
          <w:lang w:eastAsia="ru-RU"/>
        </w:rPr>
        <w:t xml:space="preserve">3.7.3.3. </w:t>
      </w:r>
      <w:proofErr w:type="gramStart"/>
      <w:r w:rsidRPr="003A08EC">
        <w:rPr>
          <w:rFonts w:ascii="Times New Roman" w:eastAsia="Times New Roman" w:hAnsi="Times New Roman" w:cs="Times New Roman"/>
          <w:color w:val="000000"/>
          <w:sz w:val="24"/>
          <w:szCs w:val="24"/>
          <w:lang w:eastAsia="ru-RU"/>
        </w:rPr>
        <w:t xml:space="preserve">Результат услуги по желанию заявителя вручается ему лично по месту нахождения Администрации </w:t>
      </w:r>
      <w:r w:rsidR="00905D05" w:rsidRPr="00905D05">
        <w:rPr>
          <w:rFonts w:ascii="Times New Roman" w:hAnsi="Times New Roman" w:cs="Times New Roman"/>
          <w:color w:val="000000" w:themeColor="text1"/>
          <w:sz w:val="24"/>
          <w:szCs w:val="24"/>
        </w:rPr>
        <w:t>сектор капитального строительства и архитектуры  управления капитального строительства, архитектуры и жилищно-коммунального хозяйства</w:t>
      </w:r>
      <w:r w:rsidR="00905D05" w:rsidRPr="003A08EC">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 xml:space="preserve">в согласованное время либо в МФЦ,  либо </w:t>
      </w:r>
      <w:r w:rsidRPr="003A08EC">
        <w:rPr>
          <w:rFonts w:ascii="Times New Roman" w:eastAsia="Times New Roman" w:hAnsi="Times New Roman" w:cs="Times New Roman"/>
          <w:iCs/>
          <w:sz w:val="24"/>
          <w:szCs w:val="24"/>
          <w:lang w:eastAsia="ru-RU"/>
        </w:rPr>
        <w:t>направляется на электронную почту</w:t>
      </w:r>
      <w:r w:rsidRPr="003A08EC">
        <w:rPr>
          <w:rFonts w:ascii="Times New Roman" w:eastAsia="Times New Roman" w:hAnsi="Times New Roman" w:cs="Times New Roman"/>
          <w:sz w:val="24"/>
          <w:szCs w:val="24"/>
          <w:lang w:eastAsia="ru-RU"/>
        </w:rPr>
        <w:t xml:space="preserve">, </w:t>
      </w:r>
      <w:r w:rsidR="00ED4BB6">
        <w:rPr>
          <w:rFonts w:ascii="Times New Roman" w:eastAsia="Times New Roman" w:hAnsi="Times New Roman" w:cs="Times New Roman"/>
          <w:sz w:val="24"/>
          <w:szCs w:val="24"/>
          <w:lang w:eastAsia="ru-RU"/>
        </w:rPr>
        <w:t xml:space="preserve">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w:t>
      </w:r>
      <w:r w:rsidRPr="003A08EC">
        <w:rPr>
          <w:rFonts w:ascii="Times New Roman" w:eastAsia="Times New Roman" w:hAnsi="Times New Roman" w:cs="Times New Roman"/>
          <w:color w:val="000000"/>
          <w:sz w:val="24"/>
          <w:szCs w:val="24"/>
          <w:lang w:eastAsia="ru-RU"/>
        </w:rPr>
        <w:t>но не позднее одного рабочего</w:t>
      </w:r>
      <w:proofErr w:type="gramEnd"/>
      <w:r w:rsidRPr="003A08EC">
        <w:rPr>
          <w:rFonts w:ascii="Times New Roman" w:eastAsia="Times New Roman" w:hAnsi="Times New Roman" w:cs="Times New Roman"/>
          <w:color w:val="000000"/>
          <w:sz w:val="24"/>
          <w:szCs w:val="24"/>
          <w:lang w:eastAsia="ru-RU"/>
        </w:rPr>
        <w:t xml:space="preserve"> дня, следующего после  подписания и регистрации уведомления о соответствии</w:t>
      </w:r>
      <w:r w:rsidR="00B929ED">
        <w:rPr>
          <w:rFonts w:ascii="Times New Roman" w:eastAsia="Times New Roman" w:hAnsi="Times New Roman" w:cs="Times New Roman"/>
          <w:color w:val="000000"/>
          <w:sz w:val="24"/>
          <w:szCs w:val="24"/>
          <w:lang w:eastAsia="ru-RU"/>
        </w:rPr>
        <w:t>, сопроводительного письма</w:t>
      </w:r>
      <w:r w:rsidRPr="003A08EC">
        <w:rPr>
          <w:rFonts w:ascii="Times New Roman" w:eastAsia="Times New Roman" w:hAnsi="Times New Roman" w:cs="Times New Roman"/>
          <w:color w:val="000000"/>
          <w:sz w:val="24"/>
          <w:szCs w:val="24"/>
          <w:lang w:eastAsia="ru-RU"/>
        </w:rPr>
        <w:t xml:space="preserve">  или уведомления об отсутствии выявленных опечаток или ошибок.</w:t>
      </w:r>
    </w:p>
    <w:p w14:paraId="77E9C374" w14:textId="77777777"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По почте заявителю направляется письмо с уведомлением </w:t>
      </w:r>
      <w:r w:rsidR="00ED4BB6">
        <w:rPr>
          <w:rFonts w:ascii="Times New Roman" w:eastAsia="Times New Roman" w:hAnsi="Times New Roman" w:cs="Times New Roman"/>
          <w:color w:val="000000"/>
          <w:sz w:val="24"/>
          <w:szCs w:val="24"/>
          <w:lang w:eastAsia="ru-RU"/>
        </w:rPr>
        <w:t xml:space="preserve">о вручении </w:t>
      </w:r>
      <w:r w:rsidRPr="003A08EC">
        <w:rPr>
          <w:rFonts w:ascii="Times New Roman" w:eastAsia="Times New Roman" w:hAnsi="Times New Roman" w:cs="Times New Roman"/>
          <w:color w:val="000000"/>
          <w:sz w:val="24"/>
          <w:szCs w:val="24"/>
          <w:lang w:eastAsia="ru-RU"/>
        </w:rPr>
        <w:t>в течение одного рабочего дня, следующ</w:t>
      </w:r>
      <w:r w:rsidR="00126ABD">
        <w:rPr>
          <w:rFonts w:ascii="Times New Roman" w:eastAsia="Times New Roman" w:hAnsi="Times New Roman" w:cs="Times New Roman"/>
          <w:color w:val="000000"/>
          <w:sz w:val="24"/>
          <w:szCs w:val="24"/>
          <w:lang w:eastAsia="ru-RU"/>
        </w:rPr>
        <w:t>его за</w:t>
      </w:r>
      <w:r w:rsidRPr="003A08EC">
        <w:rPr>
          <w:rFonts w:ascii="Times New Roman" w:eastAsia="Times New Roman" w:hAnsi="Times New Roman" w:cs="Times New Roman"/>
          <w:color w:val="000000"/>
          <w:sz w:val="24"/>
          <w:szCs w:val="24"/>
          <w:lang w:eastAsia="ru-RU"/>
        </w:rPr>
        <w:t xml:space="preserve"> подписани</w:t>
      </w:r>
      <w:r w:rsidR="00126ABD">
        <w:rPr>
          <w:rFonts w:ascii="Times New Roman" w:eastAsia="Times New Roman" w:hAnsi="Times New Roman" w:cs="Times New Roman"/>
          <w:color w:val="000000"/>
          <w:sz w:val="24"/>
          <w:szCs w:val="24"/>
          <w:lang w:eastAsia="ru-RU"/>
        </w:rPr>
        <w:t>ем</w:t>
      </w:r>
      <w:r w:rsidRPr="003A08EC">
        <w:rPr>
          <w:rFonts w:ascii="Times New Roman" w:eastAsia="Times New Roman" w:hAnsi="Times New Roman" w:cs="Times New Roman"/>
          <w:color w:val="000000"/>
          <w:sz w:val="24"/>
          <w:szCs w:val="24"/>
          <w:lang w:eastAsia="ru-RU"/>
        </w:rPr>
        <w:t xml:space="preserve"> уведомления о соответствии либо уведомления об отсутствии выявленных опечаток или ошибок.</w:t>
      </w:r>
    </w:p>
    <w:p w14:paraId="5DFC28C8" w14:textId="77777777"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14:paraId="2DB5735F" w14:textId="77777777"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14:paraId="201AB14B" w14:textId="77777777" w:rsidR="00B929ED" w:rsidRPr="003A08EC" w:rsidRDefault="00B929ED" w:rsidP="00B929ED">
      <w:pPr>
        <w:suppressAutoHyphens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Уведомления о соответствии  и сопроводительное письмо направляется    должностным лицом  в орган регистрации прав,  указанный в пункте   3.5.4.2 настоящего Регламента.</w:t>
      </w:r>
    </w:p>
    <w:p w14:paraId="3B103B66" w14:textId="77777777"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3.7.3.4. Критерии принятия решения по выбору </w:t>
      </w:r>
      <w:proofErr w:type="gramStart"/>
      <w:r w:rsidRPr="003A08EC">
        <w:rPr>
          <w:rFonts w:ascii="Times New Roman" w:eastAsia="Times New Roman" w:hAnsi="Times New Roman" w:cs="Times New Roman"/>
          <w:color w:val="000000"/>
          <w:sz w:val="24"/>
          <w:szCs w:val="24"/>
          <w:lang w:eastAsia="ru-RU"/>
        </w:rPr>
        <w:t>варианта отправки результата предоставления услуги</w:t>
      </w:r>
      <w:proofErr w:type="gramEnd"/>
      <w:r w:rsidRPr="003A08EC">
        <w:rPr>
          <w:rFonts w:ascii="Times New Roman" w:eastAsia="Times New Roman" w:hAnsi="Times New Roman" w:cs="Times New Roman"/>
          <w:color w:val="000000"/>
          <w:sz w:val="24"/>
          <w:szCs w:val="24"/>
          <w:lang w:eastAsia="ru-RU"/>
        </w:rPr>
        <w:t xml:space="preserve"> заявителю -  указание заявителя  в расписке о приеме документов</w:t>
      </w:r>
      <w:r w:rsidR="00ED4BB6">
        <w:rPr>
          <w:rFonts w:ascii="Times New Roman" w:eastAsia="Times New Roman" w:hAnsi="Times New Roman" w:cs="Times New Roman"/>
          <w:color w:val="000000"/>
          <w:sz w:val="24"/>
          <w:szCs w:val="24"/>
          <w:lang w:eastAsia="ru-RU"/>
        </w:rPr>
        <w:t xml:space="preserve"> либо в заявлении </w:t>
      </w:r>
      <w:r w:rsidR="00ED4BB6" w:rsidRPr="003A08EC">
        <w:rPr>
          <w:rFonts w:ascii="Times New Roman" w:eastAsia="Times New Roman" w:hAnsi="Times New Roman" w:cs="Times New Roman"/>
          <w:color w:val="000000"/>
          <w:sz w:val="24"/>
          <w:szCs w:val="24"/>
          <w:lang w:eastAsia="ru-RU"/>
        </w:rPr>
        <w:t xml:space="preserve">об исправлении </w:t>
      </w:r>
      <w:r w:rsidR="00192CA1">
        <w:rPr>
          <w:rFonts w:ascii="Times New Roman" w:eastAsia="Times New Roman" w:hAnsi="Times New Roman" w:cs="Times New Roman"/>
          <w:color w:val="000000"/>
          <w:sz w:val="24"/>
          <w:szCs w:val="24"/>
          <w:lang w:eastAsia="ru-RU"/>
        </w:rPr>
        <w:t>опечаток или ошибок</w:t>
      </w:r>
      <w:r w:rsidRPr="003A08EC">
        <w:rPr>
          <w:rFonts w:ascii="Times New Roman" w:eastAsia="Times New Roman" w:hAnsi="Times New Roman" w:cs="Times New Roman"/>
          <w:color w:val="000000"/>
          <w:sz w:val="24"/>
          <w:szCs w:val="24"/>
          <w:lang w:eastAsia="ru-RU"/>
        </w:rPr>
        <w:t xml:space="preserve">.  </w:t>
      </w:r>
    </w:p>
    <w:p w14:paraId="78C397E3" w14:textId="77777777"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sz w:val="24"/>
          <w:szCs w:val="24"/>
          <w:lang w:eastAsia="ru-RU"/>
        </w:rPr>
        <w:t xml:space="preserve">3.7.3.5. Результатом является </w:t>
      </w:r>
      <w:proofErr w:type="gramStart"/>
      <w:r w:rsidRPr="003A08EC">
        <w:rPr>
          <w:rFonts w:ascii="Times New Roman" w:eastAsia="Times New Roman" w:hAnsi="Times New Roman" w:cs="Times New Roman"/>
          <w:sz w:val="24"/>
          <w:szCs w:val="24"/>
          <w:lang w:eastAsia="ru-RU"/>
        </w:rPr>
        <w:t>выданные</w:t>
      </w:r>
      <w:proofErr w:type="gramEnd"/>
      <w:r w:rsidRPr="003A08EC">
        <w:rPr>
          <w:rFonts w:ascii="Times New Roman" w:eastAsia="Times New Roman" w:hAnsi="Times New Roman" w:cs="Times New Roman"/>
          <w:sz w:val="24"/>
          <w:szCs w:val="24"/>
          <w:lang w:eastAsia="ru-RU"/>
        </w:rPr>
        <w:t xml:space="preserve"> (направленные) </w:t>
      </w:r>
      <w:r w:rsidRPr="003A08EC">
        <w:rPr>
          <w:rFonts w:ascii="Times New Roman" w:eastAsia="Times New Roman" w:hAnsi="Times New Roman" w:cs="Times New Roman"/>
          <w:color w:val="000000"/>
          <w:sz w:val="24"/>
          <w:szCs w:val="24"/>
          <w:lang w:eastAsia="ru-RU"/>
        </w:rPr>
        <w:t>оформленное  уведомление о соответствии</w:t>
      </w:r>
      <w:r w:rsidR="00B929ED">
        <w:rPr>
          <w:rFonts w:ascii="Times New Roman" w:eastAsia="Times New Roman" w:hAnsi="Times New Roman" w:cs="Times New Roman"/>
          <w:color w:val="000000"/>
          <w:sz w:val="24"/>
          <w:szCs w:val="24"/>
          <w:lang w:eastAsia="ru-RU"/>
        </w:rPr>
        <w:t xml:space="preserve">, сопроводительное письмо </w:t>
      </w:r>
      <w:r w:rsidRPr="003A08EC">
        <w:rPr>
          <w:rFonts w:ascii="Times New Roman" w:eastAsia="Times New Roman" w:hAnsi="Times New Roman" w:cs="Times New Roman"/>
          <w:color w:val="000000"/>
          <w:sz w:val="24"/>
          <w:szCs w:val="24"/>
          <w:lang w:eastAsia="ru-RU"/>
        </w:rPr>
        <w:t xml:space="preserve"> или уведомление об отсутствии выявленных  опечаток или ошибок.</w:t>
      </w:r>
    </w:p>
    <w:p w14:paraId="02A6C585" w14:textId="77777777"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3.7.3.6. Фиксация факта отправки  результата предоставления муниципальной услуги  - отметка в системе электронного документооборота</w:t>
      </w:r>
      <w:r w:rsidR="00B929ED">
        <w:rPr>
          <w:rFonts w:ascii="Times New Roman" w:eastAsia="Times New Roman" w:hAnsi="Times New Roman" w:cs="Times New Roman"/>
          <w:color w:val="000000"/>
          <w:sz w:val="24"/>
          <w:szCs w:val="24"/>
          <w:lang w:eastAsia="ru-RU"/>
        </w:rPr>
        <w:t xml:space="preserve"> или в </w:t>
      </w:r>
      <w:r w:rsidRPr="003A08EC">
        <w:rPr>
          <w:rFonts w:ascii="Times New Roman" w:eastAsia="Times New Roman" w:hAnsi="Times New Roman" w:cs="Times New Roman"/>
          <w:color w:val="000000"/>
          <w:sz w:val="24"/>
          <w:szCs w:val="24"/>
          <w:lang w:eastAsia="ru-RU"/>
        </w:rPr>
        <w:t>журнале  регистрации.</w:t>
      </w:r>
    </w:p>
    <w:p w14:paraId="52F44214" w14:textId="77777777"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3.7.3.7.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14:paraId="7F97CD09" w14:textId="77777777" w:rsidR="00AF02C7" w:rsidRPr="003A08EC"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3.7.3.8. Срок направления результата – один рабочий день</w:t>
      </w:r>
      <w:r w:rsidR="00ED4BB6">
        <w:rPr>
          <w:rFonts w:ascii="Times New Roman" w:eastAsia="Times New Roman" w:hAnsi="Times New Roman" w:cs="Times New Roman"/>
          <w:color w:val="000000"/>
          <w:sz w:val="24"/>
          <w:szCs w:val="24"/>
          <w:lang w:eastAsia="ru-RU"/>
        </w:rPr>
        <w:t>,</w:t>
      </w:r>
      <w:r w:rsidRPr="003A08EC">
        <w:rPr>
          <w:rFonts w:ascii="Times New Roman" w:eastAsia="Times New Roman" w:hAnsi="Times New Roman" w:cs="Times New Roman"/>
          <w:color w:val="000000"/>
          <w:sz w:val="24"/>
          <w:szCs w:val="24"/>
          <w:lang w:eastAsia="ru-RU"/>
        </w:rPr>
        <w:t xml:space="preserve"> следующий после подписания уведомления о соответствии</w:t>
      </w:r>
      <w:r w:rsidR="00B929ED">
        <w:rPr>
          <w:rFonts w:ascii="Times New Roman" w:eastAsia="Times New Roman" w:hAnsi="Times New Roman" w:cs="Times New Roman"/>
          <w:color w:val="000000"/>
          <w:sz w:val="24"/>
          <w:szCs w:val="24"/>
          <w:lang w:eastAsia="ru-RU"/>
        </w:rPr>
        <w:t>, сопроводительного письма</w:t>
      </w:r>
      <w:r w:rsidRPr="003A08EC">
        <w:rPr>
          <w:rFonts w:ascii="Times New Roman" w:eastAsia="Times New Roman" w:hAnsi="Times New Roman" w:cs="Times New Roman"/>
          <w:color w:val="000000"/>
          <w:sz w:val="24"/>
          <w:szCs w:val="24"/>
          <w:lang w:eastAsia="ru-RU"/>
        </w:rPr>
        <w:t xml:space="preserve"> либо уведомления об отсутствии выявленных опечаток или ошибок.   </w:t>
      </w:r>
    </w:p>
    <w:p w14:paraId="7DA1C5F5" w14:textId="77777777" w:rsidR="00854ABF" w:rsidRPr="00B6282D" w:rsidRDefault="00B6282D" w:rsidP="00B6282D">
      <w:pPr>
        <w:suppressAutoHyphens w:val="0"/>
        <w:autoSpaceDE w:val="0"/>
        <w:autoSpaceDN w:val="0"/>
        <w:adjustRightInd w:val="0"/>
        <w:spacing w:after="0" w:line="240" w:lineRule="auto"/>
        <w:ind w:firstLine="567"/>
        <w:jc w:val="both"/>
        <w:outlineLvl w:val="0"/>
        <w:rPr>
          <w:rFonts w:ascii="Times New Roman" w:hAnsi="Times New Roman" w:cs="Times New Roman"/>
          <w:bCs/>
          <w:sz w:val="24"/>
          <w:szCs w:val="24"/>
          <w:lang w:eastAsia="ru-RU"/>
        </w:rPr>
      </w:pPr>
      <w:r w:rsidRPr="00B6282D">
        <w:rPr>
          <w:rFonts w:ascii="Times New Roman" w:hAnsi="Times New Roman" w:cs="Times New Roman"/>
          <w:bCs/>
          <w:sz w:val="24"/>
          <w:szCs w:val="24"/>
          <w:lang w:eastAsia="ru-RU"/>
        </w:rPr>
        <w:lastRenderedPageBreak/>
        <w:t>3.</w:t>
      </w:r>
      <w:r w:rsidR="00187FDF">
        <w:rPr>
          <w:rFonts w:ascii="Times New Roman" w:hAnsi="Times New Roman" w:cs="Times New Roman"/>
          <w:bCs/>
          <w:sz w:val="24"/>
          <w:szCs w:val="24"/>
          <w:lang w:eastAsia="ru-RU"/>
        </w:rPr>
        <w:t>8</w:t>
      </w:r>
      <w:r w:rsidRPr="00B6282D">
        <w:rPr>
          <w:rFonts w:ascii="Times New Roman" w:hAnsi="Times New Roman" w:cs="Times New Roman"/>
          <w:bCs/>
          <w:sz w:val="24"/>
          <w:szCs w:val="24"/>
          <w:lang w:eastAsia="ru-RU"/>
        </w:rPr>
        <w:t xml:space="preserve">. </w:t>
      </w:r>
      <w:r w:rsidR="00854ABF" w:rsidRPr="00B6282D">
        <w:rPr>
          <w:rFonts w:ascii="Times New Roman" w:hAnsi="Times New Roman" w:cs="Times New Roman"/>
          <w:bCs/>
          <w:sz w:val="24"/>
          <w:szCs w:val="24"/>
          <w:lang w:eastAsia="ru-RU"/>
        </w:rPr>
        <w:t xml:space="preserve">Порядок осуществления административных процедурв электронной форме, в том числе с использованием Единогопортала </w:t>
      </w:r>
      <w:r>
        <w:rPr>
          <w:rFonts w:ascii="Times New Roman" w:hAnsi="Times New Roman" w:cs="Times New Roman"/>
          <w:bCs/>
          <w:sz w:val="24"/>
          <w:szCs w:val="24"/>
          <w:lang w:eastAsia="ru-RU"/>
        </w:rPr>
        <w:t>государственных и муниципальных услуг (функций) и Единого Интернет-портала государственных и муниципальных услуг (функций) Нижегородской области.</w:t>
      </w:r>
    </w:p>
    <w:p w14:paraId="4234333A" w14:textId="77777777" w:rsidR="00854ABF" w:rsidRPr="00825C1E" w:rsidRDefault="00B6282D"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00187FDF">
        <w:rPr>
          <w:rFonts w:ascii="Times New Roman" w:hAnsi="Times New Roman" w:cs="Times New Roman"/>
          <w:sz w:val="24"/>
          <w:szCs w:val="24"/>
          <w:lang w:eastAsia="ru-RU"/>
        </w:rPr>
        <w:t>8</w:t>
      </w:r>
      <w:r>
        <w:rPr>
          <w:rFonts w:ascii="Times New Roman" w:hAnsi="Times New Roman" w:cs="Times New Roman"/>
          <w:sz w:val="24"/>
          <w:szCs w:val="24"/>
          <w:lang w:eastAsia="ru-RU"/>
        </w:rPr>
        <w:t>.1.</w:t>
      </w:r>
      <w:r w:rsidR="00854ABF" w:rsidRPr="00825C1E">
        <w:rPr>
          <w:rFonts w:ascii="Times New Roman" w:hAnsi="Times New Roman" w:cs="Times New Roman"/>
          <w:sz w:val="24"/>
          <w:szCs w:val="24"/>
          <w:lang w:eastAsia="ru-RU"/>
        </w:rPr>
        <w:t xml:space="preserve"> Для осуществления предварительной записи посредством Единого портала </w:t>
      </w:r>
      <w:r w:rsidR="00FB75E6">
        <w:rPr>
          <w:rFonts w:ascii="Times New Roman" w:hAnsi="Times New Roman" w:cs="Times New Roman"/>
          <w:sz w:val="24"/>
          <w:szCs w:val="24"/>
          <w:lang w:eastAsia="ru-RU"/>
        </w:rPr>
        <w:t xml:space="preserve">государственных и муниципальных услуг (функций), Единого портала государственных и муниципальных услуг (функций) Нижегородской области </w:t>
      </w:r>
      <w:r w:rsidR="008E188C">
        <w:rPr>
          <w:rFonts w:ascii="Times New Roman" w:hAnsi="Times New Roman" w:cs="Times New Roman"/>
          <w:sz w:val="24"/>
          <w:szCs w:val="24"/>
          <w:lang w:eastAsia="ru-RU"/>
        </w:rPr>
        <w:t xml:space="preserve">заявителю необходимо авторизоваться, выбрать дату и время, </w:t>
      </w:r>
      <w:r w:rsidR="00854ABF" w:rsidRPr="00825C1E">
        <w:rPr>
          <w:rFonts w:ascii="Times New Roman" w:hAnsi="Times New Roman" w:cs="Times New Roman"/>
          <w:sz w:val="24"/>
          <w:szCs w:val="24"/>
          <w:lang w:eastAsia="ru-RU"/>
        </w:rPr>
        <w:t xml:space="preserve"> указать запрашиваемые системой данные:</w:t>
      </w:r>
    </w:p>
    <w:p w14:paraId="679E0F36" w14:textId="77777777" w:rsidR="00854ABF" w:rsidRPr="00825C1E" w:rsidRDefault="00854ABF"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фамилию, имя, отчество (последнее - при наличии);</w:t>
      </w:r>
    </w:p>
    <w:p w14:paraId="35BA6DF9" w14:textId="77777777" w:rsidR="00854ABF" w:rsidRPr="00825C1E" w:rsidRDefault="00854ABF"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номер телефона;</w:t>
      </w:r>
    </w:p>
    <w:p w14:paraId="4C19BDC0" w14:textId="77777777" w:rsidR="00854ABF" w:rsidRDefault="00854ABF" w:rsidP="008E188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адрес электронной почты (по жела</w:t>
      </w:r>
      <w:r w:rsidR="008E188C">
        <w:rPr>
          <w:rFonts w:ascii="Times New Roman" w:hAnsi="Times New Roman" w:cs="Times New Roman"/>
          <w:sz w:val="24"/>
          <w:szCs w:val="24"/>
          <w:lang w:eastAsia="ru-RU"/>
        </w:rPr>
        <w:t>нию)</w:t>
      </w:r>
      <w:r w:rsidRPr="00825C1E">
        <w:rPr>
          <w:rFonts w:ascii="Times New Roman" w:hAnsi="Times New Roman" w:cs="Times New Roman"/>
          <w:sz w:val="24"/>
          <w:szCs w:val="24"/>
          <w:lang w:eastAsia="ru-RU"/>
        </w:rPr>
        <w:t>.</w:t>
      </w:r>
    </w:p>
    <w:p w14:paraId="129155DB" w14:textId="7238A055" w:rsidR="00854ABF" w:rsidRPr="00825C1E" w:rsidRDefault="008E188C"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00187FDF">
        <w:rPr>
          <w:rFonts w:ascii="Times New Roman" w:hAnsi="Times New Roman" w:cs="Times New Roman"/>
          <w:sz w:val="24"/>
          <w:szCs w:val="24"/>
          <w:lang w:eastAsia="ru-RU"/>
        </w:rPr>
        <w:t>8</w:t>
      </w:r>
      <w:r>
        <w:rPr>
          <w:rFonts w:ascii="Times New Roman" w:hAnsi="Times New Roman" w:cs="Times New Roman"/>
          <w:sz w:val="24"/>
          <w:szCs w:val="24"/>
          <w:lang w:eastAsia="ru-RU"/>
        </w:rPr>
        <w:t xml:space="preserve">.2. </w:t>
      </w:r>
      <w:r w:rsidR="00854ABF" w:rsidRPr="00825C1E">
        <w:rPr>
          <w:rFonts w:ascii="Times New Roman" w:hAnsi="Times New Roman" w:cs="Times New Roman"/>
          <w:sz w:val="24"/>
          <w:szCs w:val="24"/>
          <w:lang w:eastAsia="ru-RU"/>
        </w:rPr>
        <w:t xml:space="preserve">Формирование </w:t>
      </w:r>
      <w:r w:rsidR="00ED4BB6">
        <w:rPr>
          <w:rFonts w:ascii="Times New Roman" w:hAnsi="Times New Roman" w:cs="Times New Roman"/>
          <w:sz w:val="24"/>
          <w:szCs w:val="24"/>
          <w:lang w:eastAsia="ru-RU"/>
        </w:rPr>
        <w:t xml:space="preserve">уведомления об окончании строительства, </w:t>
      </w:r>
      <w:r w:rsidR="00854ABF" w:rsidRPr="00825C1E">
        <w:rPr>
          <w:rFonts w:ascii="Times New Roman" w:hAnsi="Times New Roman" w:cs="Times New Roman"/>
          <w:sz w:val="24"/>
          <w:szCs w:val="24"/>
          <w:lang w:eastAsia="ru-RU"/>
        </w:rPr>
        <w:t xml:space="preserve">заявления </w:t>
      </w:r>
      <w:r w:rsidR="00126ABD">
        <w:rPr>
          <w:rFonts w:ascii="Times New Roman" w:hAnsi="Times New Roman" w:cs="Times New Roman"/>
          <w:sz w:val="24"/>
          <w:szCs w:val="24"/>
          <w:lang w:eastAsia="ru-RU"/>
        </w:rPr>
        <w:t>об исправлении опечаток или ошибок, заявления о выдаче копии уведомления о соответствии</w:t>
      </w:r>
      <w:r w:rsidR="009C72F9">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заявителем  </w:t>
      </w:r>
      <w:r w:rsidR="00854ABF" w:rsidRPr="00825C1E">
        <w:rPr>
          <w:rFonts w:ascii="Times New Roman" w:hAnsi="Times New Roman" w:cs="Times New Roman"/>
          <w:sz w:val="24"/>
          <w:szCs w:val="24"/>
          <w:lang w:eastAsia="ru-RU"/>
        </w:rPr>
        <w:t xml:space="preserve">осуществляется посредством заполнения электронной формы </w:t>
      </w:r>
      <w:r w:rsidR="00ED4BB6">
        <w:rPr>
          <w:rFonts w:ascii="Times New Roman" w:hAnsi="Times New Roman" w:cs="Times New Roman"/>
          <w:sz w:val="24"/>
          <w:szCs w:val="24"/>
          <w:lang w:eastAsia="ru-RU"/>
        </w:rPr>
        <w:t xml:space="preserve">уведомления об окончании строительства, </w:t>
      </w:r>
      <w:r w:rsidR="00854ABF" w:rsidRPr="00825C1E">
        <w:rPr>
          <w:rFonts w:ascii="Times New Roman" w:hAnsi="Times New Roman" w:cs="Times New Roman"/>
          <w:sz w:val="24"/>
          <w:szCs w:val="24"/>
          <w:lang w:eastAsia="ru-RU"/>
        </w:rPr>
        <w:t xml:space="preserve">заявления </w:t>
      </w:r>
      <w:r w:rsidR="00126ABD">
        <w:rPr>
          <w:rFonts w:ascii="Times New Roman" w:hAnsi="Times New Roman" w:cs="Times New Roman"/>
          <w:sz w:val="24"/>
          <w:szCs w:val="24"/>
          <w:lang w:eastAsia="ru-RU"/>
        </w:rPr>
        <w:t>об исправлении опечаток или ошибок, заявления о выдаче копии уведомления о соответствии</w:t>
      </w:r>
      <w:r w:rsidR="009C72F9">
        <w:rPr>
          <w:rFonts w:ascii="Times New Roman" w:hAnsi="Times New Roman" w:cs="Times New Roman"/>
          <w:sz w:val="24"/>
          <w:szCs w:val="24"/>
          <w:lang w:eastAsia="ru-RU"/>
        </w:rPr>
        <w:t xml:space="preserve"> </w:t>
      </w:r>
      <w:r w:rsidR="00854ABF" w:rsidRPr="00825C1E">
        <w:rPr>
          <w:rFonts w:ascii="Times New Roman" w:hAnsi="Times New Roman" w:cs="Times New Roman"/>
          <w:sz w:val="24"/>
          <w:szCs w:val="24"/>
          <w:lang w:eastAsia="ru-RU"/>
        </w:rPr>
        <w:t>на Едином портале</w:t>
      </w:r>
      <w:r>
        <w:rPr>
          <w:rFonts w:ascii="Times New Roman" w:hAnsi="Times New Roman" w:cs="Times New Roman"/>
          <w:sz w:val="24"/>
          <w:szCs w:val="24"/>
          <w:lang w:eastAsia="ru-RU"/>
        </w:rPr>
        <w:t xml:space="preserve"> государственных и муниципальных услуг (функций), Едином Интернет-портале государственных и муниципальных услуг (функций) Нижегородской области </w:t>
      </w:r>
      <w:r w:rsidR="00854ABF" w:rsidRPr="00825C1E">
        <w:rPr>
          <w:rFonts w:ascii="Times New Roman" w:hAnsi="Times New Roman" w:cs="Times New Roman"/>
          <w:sz w:val="24"/>
          <w:szCs w:val="24"/>
          <w:lang w:eastAsia="ru-RU"/>
        </w:rPr>
        <w:t xml:space="preserve"> без необходимости дополнительной подачи</w:t>
      </w:r>
      <w:r w:rsidR="009C72F9">
        <w:rPr>
          <w:rFonts w:ascii="Times New Roman" w:hAnsi="Times New Roman" w:cs="Times New Roman"/>
          <w:sz w:val="24"/>
          <w:szCs w:val="24"/>
          <w:lang w:eastAsia="ru-RU"/>
        </w:rPr>
        <w:t xml:space="preserve"> </w:t>
      </w:r>
      <w:r w:rsidR="00ED4BB6">
        <w:rPr>
          <w:rFonts w:ascii="Times New Roman" w:hAnsi="Times New Roman" w:cs="Times New Roman"/>
          <w:sz w:val="24"/>
          <w:szCs w:val="24"/>
          <w:lang w:eastAsia="ru-RU"/>
        </w:rPr>
        <w:t xml:space="preserve">уведомления об окончании строительства, </w:t>
      </w:r>
      <w:r w:rsidR="00854ABF" w:rsidRPr="00825C1E">
        <w:rPr>
          <w:rFonts w:ascii="Times New Roman" w:hAnsi="Times New Roman" w:cs="Times New Roman"/>
          <w:sz w:val="24"/>
          <w:szCs w:val="24"/>
          <w:lang w:eastAsia="ru-RU"/>
        </w:rPr>
        <w:t xml:space="preserve">заявления </w:t>
      </w:r>
      <w:r w:rsidR="00126ABD">
        <w:rPr>
          <w:rFonts w:ascii="Times New Roman" w:hAnsi="Times New Roman" w:cs="Times New Roman"/>
          <w:sz w:val="24"/>
          <w:szCs w:val="24"/>
          <w:lang w:eastAsia="ru-RU"/>
        </w:rPr>
        <w:t>об исправлении опечаток или ошибок, заявления о выдаче копии уведомления о соответствии</w:t>
      </w:r>
      <w:r w:rsidR="009C72F9">
        <w:rPr>
          <w:rFonts w:ascii="Times New Roman" w:hAnsi="Times New Roman" w:cs="Times New Roman"/>
          <w:sz w:val="24"/>
          <w:szCs w:val="24"/>
          <w:lang w:eastAsia="ru-RU"/>
        </w:rPr>
        <w:t xml:space="preserve"> </w:t>
      </w:r>
      <w:r w:rsidR="00854ABF" w:rsidRPr="00825C1E">
        <w:rPr>
          <w:rFonts w:ascii="Times New Roman" w:hAnsi="Times New Roman" w:cs="Times New Roman"/>
          <w:sz w:val="24"/>
          <w:szCs w:val="24"/>
          <w:lang w:eastAsia="ru-RU"/>
        </w:rPr>
        <w:t>в какой-либо иной форме.</w:t>
      </w:r>
    </w:p>
    <w:p w14:paraId="6C9763A2" w14:textId="016BC3D6" w:rsidR="00854ABF" w:rsidRPr="00825C1E" w:rsidRDefault="00854ABF"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При формировании </w:t>
      </w:r>
      <w:r w:rsidR="00ED4BB6">
        <w:rPr>
          <w:rFonts w:ascii="Times New Roman" w:hAnsi="Times New Roman" w:cs="Times New Roman"/>
          <w:sz w:val="24"/>
          <w:szCs w:val="24"/>
          <w:lang w:eastAsia="ru-RU"/>
        </w:rPr>
        <w:t xml:space="preserve">уведомления об окончании строительства, </w:t>
      </w:r>
      <w:r w:rsidRPr="00825C1E">
        <w:rPr>
          <w:rFonts w:ascii="Times New Roman" w:hAnsi="Times New Roman" w:cs="Times New Roman"/>
          <w:sz w:val="24"/>
          <w:szCs w:val="24"/>
          <w:lang w:eastAsia="ru-RU"/>
        </w:rPr>
        <w:t xml:space="preserve">заявления </w:t>
      </w:r>
      <w:r w:rsidR="00126ABD">
        <w:rPr>
          <w:rFonts w:ascii="Times New Roman" w:hAnsi="Times New Roman" w:cs="Times New Roman"/>
          <w:sz w:val="24"/>
          <w:szCs w:val="24"/>
          <w:lang w:eastAsia="ru-RU"/>
        </w:rPr>
        <w:t>об исправлении опечаток или ошибок, заявления о выдаче копии уведомления о соответствии</w:t>
      </w:r>
      <w:r w:rsidR="009C72F9">
        <w:rPr>
          <w:rFonts w:ascii="Times New Roman" w:hAnsi="Times New Roman" w:cs="Times New Roman"/>
          <w:sz w:val="24"/>
          <w:szCs w:val="24"/>
          <w:lang w:eastAsia="ru-RU"/>
        </w:rPr>
        <w:t xml:space="preserve"> </w:t>
      </w:r>
      <w:r w:rsidRPr="00825C1E">
        <w:rPr>
          <w:rFonts w:ascii="Times New Roman" w:hAnsi="Times New Roman" w:cs="Times New Roman"/>
          <w:sz w:val="24"/>
          <w:szCs w:val="24"/>
          <w:lang w:eastAsia="ru-RU"/>
        </w:rPr>
        <w:t>обеспечивается:</w:t>
      </w:r>
    </w:p>
    <w:p w14:paraId="06D63D15" w14:textId="03BED155" w:rsidR="00854ABF" w:rsidRPr="00825C1E" w:rsidRDefault="00854ABF"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возможность печати на бумажном носителе копии электронной формы </w:t>
      </w:r>
      <w:r w:rsidR="00ED4BB6">
        <w:rPr>
          <w:rFonts w:ascii="Times New Roman" w:hAnsi="Times New Roman" w:cs="Times New Roman"/>
          <w:sz w:val="24"/>
          <w:szCs w:val="24"/>
          <w:lang w:eastAsia="ru-RU"/>
        </w:rPr>
        <w:t xml:space="preserve">уведомления об окончании строительства, </w:t>
      </w:r>
      <w:r w:rsidRPr="00825C1E">
        <w:rPr>
          <w:rFonts w:ascii="Times New Roman" w:hAnsi="Times New Roman" w:cs="Times New Roman"/>
          <w:sz w:val="24"/>
          <w:szCs w:val="24"/>
          <w:lang w:eastAsia="ru-RU"/>
        </w:rPr>
        <w:t>заявления</w:t>
      </w:r>
      <w:r w:rsidR="000D6E91">
        <w:rPr>
          <w:rFonts w:ascii="Times New Roman" w:hAnsi="Times New Roman" w:cs="Times New Roman"/>
          <w:sz w:val="24"/>
          <w:szCs w:val="24"/>
          <w:lang w:eastAsia="ru-RU"/>
        </w:rPr>
        <w:t xml:space="preserve"> </w:t>
      </w:r>
      <w:r w:rsidR="00126ABD">
        <w:rPr>
          <w:rFonts w:ascii="Times New Roman" w:hAnsi="Times New Roman" w:cs="Times New Roman"/>
          <w:sz w:val="24"/>
          <w:szCs w:val="24"/>
          <w:lang w:eastAsia="ru-RU"/>
        </w:rPr>
        <w:t>об исправлении опечаток или ошибок, заявления о выдаче копии уведомления о соответствии</w:t>
      </w:r>
      <w:r w:rsidRPr="00825C1E">
        <w:rPr>
          <w:rFonts w:ascii="Times New Roman" w:hAnsi="Times New Roman" w:cs="Times New Roman"/>
          <w:sz w:val="24"/>
          <w:szCs w:val="24"/>
          <w:lang w:eastAsia="ru-RU"/>
        </w:rPr>
        <w:t>;</w:t>
      </w:r>
    </w:p>
    <w:p w14:paraId="63F21296" w14:textId="1E448C09" w:rsidR="00854ABF" w:rsidRPr="00825C1E" w:rsidRDefault="00854ABF"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сохранение ранее введенных в электронную форму </w:t>
      </w:r>
      <w:r w:rsidR="00ED4BB6">
        <w:rPr>
          <w:rFonts w:ascii="Times New Roman" w:hAnsi="Times New Roman" w:cs="Times New Roman"/>
          <w:sz w:val="24"/>
          <w:szCs w:val="24"/>
          <w:lang w:eastAsia="ru-RU"/>
        </w:rPr>
        <w:t xml:space="preserve">уведомления об окончании строительства, </w:t>
      </w:r>
      <w:r w:rsidRPr="00825C1E">
        <w:rPr>
          <w:rFonts w:ascii="Times New Roman" w:hAnsi="Times New Roman" w:cs="Times New Roman"/>
          <w:sz w:val="24"/>
          <w:szCs w:val="24"/>
          <w:lang w:eastAsia="ru-RU"/>
        </w:rPr>
        <w:t>заявления</w:t>
      </w:r>
      <w:r w:rsidR="00126ABD">
        <w:rPr>
          <w:rFonts w:ascii="Times New Roman" w:hAnsi="Times New Roman" w:cs="Times New Roman"/>
          <w:sz w:val="24"/>
          <w:szCs w:val="24"/>
          <w:lang w:eastAsia="ru-RU"/>
        </w:rPr>
        <w:t>об исправлении опечаток или ошибок, заявления о выдаче копии уведомления о соответствии</w:t>
      </w:r>
      <w:r w:rsidRPr="00825C1E">
        <w:rPr>
          <w:rFonts w:ascii="Times New Roman" w:hAnsi="Times New Roman" w:cs="Times New Roman"/>
          <w:sz w:val="24"/>
          <w:szCs w:val="24"/>
          <w:lang w:eastAsia="ru-RU"/>
        </w:rPr>
        <w:t xml:space="preserve"> значений в любой момент по желанию </w:t>
      </w:r>
      <w:r w:rsidR="008E188C">
        <w:rPr>
          <w:rFonts w:ascii="Times New Roman" w:hAnsi="Times New Roman" w:cs="Times New Roman"/>
          <w:sz w:val="24"/>
          <w:szCs w:val="24"/>
          <w:lang w:eastAsia="ru-RU"/>
        </w:rPr>
        <w:t>заявителя</w:t>
      </w:r>
      <w:r w:rsidRPr="00825C1E">
        <w:rPr>
          <w:rFonts w:ascii="Times New Roman" w:hAnsi="Times New Roman" w:cs="Times New Roman"/>
          <w:sz w:val="24"/>
          <w:szCs w:val="24"/>
          <w:lang w:eastAsia="ru-RU"/>
        </w:rPr>
        <w:t xml:space="preserve">, в том числе при возникновении ошибок ввода и возврате для повторного ввода значений в электронную форму </w:t>
      </w:r>
      <w:r w:rsidR="00ED4BB6">
        <w:rPr>
          <w:rFonts w:ascii="Times New Roman" w:hAnsi="Times New Roman" w:cs="Times New Roman"/>
          <w:sz w:val="24"/>
          <w:szCs w:val="24"/>
          <w:lang w:eastAsia="ru-RU"/>
        </w:rPr>
        <w:t xml:space="preserve">уведомления об окончании строительства, </w:t>
      </w:r>
      <w:r w:rsidRPr="00825C1E">
        <w:rPr>
          <w:rFonts w:ascii="Times New Roman" w:hAnsi="Times New Roman" w:cs="Times New Roman"/>
          <w:sz w:val="24"/>
          <w:szCs w:val="24"/>
          <w:lang w:eastAsia="ru-RU"/>
        </w:rPr>
        <w:t>заявления</w:t>
      </w:r>
      <w:r w:rsidR="009C72F9">
        <w:rPr>
          <w:rFonts w:ascii="Times New Roman" w:hAnsi="Times New Roman" w:cs="Times New Roman"/>
          <w:sz w:val="24"/>
          <w:szCs w:val="24"/>
          <w:lang w:eastAsia="ru-RU"/>
        </w:rPr>
        <w:t xml:space="preserve"> </w:t>
      </w:r>
      <w:r w:rsidR="00126ABD">
        <w:rPr>
          <w:rFonts w:ascii="Times New Roman" w:hAnsi="Times New Roman" w:cs="Times New Roman"/>
          <w:sz w:val="24"/>
          <w:szCs w:val="24"/>
          <w:lang w:eastAsia="ru-RU"/>
        </w:rPr>
        <w:t>об исправлении опечаток или ошибок, заявления о выдаче копии уведомления осоответствии</w:t>
      </w:r>
      <w:r w:rsidRPr="00825C1E">
        <w:rPr>
          <w:rFonts w:ascii="Times New Roman" w:hAnsi="Times New Roman" w:cs="Times New Roman"/>
          <w:sz w:val="24"/>
          <w:szCs w:val="24"/>
          <w:lang w:eastAsia="ru-RU"/>
        </w:rPr>
        <w:t>;</w:t>
      </w:r>
    </w:p>
    <w:p w14:paraId="58BFFB07" w14:textId="5B673FF6" w:rsidR="00854ABF" w:rsidRPr="00825C1E" w:rsidRDefault="00854ABF"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заполнение полей электронной формы </w:t>
      </w:r>
      <w:r w:rsidR="00ED4BB6">
        <w:rPr>
          <w:rFonts w:ascii="Times New Roman" w:hAnsi="Times New Roman" w:cs="Times New Roman"/>
          <w:sz w:val="24"/>
          <w:szCs w:val="24"/>
          <w:lang w:eastAsia="ru-RU"/>
        </w:rPr>
        <w:t xml:space="preserve">уведомления об окончании строительства, </w:t>
      </w:r>
      <w:r w:rsidRPr="00825C1E">
        <w:rPr>
          <w:rFonts w:ascii="Times New Roman" w:hAnsi="Times New Roman" w:cs="Times New Roman"/>
          <w:sz w:val="24"/>
          <w:szCs w:val="24"/>
          <w:lang w:eastAsia="ru-RU"/>
        </w:rPr>
        <w:t>заявления</w:t>
      </w:r>
      <w:r w:rsidR="00126ABD">
        <w:rPr>
          <w:rFonts w:ascii="Times New Roman" w:hAnsi="Times New Roman" w:cs="Times New Roman"/>
          <w:sz w:val="24"/>
          <w:szCs w:val="24"/>
          <w:lang w:eastAsia="ru-RU"/>
        </w:rPr>
        <w:t>об исправлении опечаток или ошибок, заявления о выдаче копии уведомления о соответствии</w:t>
      </w:r>
      <w:r w:rsidRPr="00825C1E">
        <w:rPr>
          <w:rFonts w:ascii="Times New Roman" w:hAnsi="Times New Roman" w:cs="Times New Roman"/>
          <w:sz w:val="24"/>
          <w:szCs w:val="24"/>
          <w:lang w:eastAsia="ru-RU"/>
        </w:rPr>
        <w:t xml:space="preserve">до начала ввода сведений </w:t>
      </w:r>
      <w:r w:rsidR="00EC138D">
        <w:rPr>
          <w:rFonts w:ascii="Times New Roman" w:hAnsi="Times New Roman" w:cs="Times New Roman"/>
          <w:sz w:val="24"/>
          <w:szCs w:val="24"/>
          <w:lang w:eastAsia="ru-RU"/>
        </w:rPr>
        <w:t>заявителем</w:t>
      </w:r>
      <w:r w:rsidRPr="00825C1E">
        <w:rPr>
          <w:rFonts w:ascii="Times New Roman" w:hAnsi="Times New Roman" w:cs="Times New Roman"/>
          <w:sz w:val="24"/>
          <w:szCs w:val="24"/>
          <w:lang w:eastAsia="ru-RU"/>
        </w:rPr>
        <w:t xml:space="preserve"> с использованием сведений, размещенных в федеральной государственной информационной системе </w:t>
      </w:r>
      <w:r w:rsidR="00EC138D">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EC138D">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 созданной в соответствии</w:t>
      </w:r>
      <w:r w:rsidR="009C72F9">
        <w:rPr>
          <w:rFonts w:ascii="Times New Roman" w:hAnsi="Times New Roman" w:cs="Times New Roman"/>
          <w:sz w:val="24"/>
          <w:szCs w:val="24"/>
          <w:lang w:eastAsia="ru-RU"/>
        </w:rPr>
        <w:t xml:space="preserve"> </w:t>
      </w:r>
      <w:r w:rsidRPr="00825C1E">
        <w:rPr>
          <w:rFonts w:ascii="Times New Roman" w:hAnsi="Times New Roman" w:cs="Times New Roman"/>
          <w:sz w:val="24"/>
          <w:szCs w:val="24"/>
          <w:lang w:eastAsia="ru-RU"/>
        </w:rPr>
        <w:t xml:space="preserve">с </w:t>
      </w:r>
      <w:hyperlink r:id="rId25" w:history="1">
        <w:r w:rsidRPr="00EC138D">
          <w:rPr>
            <w:rFonts w:ascii="Times New Roman" w:hAnsi="Times New Roman" w:cs="Times New Roman"/>
            <w:sz w:val="24"/>
            <w:szCs w:val="24"/>
            <w:lang w:eastAsia="ru-RU"/>
          </w:rPr>
          <w:t>постановлением</w:t>
        </w:r>
      </w:hyperlink>
      <w:r w:rsidR="009C72F9">
        <w:rPr>
          <w:rFonts w:ascii="Times New Roman" w:hAnsi="Times New Roman" w:cs="Times New Roman"/>
          <w:sz w:val="24"/>
          <w:szCs w:val="24"/>
          <w:lang w:eastAsia="ru-RU"/>
        </w:rPr>
        <w:t xml:space="preserve"> </w:t>
      </w:r>
      <w:r w:rsidRPr="00825C1E">
        <w:rPr>
          <w:rFonts w:ascii="Times New Roman" w:hAnsi="Times New Roman" w:cs="Times New Roman"/>
          <w:sz w:val="24"/>
          <w:szCs w:val="24"/>
          <w:lang w:eastAsia="ru-RU"/>
        </w:rPr>
        <w:t xml:space="preserve">Правительства Российской Федерации от 28 ноября 2011 г. </w:t>
      </w:r>
      <w:r w:rsidR="00EC138D">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 xml:space="preserve"> 977 </w:t>
      </w:r>
      <w:r w:rsidR="00EC138D">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О федеральной государственной информационной системе</w:t>
      </w:r>
      <w:r w:rsidR="00EC138D">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EC138D">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 xml:space="preserve">  (далее - единая система идентификации и аутентификации), и сведений, размещенных на Едином портале</w:t>
      </w:r>
      <w:r w:rsidR="00EA4670">
        <w:rPr>
          <w:rFonts w:ascii="Times New Roman" w:hAnsi="Times New Roman" w:cs="Times New Roman"/>
          <w:sz w:val="24"/>
          <w:szCs w:val="24"/>
          <w:lang w:eastAsia="ru-RU"/>
        </w:rPr>
        <w:t xml:space="preserve"> государственных и муниципальных услуг (функций), Едином Интернет-портале государственных и муниципальных услуг (функций) Нижегородской области</w:t>
      </w:r>
      <w:r w:rsidRPr="00825C1E">
        <w:rPr>
          <w:rFonts w:ascii="Times New Roman" w:hAnsi="Times New Roman" w:cs="Times New Roman"/>
          <w:sz w:val="24"/>
          <w:szCs w:val="24"/>
          <w:lang w:eastAsia="ru-RU"/>
        </w:rPr>
        <w:t>,  в части, касающейся сведений, отсутствующих в единой системе идентификации и аутентификации;</w:t>
      </w:r>
    </w:p>
    <w:p w14:paraId="580E2305" w14:textId="5BB696DD" w:rsidR="00854ABF" w:rsidRPr="00825C1E" w:rsidRDefault="00854ABF"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возможность вернуться на любой из этапов заполнения электронной формы </w:t>
      </w:r>
      <w:r w:rsidR="00B4374D">
        <w:rPr>
          <w:rFonts w:ascii="Times New Roman" w:hAnsi="Times New Roman" w:cs="Times New Roman"/>
          <w:sz w:val="24"/>
          <w:szCs w:val="24"/>
          <w:lang w:eastAsia="ru-RU"/>
        </w:rPr>
        <w:t xml:space="preserve">уведомления об окончании строительства, </w:t>
      </w:r>
      <w:r w:rsidRPr="00825C1E">
        <w:rPr>
          <w:rFonts w:ascii="Times New Roman" w:hAnsi="Times New Roman" w:cs="Times New Roman"/>
          <w:sz w:val="24"/>
          <w:szCs w:val="24"/>
          <w:lang w:eastAsia="ru-RU"/>
        </w:rPr>
        <w:t>заявления</w:t>
      </w:r>
      <w:r w:rsidR="009C72F9">
        <w:rPr>
          <w:rFonts w:ascii="Times New Roman" w:hAnsi="Times New Roman" w:cs="Times New Roman"/>
          <w:sz w:val="24"/>
          <w:szCs w:val="24"/>
          <w:lang w:eastAsia="ru-RU"/>
        </w:rPr>
        <w:t xml:space="preserve"> </w:t>
      </w:r>
      <w:r w:rsidR="00126ABD">
        <w:rPr>
          <w:rFonts w:ascii="Times New Roman" w:hAnsi="Times New Roman" w:cs="Times New Roman"/>
          <w:sz w:val="24"/>
          <w:szCs w:val="24"/>
          <w:lang w:eastAsia="ru-RU"/>
        </w:rPr>
        <w:t>об исправлении опечаток или ошибок, заявления о выдаче копии уведомления о соответствии</w:t>
      </w:r>
      <w:r w:rsidR="009C72F9">
        <w:rPr>
          <w:rFonts w:ascii="Times New Roman" w:hAnsi="Times New Roman" w:cs="Times New Roman"/>
          <w:sz w:val="24"/>
          <w:szCs w:val="24"/>
          <w:lang w:eastAsia="ru-RU"/>
        </w:rPr>
        <w:t xml:space="preserve"> </w:t>
      </w:r>
      <w:r w:rsidRPr="00825C1E">
        <w:rPr>
          <w:rFonts w:ascii="Times New Roman" w:hAnsi="Times New Roman" w:cs="Times New Roman"/>
          <w:sz w:val="24"/>
          <w:szCs w:val="24"/>
          <w:lang w:eastAsia="ru-RU"/>
        </w:rPr>
        <w:t>без потери ранее введенной информации;</w:t>
      </w:r>
    </w:p>
    <w:p w14:paraId="31624ABD" w14:textId="52B09F88" w:rsidR="00854ABF" w:rsidRPr="00825C1E" w:rsidRDefault="00854ABF"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возможность доступа гражданина на Едином портале </w:t>
      </w:r>
      <w:r w:rsidR="00EA4670">
        <w:rPr>
          <w:rFonts w:ascii="Times New Roman" w:hAnsi="Times New Roman" w:cs="Times New Roman"/>
          <w:sz w:val="24"/>
          <w:szCs w:val="24"/>
          <w:lang w:eastAsia="ru-RU"/>
        </w:rPr>
        <w:t xml:space="preserve">государственных и муниципальных услуг (функций), Едином Интернет-портале государственных и муниципальных услуг (функций) Нижегородской области </w:t>
      </w:r>
      <w:r w:rsidRPr="00825C1E">
        <w:rPr>
          <w:rFonts w:ascii="Times New Roman" w:hAnsi="Times New Roman" w:cs="Times New Roman"/>
          <w:sz w:val="24"/>
          <w:szCs w:val="24"/>
          <w:lang w:eastAsia="ru-RU"/>
        </w:rPr>
        <w:t xml:space="preserve">к ранее поданным им </w:t>
      </w:r>
      <w:r w:rsidR="00B4374D">
        <w:rPr>
          <w:rFonts w:ascii="Times New Roman" w:hAnsi="Times New Roman" w:cs="Times New Roman"/>
          <w:sz w:val="24"/>
          <w:szCs w:val="24"/>
          <w:lang w:eastAsia="ru-RU"/>
        </w:rPr>
        <w:t xml:space="preserve">уведомления об окончании строительства, </w:t>
      </w:r>
      <w:r w:rsidRPr="00825C1E">
        <w:rPr>
          <w:rFonts w:ascii="Times New Roman" w:hAnsi="Times New Roman" w:cs="Times New Roman"/>
          <w:sz w:val="24"/>
          <w:szCs w:val="24"/>
          <w:lang w:eastAsia="ru-RU"/>
        </w:rPr>
        <w:t xml:space="preserve">заявления </w:t>
      </w:r>
      <w:r w:rsidR="00126ABD">
        <w:rPr>
          <w:rFonts w:ascii="Times New Roman" w:hAnsi="Times New Roman" w:cs="Times New Roman"/>
          <w:sz w:val="24"/>
          <w:szCs w:val="24"/>
          <w:lang w:eastAsia="ru-RU"/>
        </w:rPr>
        <w:t xml:space="preserve">об исправлении опечаток или ошибок, заявления о выдаче копии уведомления о </w:t>
      </w:r>
      <w:r w:rsidR="00126ABD">
        <w:rPr>
          <w:rFonts w:ascii="Times New Roman" w:hAnsi="Times New Roman" w:cs="Times New Roman"/>
          <w:sz w:val="24"/>
          <w:szCs w:val="24"/>
          <w:lang w:eastAsia="ru-RU"/>
        </w:rPr>
        <w:lastRenderedPageBreak/>
        <w:t>соответствии</w:t>
      </w:r>
      <w:r w:rsidR="00B81229">
        <w:rPr>
          <w:rFonts w:ascii="Times New Roman" w:hAnsi="Times New Roman" w:cs="Times New Roman"/>
          <w:sz w:val="24"/>
          <w:szCs w:val="24"/>
          <w:lang w:eastAsia="ru-RU"/>
        </w:rPr>
        <w:t xml:space="preserve"> </w:t>
      </w:r>
      <w:r w:rsidRPr="00825C1E">
        <w:rPr>
          <w:rFonts w:ascii="Times New Roman" w:hAnsi="Times New Roman" w:cs="Times New Roman"/>
          <w:sz w:val="24"/>
          <w:szCs w:val="24"/>
          <w:lang w:eastAsia="ru-RU"/>
        </w:rPr>
        <w:t>в течение не менее одного года, а также частично сформированным запросам - в течение не менее 3 месяцев.</w:t>
      </w:r>
    </w:p>
    <w:p w14:paraId="22D9F8EC" w14:textId="77777777" w:rsidR="00854ABF" w:rsidRPr="00825C1E" w:rsidRDefault="00854ABF"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Сформированное </w:t>
      </w:r>
      <w:r w:rsidR="00B4374D">
        <w:rPr>
          <w:rFonts w:ascii="Times New Roman" w:hAnsi="Times New Roman" w:cs="Times New Roman"/>
          <w:sz w:val="24"/>
          <w:szCs w:val="24"/>
          <w:lang w:eastAsia="ru-RU"/>
        </w:rPr>
        <w:t xml:space="preserve">уведомление об окончании строительства, </w:t>
      </w:r>
      <w:r w:rsidRPr="00825C1E">
        <w:rPr>
          <w:rFonts w:ascii="Times New Roman" w:hAnsi="Times New Roman" w:cs="Times New Roman"/>
          <w:sz w:val="24"/>
          <w:szCs w:val="24"/>
          <w:lang w:eastAsia="ru-RU"/>
        </w:rPr>
        <w:t xml:space="preserve">заявление </w:t>
      </w:r>
      <w:r w:rsidR="00126ABD">
        <w:rPr>
          <w:rFonts w:ascii="Times New Roman" w:hAnsi="Times New Roman" w:cs="Times New Roman"/>
          <w:sz w:val="24"/>
          <w:szCs w:val="24"/>
          <w:lang w:eastAsia="ru-RU"/>
        </w:rPr>
        <w:t>об исправлении опечаток или ошибок, заявления о выдаче копии уведомления о соответствии</w:t>
      </w:r>
      <w:r w:rsidRPr="00825C1E">
        <w:rPr>
          <w:rFonts w:ascii="Times New Roman" w:hAnsi="Times New Roman" w:cs="Times New Roman"/>
          <w:sz w:val="24"/>
          <w:szCs w:val="24"/>
          <w:lang w:eastAsia="ru-RU"/>
        </w:rPr>
        <w:t xml:space="preserve">направляется в </w:t>
      </w:r>
      <w:r w:rsidR="00EA4670">
        <w:rPr>
          <w:rFonts w:ascii="Times New Roman" w:hAnsi="Times New Roman" w:cs="Times New Roman"/>
          <w:sz w:val="24"/>
          <w:szCs w:val="24"/>
          <w:lang w:eastAsia="ru-RU"/>
        </w:rPr>
        <w:t xml:space="preserve">Администрацию </w:t>
      </w:r>
      <w:r w:rsidRPr="00825C1E">
        <w:rPr>
          <w:rFonts w:ascii="Times New Roman" w:hAnsi="Times New Roman" w:cs="Times New Roman"/>
          <w:sz w:val="24"/>
          <w:szCs w:val="24"/>
          <w:lang w:eastAsia="ru-RU"/>
        </w:rPr>
        <w:t xml:space="preserve">посредством Единого портала </w:t>
      </w:r>
      <w:r w:rsidR="00EA4670">
        <w:rPr>
          <w:rFonts w:ascii="Times New Roman" w:hAnsi="Times New Roman" w:cs="Times New Roman"/>
          <w:sz w:val="24"/>
          <w:szCs w:val="24"/>
          <w:lang w:eastAsia="ru-RU"/>
        </w:rPr>
        <w:t>государственных и муниципальных услуг (функций), Единого Интернет-портала государственных и муниципальных услуг (функций) Нижегородской области</w:t>
      </w:r>
      <w:r w:rsidRPr="00825C1E">
        <w:rPr>
          <w:rFonts w:ascii="Times New Roman" w:hAnsi="Times New Roman" w:cs="Times New Roman"/>
          <w:sz w:val="24"/>
          <w:szCs w:val="24"/>
          <w:lang w:eastAsia="ru-RU"/>
        </w:rPr>
        <w:t>.</w:t>
      </w:r>
    </w:p>
    <w:p w14:paraId="1F2F3B6C" w14:textId="77777777" w:rsidR="00854ABF" w:rsidRPr="00825C1E" w:rsidRDefault="00EA4670"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00187FDF">
        <w:rPr>
          <w:rFonts w:ascii="Times New Roman" w:hAnsi="Times New Roman" w:cs="Times New Roman"/>
          <w:sz w:val="24"/>
          <w:szCs w:val="24"/>
          <w:lang w:eastAsia="ru-RU"/>
        </w:rPr>
        <w:t>8</w:t>
      </w:r>
      <w:r>
        <w:rPr>
          <w:rFonts w:ascii="Times New Roman" w:hAnsi="Times New Roman" w:cs="Times New Roman"/>
          <w:sz w:val="24"/>
          <w:szCs w:val="24"/>
          <w:lang w:eastAsia="ru-RU"/>
        </w:rPr>
        <w:t xml:space="preserve">.3. Администрация </w:t>
      </w:r>
      <w:r w:rsidR="00854ABF" w:rsidRPr="00825C1E">
        <w:rPr>
          <w:rFonts w:ascii="Times New Roman" w:hAnsi="Times New Roman" w:cs="Times New Roman"/>
          <w:sz w:val="24"/>
          <w:szCs w:val="24"/>
          <w:lang w:eastAsia="ru-RU"/>
        </w:rPr>
        <w:t xml:space="preserve">обеспечивает прием </w:t>
      </w:r>
      <w:r w:rsidR="00B4374D">
        <w:rPr>
          <w:rFonts w:ascii="Times New Roman" w:hAnsi="Times New Roman" w:cs="Times New Roman"/>
          <w:sz w:val="24"/>
          <w:szCs w:val="24"/>
          <w:lang w:eastAsia="ru-RU"/>
        </w:rPr>
        <w:t xml:space="preserve">уведомления об окончании строительства, </w:t>
      </w:r>
      <w:r w:rsidR="00854ABF" w:rsidRPr="00825C1E">
        <w:rPr>
          <w:rFonts w:ascii="Times New Roman" w:hAnsi="Times New Roman" w:cs="Times New Roman"/>
          <w:sz w:val="24"/>
          <w:szCs w:val="24"/>
          <w:lang w:eastAsia="ru-RU"/>
        </w:rPr>
        <w:t xml:space="preserve">заявления </w:t>
      </w:r>
      <w:r w:rsidR="00126ABD">
        <w:rPr>
          <w:rFonts w:ascii="Times New Roman" w:hAnsi="Times New Roman" w:cs="Times New Roman"/>
          <w:sz w:val="24"/>
          <w:szCs w:val="24"/>
          <w:lang w:eastAsia="ru-RU"/>
        </w:rPr>
        <w:t>об исправлении опечаток или ошибок, заявления о выдаче копии уведомления о соответствии</w:t>
      </w:r>
      <w:r w:rsidR="00854ABF" w:rsidRPr="00825C1E">
        <w:rPr>
          <w:rFonts w:ascii="Times New Roman" w:hAnsi="Times New Roman" w:cs="Times New Roman"/>
          <w:sz w:val="24"/>
          <w:szCs w:val="24"/>
          <w:lang w:eastAsia="ru-RU"/>
        </w:rPr>
        <w:t xml:space="preserve">и его регистрацию в срок, указанный в </w:t>
      </w:r>
      <w:r>
        <w:rPr>
          <w:rFonts w:ascii="Times New Roman" w:hAnsi="Times New Roman" w:cs="Times New Roman"/>
          <w:sz w:val="24"/>
          <w:szCs w:val="24"/>
          <w:lang w:eastAsia="ru-RU"/>
        </w:rPr>
        <w:t xml:space="preserve">пункте </w:t>
      </w:r>
      <w:r w:rsidR="00D920EF">
        <w:rPr>
          <w:rFonts w:ascii="Times New Roman" w:hAnsi="Times New Roman" w:cs="Times New Roman"/>
          <w:sz w:val="24"/>
          <w:szCs w:val="24"/>
          <w:lang w:eastAsia="ru-RU"/>
        </w:rPr>
        <w:t>2.1</w:t>
      </w:r>
      <w:r w:rsidR="00B56E29">
        <w:rPr>
          <w:rFonts w:ascii="Times New Roman" w:hAnsi="Times New Roman" w:cs="Times New Roman"/>
          <w:sz w:val="24"/>
          <w:szCs w:val="24"/>
          <w:lang w:eastAsia="ru-RU"/>
        </w:rPr>
        <w:t>7</w:t>
      </w:r>
      <w:r>
        <w:rPr>
          <w:rFonts w:ascii="Times New Roman" w:hAnsi="Times New Roman" w:cs="Times New Roman"/>
          <w:sz w:val="24"/>
          <w:szCs w:val="24"/>
          <w:lang w:eastAsia="ru-RU"/>
        </w:rPr>
        <w:t xml:space="preserve"> настоящего Регламента</w:t>
      </w:r>
      <w:r w:rsidR="00854ABF" w:rsidRPr="00825C1E">
        <w:rPr>
          <w:rFonts w:ascii="Times New Roman" w:hAnsi="Times New Roman" w:cs="Times New Roman"/>
          <w:sz w:val="24"/>
          <w:szCs w:val="24"/>
          <w:lang w:eastAsia="ru-RU"/>
        </w:rPr>
        <w:t>, без необходимости повторного представления на бумажном носителе.</w:t>
      </w:r>
    </w:p>
    <w:p w14:paraId="72074EDC" w14:textId="5CE50284" w:rsidR="00854ABF" w:rsidRPr="00825C1E" w:rsidRDefault="00854ABF"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После регистрации </w:t>
      </w:r>
      <w:r w:rsidR="00B4374D">
        <w:rPr>
          <w:rFonts w:ascii="Times New Roman" w:hAnsi="Times New Roman" w:cs="Times New Roman"/>
          <w:sz w:val="24"/>
          <w:szCs w:val="24"/>
          <w:lang w:eastAsia="ru-RU"/>
        </w:rPr>
        <w:t xml:space="preserve">уведомление об окончании строительства, </w:t>
      </w:r>
      <w:r w:rsidRPr="00825C1E">
        <w:rPr>
          <w:rFonts w:ascii="Times New Roman" w:hAnsi="Times New Roman" w:cs="Times New Roman"/>
          <w:sz w:val="24"/>
          <w:szCs w:val="24"/>
          <w:lang w:eastAsia="ru-RU"/>
        </w:rPr>
        <w:t xml:space="preserve">заявление </w:t>
      </w:r>
      <w:r w:rsidR="00126ABD">
        <w:rPr>
          <w:rFonts w:ascii="Times New Roman" w:hAnsi="Times New Roman" w:cs="Times New Roman"/>
          <w:sz w:val="24"/>
          <w:szCs w:val="24"/>
          <w:lang w:eastAsia="ru-RU"/>
        </w:rPr>
        <w:t>об исправлении опечаток или ошибок, заявления о выдаче копии уведомления о соответствии</w:t>
      </w:r>
      <w:r w:rsidR="00B81229">
        <w:rPr>
          <w:rFonts w:ascii="Times New Roman" w:hAnsi="Times New Roman" w:cs="Times New Roman"/>
          <w:sz w:val="24"/>
          <w:szCs w:val="24"/>
          <w:lang w:eastAsia="ru-RU"/>
        </w:rPr>
        <w:t xml:space="preserve"> </w:t>
      </w:r>
      <w:r w:rsidRPr="00825C1E">
        <w:rPr>
          <w:rFonts w:ascii="Times New Roman" w:hAnsi="Times New Roman" w:cs="Times New Roman"/>
          <w:sz w:val="24"/>
          <w:szCs w:val="24"/>
          <w:lang w:eastAsia="ru-RU"/>
        </w:rPr>
        <w:t xml:space="preserve">направляется в структурное подразделение, ответственное за предоставление </w:t>
      </w:r>
      <w:r w:rsidR="00EA4670">
        <w:rPr>
          <w:rFonts w:ascii="Times New Roman" w:hAnsi="Times New Roman" w:cs="Times New Roman"/>
          <w:sz w:val="24"/>
          <w:szCs w:val="24"/>
          <w:lang w:eastAsia="ru-RU"/>
        </w:rPr>
        <w:t xml:space="preserve">муниципальной </w:t>
      </w:r>
      <w:r w:rsidRPr="00825C1E">
        <w:rPr>
          <w:rFonts w:ascii="Times New Roman" w:hAnsi="Times New Roman" w:cs="Times New Roman"/>
          <w:sz w:val="24"/>
          <w:szCs w:val="24"/>
          <w:lang w:eastAsia="ru-RU"/>
        </w:rPr>
        <w:t xml:space="preserve"> услуги.</w:t>
      </w:r>
    </w:p>
    <w:p w14:paraId="1D6949B5" w14:textId="19F9FDD3" w:rsidR="00854ABF" w:rsidRPr="00825C1E" w:rsidRDefault="00854ABF"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proofErr w:type="gramStart"/>
      <w:r w:rsidRPr="00825C1E">
        <w:rPr>
          <w:rFonts w:ascii="Times New Roman" w:hAnsi="Times New Roman" w:cs="Times New Roman"/>
          <w:sz w:val="24"/>
          <w:szCs w:val="24"/>
          <w:lang w:eastAsia="ru-RU"/>
        </w:rPr>
        <w:t xml:space="preserve">После принятия </w:t>
      </w:r>
      <w:r w:rsidR="00B4374D">
        <w:rPr>
          <w:rFonts w:ascii="Times New Roman" w:hAnsi="Times New Roman" w:cs="Times New Roman"/>
          <w:sz w:val="24"/>
          <w:szCs w:val="24"/>
          <w:lang w:eastAsia="ru-RU"/>
        </w:rPr>
        <w:t xml:space="preserve">уведомления об окончании строительства, </w:t>
      </w:r>
      <w:r w:rsidRPr="00825C1E">
        <w:rPr>
          <w:rFonts w:ascii="Times New Roman" w:hAnsi="Times New Roman" w:cs="Times New Roman"/>
          <w:sz w:val="24"/>
          <w:szCs w:val="24"/>
          <w:lang w:eastAsia="ru-RU"/>
        </w:rPr>
        <w:t xml:space="preserve">заявления </w:t>
      </w:r>
      <w:r w:rsidR="00126ABD">
        <w:rPr>
          <w:rFonts w:ascii="Times New Roman" w:hAnsi="Times New Roman" w:cs="Times New Roman"/>
          <w:sz w:val="24"/>
          <w:szCs w:val="24"/>
          <w:lang w:eastAsia="ru-RU"/>
        </w:rPr>
        <w:t>об исправлении опечаток или ошибок, заявления о выдаче копии уведомления о соответствии</w:t>
      </w:r>
      <w:r w:rsidR="00B81229">
        <w:rPr>
          <w:rFonts w:ascii="Times New Roman" w:hAnsi="Times New Roman" w:cs="Times New Roman"/>
          <w:sz w:val="24"/>
          <w:szCs w:val="24"/>
          <w:lang w:eastAsia="ru-RU"/>
        </w:rPr>
        <w:t xml:space="preserve"> </w:t>
      </w:r>
      <w:r w:rsidR="00B56E29">
        <w:rPr>
          <w:rFonts w:ascii="Times New Roman" w:hAnsi="Times New Roman" w:cs="Times New Roman"/>
          <w:sz w:val="24"/>
          <w:szCs w:val="24"/>
          <w:lang w:eastAsia="ru-RU"/>
        </w:rPr>
        <w:t>д</w:t>
      </w:r>
      <w:r w:rsidRPr="00825C1E">
        <w:rPr>
          <w:rFonts w:ascii="Times New Roman" w:hAnsi="Times New Roman" w:cs="Times New Roman"/>
          <w:sz w:val="24"/>
          <w:szCs w:val="24"/>
          <w:lang w:eastAsia="ru-RU"/>
        </w:rPr>
        <w:t xml:space="preserve">олжностным лицом статус </w:t>
      </w:r>
      <w:r w:rsidR="00B4374D">
        <w:rPr>
          <w:rFonts w:ascii="Times New Roman" w:hAnsi="Times New Roman" w:cs="Times New Roman"/>
          <w:sz w:val="24"/>
          <w:szCs w:val="24"/>
          <w:lang w:eastAsia="ru-RU"/>
        </w:rPr>
        <w:t xml:space="preserve">уведомления об окончании строительства, </w:t>
      </w:r>
      <w:r w:rsidRPr="00825C1E">
        <w:rPr>
          <w:rFonts w:ascii="Times New Roman" w:hAnsi="Times New Roman" w:cs="Times New Roman"/>
          <w:sz w:val="24"/>
          <w:szCs w:val="24"/>
          <w:lang w:eastAsia="ru-RU"/>
        </w:rPr>
        <w:t>заявления</w:t>
      </w:r>
      <w:r w:rsidR="00007E89">
        <w:rPr>
          <w:rFonts w:ascii="Times New Roman" w:hAnsi="Times New Roman" w:cs="Times New Roman"/>
          <w:sz w:val="24"/>
          <w:szCs w:val="24"/>
          <w:lang w:eastAsia="ru-RU"/>
        </w:rPr>
        <w:t xml:space="preserve"> </w:t>
      </w:r>
      <w:r w:rsidR="00EA4670">
        <w:rPr>
          <w:rFonts w:ascii="Times New Roman" w:hAnsi="Times New Roman" w:cs="Times New Roman"/>
          <w:sz w:val="24"/>
          <w:szCs w:val="24"/>
          <w:lang w:eastAsia="ru-RU"/>
        </w:rPr>
        <w:t>заявителя</w:t>
      </w:r>
      <w:r w:rsidRPr="00825C1E">
        <w:rPr>
          <w:rFonts w:ascii="Times New Roman" w:hAnsi="Times New Roman" w:cs="Times New Roman"/>
          <w:sz w:val="24"/>
          <w:szCs w:val="24"/>
          <w:lang w:eastAsia="ru-RU"/>
        </w:rPr>
        <w:t xml:space="preserve"> в </w:t>
      </w:r>
      <w:r w:rsidR="00126ABD">
        <w:rPr>
          <w:rFonts w:ascii="Times New Roman" w:hAnsi="Times New Roman" w:cs="Times New Roman"/>
          <w:sz w:val="24"/>
          <w:szCs w:val="24"/>
          <w:lang w:eastAsia="ru-RU"/>
        </w:rPr>
        <w:t>л</w:t>
      </w:r>
      <w:r w:rsidRPr="00825C1E">
        <w:rPr>
          <w:rFonts w:ascii="Times New Roman" w:hAnsi="Times New Roman" w:cs="Times New Roman"/>
          <w:sz w:val="24"/>
          <w:szCs w:val="24"/>
          <w:lang w:eastAsia="ru-RU"/>
        </w:rPr>
        <w:t>ичном кабинете на Едином портале</w:t>
      </w:r>
      <w:r w:rsidR="00EA4670">
        <w:rPr>
          <w:rFonts w:ascii="Times New Roman" w:hAnsi="Times New Roman" w:cs="Times New Roman"/>
          <w:sz w:val="24"/>
          <w:szCs w:val="24"/>
          <w:lang w:eastAsia="ru-RU"/>
        </w:rPr>
        <w:t xml:space="preserve"> государственных и муниципальных услуг (функций), Едином Интернет-портале государственных и муниципальных услуг (функций) Нижегородской области </w:t>
      </w:r>
      <w:r w:rsidRPr="00825C1E">
        <w:rPr>
          <w:rFonts w:ascii="Times New Roman" w:hAnsi="Times New Roman" w:cs="Times New Roman"/>
          <w:sz w:val="24"/>
          <w:szCs w:val="24"/>
          <w:lang w:eastAsia="ru-RU"/>
        </w:rPr>
        <w:t xml:space="preserve"> обновляется до статуса "принято".</w:t>
      </w:r>
      <w:proofErr w:type="gramEnd"/>
    </w:p>
    <w:p w14:paraId="6B3D5AED" w14:textId="0AC47445" w:rsidR="00854ABF" w:rsidRPr="00825C1E" w:rsidRDefault="00EA4670"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00187FDF">
        <w:rPr>
          <w:rFonts w:ascii="Times New Roman" w:hAnsi="Times New Roman" w:cs="Times New Roman"/>
          <w:sz w:val="24"/>
          <w:szCs w:val="24"/>
          <w:lang w:eastAsia="ru-RU"/>
        </w:rPr>
        <w:t>8</w:t>
      </w:r>
      <w:r>
        <w:rPr>
          <w:rFonts w:ascii="Times New Roman" w:hAnsi="Times New Roman" w:cs="Times New Roman"/>
          <w:sz w:val="24"/>
          <w:szCs w:val="24"/>
          <w:lang w:eastAsia="ru-RU"/>
        </w:rPr>
        <w:t xml:space="preserve">.4. </w:t>
      </w:r>
      <w:r w:rsidR="008E126A">
        <w:rPr>
          <w:rFonts w:ascii="Times New Roman" w:hAnsi="Times New Roman" w:cs="Times New Roman"/>
          <w:sz w:val="24"/>
          <w:szCs w:val="24"/>
          <w:lang w:eastAsia="ru-RU"/>
        </w:rPr>
        <w:t>Регистрация</w:t>
      </w:r>
      <w:r w:rsidR="00E30AA3">
        <w:rPr>
          <w:rFonts w:ascii="Times New Roman" w:hAnsi="Times New Roman" w:cs="Times New Roman"/>
          <w:sz w:val="24"/>
          <w:szCs w:val="24"/>
          <w:lang w:eastAsia="ru-RU"/>
        </w:rPr>
        <w:t xml:space="preserve"> </w:t>
      </w:r>
      <w:r w:rsidR="00B4374D">
        <w:rPr>
          <w:rFonts w:ascii="Times New Roman" w:hAnsi="Times New Roman" w:cs="Times New Roman"/>
          <w:sz w:val="24"/>
          <w:szCs w:val="24"/>
          <w:lang w:eastAsia="ru-RU"/>
        </w:rPr>
        <w:t xml:space="preserve">уведомления об окончании строительства, </w:t>
      </w:r>
      <w:r w:rsidR="00854ABF" w:rsidRPr="00825C1E">
        <w:rPr>
          <w:rFonts w:ascii="Times New Roman" w:hAnsi="Times New Roman" w:cs="Times New Roman"/>
          <w:sz w:val="24"/>
          <w:szCs w:val="24"/>
          <w:lang w:eastAsia="ru-RU"/>
        </w:rPr>
        <w:t>заявления</w:t>
      </w:r>
      <w:r w:rsidR="00E30AA3">
        <w:rPr>
          <w:rFonts w:ascii="Times New Roman" w:hAnsi="Times New Roman" w:cs="Times New Roman"/>
          <w:sz w:val="24"/>
          <w:szCs w:val="24"/>
          <w:lang w:eastAsia="ru-RU"/>
        </w:rPr>
        <w:t xml:space="preserve"> </w:t>
      </w:r>
      <w:r w:rsidR="00126ABD">
        <w:rPr>
          <w:rFonts w:ascii="Times New Roman" w:hAnsi="Times New Roman" w:cs="Times New Roman"/>
          <w:sz w:val="24"/>
          <w:szCs w:val="24"/>
          <w:lang w:eastAsia="ru-RU"/>
        </w:rPr>
        <w:t>об исправлении опечаток или ошибок, заявления о выдаче копии уведомления о соответствии</w:t>
      </w:r>
      <w:r w:rsidR="00854ABF" w:rsidRPr="00825C1E">
        <w:rPr>
          <w:rFonts w:ascii="Times New Roman" w:hAnsi="Times New Roman" w:cs="Times New Roman"/>
          <w:sz w:val="24"/>
          <w:szCs w:val="24"/>
          <w:lang w:eastAsia="ru-RU"/>
        </w:rPr>
        <w:t xml:space="preserve">, поступившего </w:t>
      </w:r>
      <w:r>
        <w:rPr>
          <w:rFonts w:ascii="Times New Roman" w:hAnsi="Times New Roman" w:cs="Times New Roman"/>
          <w:sz w:val="24"/>
          <w:szCs w:val="24"/>
          <w:lang w:eastAsia="ru-RU"/>
        </w:rPr>
        <w:t xml:space="preserve">в Администрацию </w:t>
      </w:r>
      <w:r w:rsidR="00854ABF" w:rsidRPr="00825C1E">
        <w:rPr>
          <w:rFonts w:ascii="Times New Roman" w:hAnsi="Times New Roman" w:cs="Times New Roman"/>
          <w:sz w:val="24"/>
          <w:szCs w:val="24"/>
          <w:lang w:eastAsia="ru-RU"/>
        </w:rPr>
        <w:t xml:space="preserve"> через Единый портал</w:t>
      </w:r>
      <w:r>
        <w:rPr>
          <w:rFonts w:ascii="Times New Roman" w:hAnsi="Times New Roman" w:cs="Times New Roman"/>
          <w:sz w:val="24"/>
          <w:szCs w:val="24"/>
          <w:lang w:eastAsia="ru-RU"/>
        </w:rPr>
        <w:t xml:space="preserve"> государственных и муниципальных услуг (функций), Единый Интернет-портал государственных и муниципальных услуг (функций) Нижегородской области</w:t>
      </w:r>
      <w:r w:rsidR="00854ABF" w:rsidRPr="00825C1E">
        <w:rPr>
          <w:rFonts w:ascii="Times New Roman" w:hAnsi="Times New Roman" w:cs="Times New Roman"/>
          <w:sz w:val="24"/>
          <w:szCs w:val="24"/>
          <w:lang w:eastAsia="ru-RU"/>
        </w:rPr>
        <w:t xml:space="preserve">, </w:t>
      </w:r>
      <w:r w:rsidR="008E126A">
        <w:rPr>
          <w:rFonts w:ascii="Times New Roman" w:hAnsi="Times New Roman" w:cs="Times New Roman"/>
          <w:sz w:val="24"/>
          <w:szCs w:val="24"/>
          <w:lang w:eastAsia="ru-RU"/>
        </w:rPr>
        <w:t xml:space="preserve">осуществляется позднее рабочего дня, следующего за днем их  получения  Администрацией. </w:t>
      </w:r>
    </w:p>
    <w:p w14:paraId="2BD61C74" w14:textId="77777777" w:rsidR="00854ABF" w:rsidRPr="00825C1E" w:rsidRDefault="00854ABF"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Должностное лицо </w:t>
      </w:r>
      <w:r w:rsidR="00FC541A">
        <w:rPr>
          <w:rFonts w:ascii="Times New Roman" w:hAnsi="Times New Roman" w:cs="Times New Roman"/>
          <w:sz w:val="24"/>
          <w:szCs w:val="24"/>
          <w:lang w:eastAsia="ru-RU"/>
        </w:rPr>
        <w:t>Администрации</w:t>
      </w:r>
      <w:r w:rsidRPr="00825C1E">
        <w:rPr>
          <w:rFonts w:ascii="Times New Roman" w:hAnsi="Times New Roman" w:cs="Times New Roman"/>
          <w:sz w:val="24"/>
          <w:szCs w:val="24"/>
          <w:lang w:eastAsia="ru-RU"/>
        </w:rPr>
        <w:t xml:space="preserve"> не позднее следующего рабочего дня со дня получения </w:t>
      </w:r>
      <w:r w:rsidR="00B4374D">
        <w:rPr>
          <w:rFonts w:ascii="Times New Roman" w:hAnsi="Times New Roman" w:cs="Times New Roman"/>
          <w:sz w:val="24"/>
          <w:szCs w:val="24"/>
          <w:lang w:eastAsia="ru-RU"/>
        </w:rPr>
        <w:t xml:space="preserve">уведомления об окончании строительства, </w:t>
      </w:r>
      <w:r w:rsidRPr="00825C1E">
        <w:rPr>
          <w:rFonts w:ascii="Times New Roman" w:hAnsi="Times New Roman" w:cs="Times New Roman"/>
          <w:sz w:val="24"/>
          <w:szCs w:val="24"/>
          <w:lang w:eastAsia="ru-RU"/>
        </w:rPr>
        <w:t>заявления</w:t>
      </w:r>
      <w:r w:rsidR="00126ABD">
        <w:rPr>
          <w:rFonts w:ascii="Times New Roman" w:hAnsi="Times New Roman" w:cs="Times New Roman"/>
          <w:sz w:val="24"/>
          <w:szCs w:val="24"/>
          <w:lang w:eastAsia="ru-RU"/>
        </w:rPr>
        <w:t>об исправлении опечаток или ошибок, заявления о выдаче копии уведомления о соответствии</w:t>
      </w:r>
      <w:r w:rsidRPr="00825C1E">
        <w:rPr>
          <w:rFonts w:ascii="Times New Roman" w:hAnsi="Times New Roman" w:cs="Times New Roman"/>
          <w:sz w:val="24"/>
          <w:szCs w:val="24"/>
          <w:lang w:eastAsia="ru-RU"/>
        </w:rPr>
        <w:t>, поданного в форме электронного документа:</w:t>
      </w:r>
    </w:p>
    <w:p w14:paraId="500E4669" w14:textId="77777777" w:rsidR="005629A7" w:rsidRDefault="00854ABF"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 уведомляет в электронной форме о получении </w:t>
      </w:r>
      <w:r w:rsidR="00B4374D">
        <w:rPr>
          <w:rFonts w:ascii="Times New Roman" w:hAnsi="Times New Roman" w:cs="Times New Roman"/>
          <w:sz w:val="24"/>
          <w:szCs w:val="24"/>
          <w:lang w:eastAsia="ru-RU"/>
        </w:rPr>
        <w:t xml:space="preserve">уведомления об окончании строительства, </w:t>
      </w:r>
      <w:r w:rsidRPr="00825C1E">
        <w:rPr>
          <w:rFonts w:ascii="Times New Roman" w:hAnsi="Times New Roman" w:cs="Times New Roman"/>
          <w:sz w:val="24"/>
          <w:szCs w:val="24"/>
          <w:lang w:eastAsia="ru-RU"/>
        </w:rPr>
        <w:t>заявления</w:t>
      </w:r>
      <w:r w:rsidR="00126ABD" w:rsidRPr="00126ABD">
        <w:rPr>
          <w:rFonts w:ascii="Times New Roman" w:hAnsi="Times New Roman" w:cs="Times New Roman"/>
          <w:sz w:val="24"/>
          <w:szCs w:val="24"/>
          <w:lang w:eastAsia="ru-RU"/>
        </w:rPr>
        <w:t>об исправлении опечаток или ошибок, заявления о выдаче копии уведомления о соответствии</w:t>
      </w:r>
      <w:r w:rsidR="00187FDF">
        <w:rPr>
          <w:rFonts w:ascii="Times New Roman" w:hAnsi="Times New Roman" w:cs="Times New Roman"/>
          <w:sz w:val="24"/>
          <w:szCs w:val="24"/>
          <w:lang w:eastAsia="ru-RU"/>
        </w:rPr>
        <w:t xml:space="preserve"> либо об отказе в приеме </w:t>
      </w:r>
      <w:r w:rsidR="00B4374D">
        <w:rPr>
          <w:rFonts w:ascii="Times New Roman" w:hAnsi="Times New Roman" w:cs="Times New Roman"/>
          <w:sz w:val="24"/>
          <w:szCs w:val="24"/>
          <w:lang w:eastAsia="ru-RU"/>
        </w:rPr>
        <w:t xml:space="preserve">уведомления об окончании строительства, </w:t>
      </w:r>
      <w:r w:rsidR="00187FDF">
        <w:rPr>
          <w:rFonts w:ascii="Times New Roman" w:hAnsi="Times New Roman" w:cs="Times New Roman"/>
          <w:sz w:val="24"/>
          <w:szCs w:val="24"/>
          <w:lang w:eastAsia="ru-RU"/>
        </w:rPr>
        <w:t>заявления</w:t>
      </w:r>
      <w:r w:rsidR="00126ABD">
        <w:rPr>
          <w:rFonts w:ascii="Times New Roman" w:hAnsi="Times New Roman" w:cs="Times New Roman"/>
          <w:sz w:val="24"/>
          <w:szCs w:val="24"/>
          <w:lang w:eastAsia="ru-RU"/>
        </w:rPr>
        <w:t>об исправлении опечаток или ошибок, заявления о выдаче копии уведомления о соответствии</w:t>
      </w:r>
      <w:r w:rsidR="005629A7">
        <w:rPr>
          <w:rFonts w:ascii="Times New Roman" w:hAnsi="Times New Roman" w:cs="Times New Roman"/>
          <w:sz w:val="24"/>
          <w:szCs w:val="24"/>
          <w:lang w:eastAsia="ru-RU"/>
        </w:rPr>
        <w:t>;</w:t>
      </w:r>
    </w:p>
    <w:p w14:paraId="4EB013CB" w14:textId="77777777" w:rsidR="005629A7" w:rsidRDefault="005629A7"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формирует и направляет в порядке  межведомственного взаимодействия  запросы  в органы и организации, имеющие в распоряжении следующую информацию (в случае направления   заявления об исправлении </w:t>
      </w:r>
      <w:r w:rsidR="00192CA1">
        <w:rPr>
          <w:rFonts w:ascii="Times New Roman" w:hAnsi="Times New Roman" w:cs="Times New Roman"/>
          <w:sz w:val="24"/>
          <w:szCs w:val="24"/>
          <w:lang w:eastAsia="ru-RU"/>
        </w:rPr>
        <w:t>опечаток или ошибок</w:t>
      </w:r>
      <w:r>
        <w:rPr>
          <w:rFonts w:ascii="Times New Roman" w:hAnsi="Times New Roman" w:cs="Times New Roman"/>
          <w:sz w:val="24"/>
          <w:szCs w:val="24"/>
          <w:lang w:eastAsia="ru-RU"/>
        </w:rPr>
        <w:t>):</w:t>
      </w:r>
    </w:p>
    <w:p w14:paraId="53F430EE" w14:textId="77777777" w:rsidR="005629A7" w:rsidRDefault="005629A7"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а) кадастрового номера земельного участка;</w:t>
      </w:r>
    </w:p>
    <w:p w14:paraId="5A0600A9" w14:textId="77777777" w:rsidR="005629A7" w:rsidRDefault="005629A7"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б) описания местоположения земельного участка</w:t>
      </w:r>
      <w:bookmarkStart w:id="3" w:name="Par32"/>
      <w:bookmarkEnd w:id="3"/>
      <w:r>
        <w:rPr>
          <w:rFonts w:ascii="Times New Roman" w:hAnsi="Times New Roman" w:cs="Times New Roman"/>
          <w:sz w:val="24"/>
          <w:szCs w:val="24"/>
          <w:lang w:eastAsia="ru-RU"/>
        </w:rPr>
        <w:t>.</w:t>
      </w:r>
    </w:p>
    <w:p w14:paraId="33544A4F" w14:textId="77777777" w:rsidR="00854ABF" w:rsidRPr="00825C1E" w:rsidRDefault="00065B48"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00E0618C">
        <w:rPr>
          <w:rFonts w:ascii="Times New Roman" w:hAnsi="Times New Roman" w:cs="Times New Roman"/>
          <w:sz w:val="24"/>
          <w:szCs w:val="24"/>
          <w:lang w:eastAsia="ru-RU"/>
        </w:rPr>
        <w:t>8</w:t>
      </w:r>
      <w:r>
        <w:rPr>
          <w:rFonts w:ascii="Times New Roman" w:hAnsi="Times New Roman" w:cs="Times New Roman"/>
          <w:sz w:val="24"/>
          <w:szCs w:val="24"/>
          <w:lang w:eastAsia="ru-RU"/>
        </w:rPr>
        <w:t xml:space="preserve">.5. </w:t>
      </w:r>
      <w:r w:rsidR="00854ABF" w:rsidRPr="00825C1E">
        <w:rPr>
          <w:rFonts w:ascii="Times New Roman" w:hAnsi="Times New Roman" w:cs="Times New Roman"/>
          <w:sz w:val="24"/>
          <w:szCs w:val="24"/>
          <w:lang w:eastAsia="ru-RU"/>
        </w:rPr>
        <w:t xml:space="preserve">Результат предоставления </w:t>
      </w:r>
      <w:r>
        <w:rPr>
          <w:rFonts w:ascii="Times New Roman" w:hAnsi="Times New Roman" w:cs="Times New Roman"/>
          <w:sz w:val="24"/>
          <w:szCs w:val="24"/>
          <w:lang w:eastAsia="ru-RU"/>
        </w:rPr>
        <w:t xml:space="preserve"> муниципальной </w:t>
      </w:r>
      <w:r w:rsidR="00854ABF" w:rsidRPr="00825C1E">
        <w:rPr>
          <w:rFonts w:ascii="Times New Roman" w:hAnsi="Times New Roman" w:cs="Times New Roman"/>
          <w:sz w:val="24"/>
          <w:szCs w:val="24"/>
          <w:lang w:eastAsia="ru-RU"/>
        </w:rPr>
        <w:t xml:space="preserve"> услуги по выбору </w:t>
      </w:r>
      <w:r w:rsidR="009E22E3">
        <w:rPr>
          <w:rFonts w:ascii="Times New Roman" w:hAnsi="Times New Roman" w:cs="Times New Roman"/>
          <w:sz w:val="24"/>
          <w:szCs w:val="24"/>
          <w:lang w:eastAsia="ru-RU"/>
        </w:rPr>
        <w:t>заявителя</w:t>
      </w:r>
      <w:r w:rsidR="00854ABF" w:rsidRPr="00825C1E">
        <w:rPr>
          <w:rFonts w:ascii="Times New Roman" w:hAnsi="Times New Roman" w:cs="Times New Roman"/>
          <w:sz w:val="24"/>
          <w:szCs w:val="24"/>
          <w:lang w:eastAsia="ru-RU"/>
        </w:rPr>
        <w:t xml:space="preserve"> может быть направлен ему в форме электронного документа</w:t>
      </w:r>
      <w:r w:rsidR="00E0618C">
        <w:rPr>
          <w:rFonts w:ascii="Times New Roman" w:hAnsi="Times New Roman" w:cs="Times New Roman"/>
          <w:sz w:val="24"/>
          <w:szCs w:val="24"/>
          <w:lang w:eastAsia="ru-RU"/>
        </w:rPr>
        <w:t>, подписанн</w:t>
      </w:r>
      <w:r w:rsidR="00126ABD">
        <w:rPr>
          <w:rFonts w:ascii="Times New Roman" w:hAnsi="Times New Roman" w:cs="Times New Roman"/>
          <w:sz w:val="24"/>
          <w:szCs w:val="24"/>
          <w:lang w:eastAsia="ru-RU"/>
        </w:rPr>
        <w:t>ого</w:t>
      </w:r>
      <w:r w:rsidR="00E0618C">
        <w:rPr>
          <w:rFonts w:ascii="Times New Roman" w:hAnsi="Times New Roman" w:cs="Times New Roman"/>
          <w:sz w:val="24"/>
          <w:szCs w:val="24"/>
          <w:lang w:eastAsia="ru-RU"/>
        </w:rPr>
        <w:t xml:space="preserve"> усиленной квалифицированной </w:t>
      </w:r>
      <w:r w:rsidR="00D47717">
        <w:rPr>
          <w:rFonts w:ascii="Times New Roman" w:hAnsi="Times New Roman" w:cs="Times New Roman"/>
          <w:sz w:val="24"/>
          <w:szCs w:val="24"/>
          <w:lang w:eastAsia="ru-RU"/>
        </w:rPr>
        <w:t xml:space="preserve">электронной </w:t>
      </w:r>
      <w:r w:rsidR="00E0618C">
        <w:rPr>
          <w:rFonts w:ascii="Times New Roman" w:hAnsi="Times New Roman" w:cs="Times New Roman"/>
          <w:sz w:val="24"/>
          <w:szCs w:val="24"/>
          <w:lang w:eastAsia="ru-RU"/>
        </w:rPr>
        <w:t xml:space="preserve">подписью уполномоченного должностного лица в личный кабинет </w:t>
      </w:r>
      <w:r w:rsidR="00B4374D">
        <w:rPr>
          <w:rFonts w:ascii="Times New Roman" w:hAnsi="Times New Roman" w:cs="Times New Roman"/>
          <w:sz w:val="24"/>
          <w:szCs w:val="24"/>
          <w:lang w:eastAsia="ru-RU"/>
        </w:rPr>
        <w:t xml:space="preserve">на </w:t>
      </w:r>
      <w:r w:rsidR="00E0618C">
        <w:rPr>
          <w:rFonts w:ascii="Times New Roman" w:hAnsi="Times New Roman" w:cs="Times New Roman"/>
          <w:sz w:val="24"/>
          <w:szCs w:val="24"/>
          <w:lang w:eastAsia="ru-RU"/>
        </w:rPr>
        <w:t>Едино</w:t>
      </w:r>
      <w:r w:rsidR="00B4374D">
        <w:rPr>
          <w:rFonts w:ascii="Times New Roman" w:hAnsi="Times New Roman" w:cs="Times New Roman"/>
          <w:sz w:val="24"/>
          <w:szCs w:val="24"/>
          <w:lang w:eastAsia="ru-RU"/>
        </w:rPr>
        <w:t>м</w:t>
      </w:r>
      <w:r w:rsidR="00E0618C">
        <w:rPr>
          <w:rFonts w:ascii="Times New Roman" w:hAnsi="Times New Roman" w:cs="Times New Roman"/>
          <w:sz w:val="24"/>
          <w:szCs w:val="24"/>
          <w:lang w:eastAsia="ru-RU"/>
        </w:rPr>
        <w:t xml:space="preserve"> Интернет-портал</w:t>
      </w:r>
      <w:r w:rsidR="00B4374D">
        <w:rPr>
          <w:rFonts w:ascii="Times New Roman" w:hAnsi="Times New Roman" w:cs="Times New Roman"/>
          <w:sz w:val="24"/>
          <w:szCs w:val="24"/>
          <w:lang w:eastAsia="ru-RU"/>
        </w:rPr>
        <w:t>е</w:t>
      </w:r>
      <w:r w:rsidR="00E0618C">
        <w:rPr>
          <w:rFonts w:ascii="Times New Roman" w:hAnsi="Times New Roman" w:cs="Times New Roman"/>
          <w:sz w:val="24"/>
          <w:szCs w:val="24"/>
          <w:lang w:eastAsia="ru-RU"/>
        </w:rPr>
        <w:t xml:space="preserve"> государственных и муниципальных услуг (функций) Нижегородской области, Един</w:t>
      </w:r>
      <w:r w:rsidR="00B4374D">
        <w:rPr>
          <w:rFonts w:ascii="Times New Roman" w:hAnsi="Times New Roman" w:cs="Times New Roman"/>
          <w:sz w:val="24"/>
          <w:szCs w:val="24"/>
          <w:lang w:eastAsia="ru-RU"/>
        </w:rPr>
        <w:t>ом</w:t>
      </w:r>
      <w:r w:rsidR="00E0618C">
        <w:rPr>
          <w:rFonts w:ascii="Times New Roman" w:hAnsi="Times New Roman" w:cs="Times New Roman"/>
          <w:sz w:val="24"/>
          <w:szCs w:val="24"/>
          <w:lang w:eastAsia="ru-RU"/>
        </w:rPr>
        <w:t xml:space="preserve"> портал</w:t>
      </w:r>
      <w:r w:rsidR="00B4374D">
        <w:rPr>
          <w:rFonts w:ascii="Times New Roman" w:hAnsi="Times New Roman" w:cs="Times New Roman"/>
          <w:sz w:val="24"/>
          <w:szCs w:val="24"/>
          <w:lang w:eastAsia="ru-RU"/>
        </w:rPr>
        <w:t>е</w:t>
      </w:r>
      <w:r w:rsidR="00E0618C">
        <w:rPr>
          <w:rFonts w:ascii="Times New Roman" w:hAnsi="Times New Roman" w:cs="Times New Roman"/>
          <w:sz w:val="24"/>
          <w:szCs w:val="24"/>
          <w:lang w:eastAsia="ru-RU"/>
        </w:rPr>
        <w:t xml:space="preserve"> государственных и муниципальных услуг (функций)</w:t>
      </w:r>
      <w:r w:rsidR="00854ABF" w:rsidRPr="00825C1E">
        <w:rPr>
          <w:rFonts w:ascii="Times New Roman" w:hAnsi="Times New Roman" w:cs="Times New Roman"/>
          <w:sz w:val="24"/>
          <w:szCs w:val="24"/>
          <w:lang w:eastAsia="ru-RU"/>
        </w:rPr>
        <w:t>.</w:t>
      </w:r>
    </w:p>
    <w:p w14:paraId="43B3764A" w14:textId="4F03431B" w:rsidR="00854ABF" w:rsidRPr="00825C1E" w:rsidRDefault="00065B48"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00E0618C">
        <w:rPr>
          <w:rFonts w:ascii="Times New Roman" w:hAnsi="Times New Roman" w:cs="Times New Roman"/>
          <w:sz w:val="24"/>
          <w:szCs w:val="24"/>
          <w:lang w:eastAsia="ru-RU"/>
        </w:rPr>
        <w:t>8</w:t>
      </w:r>
      <w:r>
        <w:rPr>
          <w:rFonts w:ascii="Times New Roman" w:hAnsi="Times New Roman" w:cs="Times New Roman"/>
          <w:sz w:val="24"/>
          <w:szCs w:val="24"/>
          <w:lang w:eastAsia="ru-RU"/>
        </w:rPr>
        <w:t>.</w:t>
      </w:r>
      <w:r w:rsidR="005259D4">
        <w:rPr>
          <w:rFonts w:ascii="Times New Roman" w:hAnsi="Times New Roman" w:cs="Times New Roman"/>
          <w:sz w:val="24"/>
          <w:szCs w:val="24"/>
          <w:lang w:eastAsia="ru-RU"/>
        </w:rPr>
        <w:t>6</w:t>
      </w:r>
      <w:r>
        <w:rPr>
          <w:rFonts w:ascii="Times New Roman" w:hAnsi="Times New Roman" w:cs="Times New Roman"/>
          <w:sz w:val="24"/>
          <w:szCs w:val="24"/>
          <w:lang w:eastAsia="ru-RU"/>
        </w:rPr>
        <w:t xml:space="preserve">. </w:t>
      </w:r>
      <w:r w:rsidR="009E22E3">
        <w:rPr>
          <w:rFonts w:ascii="Times New Roman" w:hAnsi="Times New Roman" w:cs="Times New Roman"/>
          <w:sz w:val="24"/>
          <w:szCs w:val="24"/>
          <w:lang w:eastAsia="ru-RU"/>
        </w:rPr>
        <w:t>Заявитель</w:t>
      </w:r>
      <w:r w:rsidR="00854ABF" w:rsidRPr="00825C1E">
        <w:rPr>
          <w:rFonts w:ascii="Times New Roman" w:hAnsi="Times New Roman" w:cs="Times New Roman"/>
          <w:sz w:val="24"/>
          <w:szCs w:val="24"/>
          <w:lang w:eastAsia="ru-RU"/>
        </w:rPr>
        <w:t xml:space="preserve"> имеет возможность получения информации о ходе предоставления </w:t>
      </w:r>
      <w:r>
        <w:rPr>
          <w:rFonts w:ascii="Times New Roman" w:hAnsi="Times New Roman" w:cs="Times New Roman"/>
          <w:sz w:val="24"/>
          <w:szCs w:val="24"/>
          <w:lang w:eastAsia="ru-RU"/>
        </w:rPr>
        <w:t xml:space="preserve">муниципальной </w:t>
      </w:r>
      <w:r w:rsidR="00854ABF" w:rsidRPr="00825C1E">
        <w:rPr>
          <w:rFonts w:ascii="Times New Roman" w:hAnsi="Times New Roman" w:cs="Times New Roman"/>
          <w:sz w:val="24"/>
          <w:szCs w:val="24"/>
          <w:lang w:eastAsia="ru-RU"/>
        </w:rPr>
        <w:t xml:space="preserve">услуги в соответствии с </w:t>
      </w:r>
      <w:hyperlink r:id="rId26" w:history="1">
        <w:r w:rsidR="00854ABF" w:rsidRPr="007A0A65">
          <w:rPr>
            <w:rFonts w:ascii="Times New Roman" w:hAnsi="Times New Roman" w:cs="Times New Roman"/>
            <w:sz w:val="24"/>
            <w:szCs w:val="24"/>
            <w:lang w:eastAsia="ru-RU"/>
          </w:rPr>
          <w:t xml:space="preserve">пунктом </w:t>
        </w:r>
        <w:r w:rsidR="007A0A65" w:rsidRPr="007A0A65">
          <w:rPr>
            <w:rFonts w:ascii="Times New Roman" w:hAnsi="Times New Roman" w:cs="Times New Roman"/>
            <w:sz w:val="24"/>
            <w:szCs w:val="24"/>
            <w:lang w:eastAsia="ru-RU"/>
          </w:rPr>
          <w:t>1.</w:t>
        </w:r>
        <w:r w:rsidR="00E0618C">
          <w:rPr>
            <w:rFonts w:ascii="Times New Roman" w:hAnsi="Times New Roman" w:cs="Times New Roman"/>
            <w:sz w:val="24"/>
            <w:szCs w:val="24"/>
            <w:lang w:eastAsia="ru-RU"/>
          </w:rPr>
          <w:t>3</w:t>
        </w:r>
      </w:hyperlink>
      <w:r w:rsidRPr="007A0A65">
        <w:rPr>
          <w:rFonts w:ascii="Times New Roman" w:hAnsi="Times New Roman" w:cs="Times New Roman"/>
          <w:sz w:val="24"/>
          <w:szCs w:val="24"/>
          <w:lang w:eastAsia="ru-RU"/>
        </w:rPr>
        <w:t>настоящего</w:t>
      </w:r>
      <w:r w:rsidR="00B81229">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Р</w:t>
      </w:r>
      <w:r w:rsidR="00854ABF" w:rsidRPr="00825C1E">
        <w:rPr>
          <w:rFonts w:ascii="Times New Roman" w:hAnsi="Times New Roman" w:cs="Times New Roman"/>
          <w:sz w:val="24"/>
          <w:szCs w:val="24"/>
          <w:lang w:eastAsia="ru-RU"/>
        </w:rPr>
        <w:t>егламента.</w:t>
      </w:r>
    </w:p>
    <w:p w14:paraId="56CDDA8F" w14:textId="77777777" w:rsidR="00854ABF" w:rsidRPr="00825C1E" w:rsidRDefault="00854ABF"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При предоставлении </w:t>
      </w:r>
      <w:r w:rsidR="00065B48">
        <w:rPr>
          <w:rFonts w:ascii="Times New Roman" w:hAnsi="Times New Roman" w:cs="Times New Roman"/>
          <w:sz w:val="24"/>
          <w:szCs w:val="24"/>
          <w:lang w:eastAsia="ru-RU"/>
        </w:rPr>
        <w:t xml:space="preserve">муниципальной услуги </w:t>
      </w:r>
      <w:r w:rsidRPr="00825C1E">
        <w:rPr>
          <w:rFonts w:ascii="Times New Roman" w:hAnsi="Times New Roman" w:cs="Times New Roman"/>
          <w:sz w:val="24"/>
          <w:szCs w:val="24"/>
          <w:lang w:eastAsia="ru-RU"/>
        </w:rPr>
        <w:t xml:space="preserve"> в электронной форме </w:t>
      </w:r>
      <w:r w:rsidR="00065B48">
        <w:rPr>
          <w:rFonts w:ascii="Times New Roman" w:hAnsi="Times New Roman" w:cs="Times New Roman"/>
          <w:sz w:val="24"/>
          <w:szCs w:val="24"/>
          <w:lang w:eastAsia="ru-RU"/>
        </w:rPr>
        <w:t>заявителю</w:t>
      </w:r>
      <w:r w:rsidRPr="00825C1E">
        <w:rPr>
          <w:rFonts w:ascii="Times New Roman" w:hAnsi="Times New Roman" w:cs="Times New Roman"/>
          <w:sz w:val="24"/>
          <w:szCs w:val="24"/>
          <w:lang w:eastAsia="ru-RU"/>
        </w:rPr>
        <w:t xml:space="preserve"> направляется:</w:t>
      </w:r>
    </w:p>
    <w:p w14:paraId="32468C72" w14:textId="1417A94A" w:rsidR="005259D4" w:rsidRDefault="00854ABF"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уведомление </w:t>
      </w:r>
      <w:r w:rsidR="005259D4">
        <w:rPr>
          <w:rFonts w:ascii="Times New Roman" w:hAnsi="Times New Roman" w:cs="Times New Roman"/>
          <w:sz w:val="24"/>
          <w:szCs w:val="24"/>
          <w:lang w:eastAsia="ru-RU"/>
        </w:rPr>
        <w:t xml:space="preserve">об отказе в приеме </w:t>
      </w:r>
      <w:r w:rsidR="00B4374D">
        <w:rPr>
          <w:rFonts w:ascii="Times New Roman" w:hAnsi="Times New Roman" w:cs="Times New Roman"/>
          <w:sz w:val="24"/>
          <w:szCs w:val="24"/>
          <w:lang w:eastAsia="ru-RU"/>
        </w:rPr>
        <w:t xml:space="preserve">уведомления об окончании строительства, </w:t>
      </w:r>
      <w:r w:rsidR="005259D4">
        <w:rPr>
          <w:rFonts w:ascii="Times New Roman" w:hAnsi="Times New Roman" w:cs="Times New Roman"/>
          <w:sz w:val="24"/>
          <w:szCs w:val="24"/>
          <w:lang w:eastAsia="ru-RU"/>
        </w:rPr>
        <w:t>заявления</w:t>
      </w:r>
      <w:r w:rsidR="00D94B39">
        <w:rPr>
          <w:rFonts w:ascii="Times New Roman" w:hAnsi="Times New Roman" w:cs="Times New Roman"/>
          <w:sz w:val="24"/>
          <w:szCs w:val="24"/>
          <w:lang w:eastAsia="ru-RU"/>
        </w:rPr>
        <w:t xml:space="preserve"> </w:t>
      </w:r>
      <w:r w:rsidR="00E83AEF">
        <w:rPr>
          <w:rFonts w:ascii="Times New Roman" w:hAnsi="Times New Roman" w:cs="Times New Roman"/>
          <w:sz w:val="24"/>
          <w:szCs w:val="24"/>
          <w:lang w:eastAsia="ru-RU"/>
        </w:rPr>
        <w:t>об исправлении опечаток или ошибок, заявления о выдаче копии уведомления о соответствии;</w:t>
      </w:r>
    </w:p>
    <w:p w14:paraId="5786CBDA" w14:textId="77777777" w:rsidR="00854ABF" w:rsidRDefault="005259D4"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уведомление о</w:t>
      </w:r>
      <w:r w:rsidR="00854ABF" w:rsidRPr="00825C1E">
        <w:rPr>
          <w:rFonts w:ascii="Times New Roman" w:hAnsi="Times New Roman" w:cs="Times New Roman"/>
          <w:sz w:val="24"/>
          <w:szCs w:val="24"/>
          <w:lang w:eastAsia="ru-RU"/>
        </w:rPr>
        <w:t xml:space="preserve"> приеме и регистрации </w:t>
      </w:r>
      <w:r w:rsidR="00B4374D">
        <w:rPr>
          <w:rFonts w:ascii="Times New Roman" w:hAnsi="Times New Roman" w:cs="Times New Roman"/>
          <w:sz w:val="24"/>
          <w:szCs w:val="24"/>
          <w:lang w:eastAsia="ru-RU"/>
        </w:rPr>
        <w:t xml:space="preserve">уведомления об окончании строительства, </w:t>
      </w:r>
      <w:r w:rsidR="00854ABF" w:rsidRPr="00825C1E">
        <w:rPr>
          <w:rFonts w:ascii="Times New Roman" w:hAnsi="Times New Roman" w:cs="Times New Roman"/>
          <w:sz w:val="24"/>
          <w:szCs w:val="24"/>
          <w:lang w:eastAsia="ru-RU"/>
        </w:rPr>
        <w:t>заявления</w:t>
      </w:r>
      <w:r w:rsidR="00E83AEF">
        <w:rPr>
          <w:rFonts w:ascii="Times New Roman" w:hAnsi="Times New Roman" w:cs="Times New Roman"/>
          <w:sz w:val="24"/>
          <w:szCs w:val="24"/>
          <w:lang w:eastAsia="ru-RU"/>
        </w:rPr>
        <w:t>об исправлении опечаток или ошибок, заявления о выдаче копии уведомления о соответствии</w:t>
      </w:r>
      <w:r w:rsidR="00854ABF" w:rsidRPr="00825C1E">
        <w:rPr>
          <w:rFonts w:ascii="Times New Roman" w:hAnsi="Times New Roman" w:cs="Times New Roman"/>
          <w:sz w:val="24"/>
          <w:szCs w:val="24"/>
          <w:lang w:eastAsia="ru-RU"/>
        </w:rPr>
        <w:t>;</w:t>
      </w:r>
    </w:p>
    <w:p w14:paraId="69474D40" w14:textId="77777777" w:rsidR="00B4374D" w:rsidRPr="00825C1E" w:rsidRDefault="00B4374D"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уведомление об оставлении уведомления об окончании строительства без рассмотрения;</w:t>
      </w:r>
    </w:p>
    <w:p w14:paraId="6F6B6F08" w14:textId="77777777" w:rsidR="007A0A65" w:rsidRDefault="00854ABF"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уведомление о результате предоставления </w:t>
      </w:r>
      <w:r w:rsidR="00065B48">
        <w:rPr>
          <w:rFonts w:ascii="Times New Roman" w:hAnsi="Times New Roman" w:cs="Times New Roman"/>
          <w:sz w:val="24"/>
          <w:szCs w:val="24"/>
          <w:lang w:eastAsia="ru-RU"/>
        </w:rPr>
        <w:t>муниципальной ус</w:t>
      </w:r>
      <w:r w:rsidRPr="00825C1E">
        <w:rPr>
          <w:rFonts w:ascii="Times New Roman" w:hAnsi="Times New Roman" w:cs="Times New Roman"/>
          <w:sz w:val="24"/>
          <w:szCs w:val="24"/>
          <w:lang w:eastAsia="ru-RU"/>
        </w:rPr>
        <w:t>луги</w:t>
      </w:r>
      <w:r w:rsidR="007A0A65">
        <w:rPr>
          <w:rFonts w:ascii="Times New Roman" w:hAnsi="Times New Roman" w:cs="Times New Roman"/>
          <w:sz w:val="24"/>
          <w:szCs w:val="24"/>
          <w:lang w:eastAsia="ru-RU"/>
        </w:rPr>
        <w:t>;</w:t>
      </w:r>
    </w:p>
    <w:p w14:paraId="078F7D7F" w14:textId="77777777" w:rsidR="00854ABF" w:rsidRPr="00825C1E" w:rsidRDefault="007A0A65"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р</w:t>
      </w:r>
      <w:r w:rsidR="007B7F32">
        <w:rPr>
          <w:rFonts w:ascii="Times New Roman" w:hAnsi="Times New Roman" w:cs="Times New Roman"/>
          <w:sz w:val="24"/>
          <w:szCs w:val="24"/>
          <w:lang w:eastAsia="ru-RU"/>
        </w:rPr>
        <w:t>езультат предоставления услуги</w:t>
      </w:r>
      <w:r w:rsidR="00854ABF" w:rsidRPr="00825C1E">
        <w:rPr>
          <w:rFonts w:ascii="Times New Roman" w:hAnsi="Times New Roman" w:cs="Times New Roman"/>
          <w:sz w:val="24"/>
          <w:szCs w:val="24"/>
          <w:lang w:eastAsia="ru-RU"/>
        </w:rPr>
        <w:t>.</w:t>
      </w:r>
    </w:p>
    <w:p w14:paraId="26CE20B8" w14:textId="77777777" w:rsidR="00C00C03" w:rsidRPr="009F716B" w:rsidRDefault="00C00C03" w:rsidP="009D2503">
      <w:pPr>
        <w:autoSpaceDE w:val="0"/>
        <w:spacing w:after="0" w:line="240" w:lineRule="auto"/>
        <w:ind w:firstLine="567"/>
        <w:jc w:val="both"/>
        <w:rPr>
          <w:rFonts w:ascii="Times New Roman" w:hAnsi="Times New Roman" w:cs="Times New Roman"/>
          <w:sz w:val="24"/>
          <w:szCs w:val="24"/>
        </w:rPr>
      </w:pPr>
    </w:p>
    <w:p w14:paraId="034E61E2" w14:textId="77777777" w:rsidR="001F1471" w:rsidRPr="001F1471" w:rsidRDefault="001F1471" w:rsidP="001F1471">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r w:rsidRPr="001F1471">
        <w:rPr>
          <w:rFonts w:ascii="Times New Roman" w:hAnsi="Times New Roman" w:cs="Times New Roman"/>
          <w:sz w:val="24"/>
          <w:szCs w:val="24"/>
          <w:lang w:val="en-US"/>
        </w:rPr>
        <w:t>IV</w:t>
      </w:r>
      <w:r w:rsidRPr="001F1471">
        <w:rPr>
          <w:rFonts w:ascii="Times New Roman" w:hAnsi="Times New Roman" w:cs="Times New Roman"/>
          <w:sz w:val="24"/>
          <w:szCs w:val="24"/>
        </w:rPr>
        <w:t xml:space="preserve">. ФОРМЫ КОНТРОЛЯ ЗА ИСПОЛНЕНИЕМ </w:t>
      </w:r>
    </w:p>
    <w:p w14:paraId="710DC296" w14:textId="77777777" w:rsidR="001F1471" w:rsidRPr="001F1471" w:rsidRDefault="001F1471" w:rsidP="001F1471">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r w:rsidRPr="001F1471">
        <w:rPr>
          <w:rFonts w:ascii="Times New Roman" w:hAnsi="Times New Roman" w:cs="Times New Roman"/>
          <w:sz w:val="24"/>
          <w:szCs w:val="24"/>
        </w:rPr>
        <w:t xml:space="preserve"> РЕГЛАМЕНТА</w:t>
      </w:r>
    </w:p>
    <w:p w14:paraId="37EEEA22" w14:textId="77777777" w:rsidR="001F1471" w:rsidRPr="001F1471" w:rsidRDefault="001F1471" w:rsidP="001F1471">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p>
    <w:p w14:paraId="6398EBA6" w14:textId="77777777" w:rsidR="001F1471" w:rsidRPr="001F1471" w:rsidRDefault="001F1471" w:rsidP="001F1471">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1F1471">
        <w:rPr>
          <w:rFonts w:ascii="Times New Roman" w:hAnsi="Times New Roman" w:cs="Times New Roman"/>
          <w:sz w:val="24"/>
          <w:szCs w:val="24"/>
        </w:rPr>
        <w:t xml:space="preserve">4.1. </w:t>
      </w:r>
      <w:proofErr w:type="gramStart"/>
      <w:r w:rsidRPr="001F1471">
        <w:rPr>
          <w:rFonts w:ascii="Times New Roman" w:hAnsi="Times New Roman" w:cs="Times New Roman"/>
          <w:sz w:val="24"/>
          <w:szCs w:val="24"/>
        </w:rPr>
        <w:t>Контроль за</w:t>
      </w:r>
      <w:proofErr w:type="gramEnd"/>
      <w:r w:rsidRPr="001F1471">
        <w:rPr>
          <w:rFonts w:ascii="Times New Roman" w:hAnsi="Times New Roman" w:cs="Times New Roman"/>
          <w:sz w:val="24"/>
          <w:szCs w:val="24"/>
        </w:rPr>
        <w:t xml:space="preserve">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14:paraId="7C951C36" w14:textId="77777777" w:rsidR="001F1471" w:rsidRPr="001F1471" w:rsidRDefault="001F1471" w:rsidP="001F1471">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1F1471">
        <w:rPr>
          <w:rFonts w:ascii="Times New Roman" w:hAnsi="Times New Roman" w:cs="Times New Roman"/>
          <w:sz w:val="24"/>
          <w:szCs w:val="24"/>
        </w:rPr>
        <w:t xml:space="preserve">4.2. </w:t>
      </w:r>
      <w:proofErr w:type="gramStart"/>
      <w:r w:rsidRPr="001F1471">
        <w:rPr>
          <w:rFonts w:ascii="Times New Roman" w:hAnsi="Times New Roman" w:cs="Times New Roman"/>
          <w:sz w:val="24"/>
          <w:szCs w:val="24"/>
        </w:rPr>
        <w:t>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 администрации Большемурашкинского муниципального района Нижегородской области, устанавливающих требования к предоставлению муниципальной услуги.</w:t>
      </w:r>
      <w:proofErr w:type="gramEnd"/>
    </w:p>
    <w:p w14:paraId="7F684CCF" w14:textId="77777777" w:rsidR="001F1471" w:rsidRPr="001F1471" w:rsidRDefault="001F1471" w:rsidP="001F1471">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1F1471">
        <w:rPr>
          <w:rFonts w:ascii="Times New Roman" w:hAnsi="Times New Roman" w:cs="Times New Roman"/>
          <w:sz w:val="24"/>
          <w:szCs w:val="24"/>
        </w:rPr>
        <w:t xml:space="preserve">4.3. </w:t>
      </w:r>
      <w:proofErr w:type="gramStart"/>
      <w:r w:rsidRPr="001F1471">
        <w:rPr>
          <w:rFonts w:ascii="Times New Roman" w:hAnsi="Times New Roman" w:cs="Times New Roman"/>
          <w:sz w:val="24"/>
          <w:szCs w:val="24"/>
        </w:rPr>
        <w:t>Контроль за</w:t>
      </w:r>
      <w:proofErr w:type="gramEnd"/>
      <w:r w:rsidRPr="001F1471">
        <w:rPr>
          <w:rFonts w:ascii="Times New Roman" w:hAnsi="Times New Roman" w:cs="Times New Roman"/>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14:paraId="5F579184" w14:textId="77777777" w:rsidR="001F1471" w:rsidRPr="001F1471" w:rsidRDefault="001F1471" w:rsidP="001F1471">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1F1471">
        <w:rPr>
          <w:rFonts w:ascii="Times New Roman" w:hAnsi="Times New Roman" w:cs="Times New Roman"/>
          <w:sz w:val="24"/>
          <w:szCs w:val="24"/>
        </w:rPr>
        <w:t>4.4. Периодичность осуществления плановых проверок устанавливается главой Администрации, но не реже одного раза в год.</w:t>
      </w:r>
    </w:p>
    <w:p w14:paraId="3D765995" w14:textId="77777777" w:rsidR="001F1471" w:rsidRPr="001F1471" w:rsidRDefault="001F1471" w:rsidP="001F1471">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1F1471">
        <w:rPr>
          <w:rFonts w:ascii="Times New Roman" w:hAnsi="Times New Roman" w:cs="Times New Roman"/>
          <w:sz w:val="24"/>
          <w:szCs w:val="24"/>
        </w:rPr>
        <w:t>4.5.Внеплановые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14:paraId="005780CD" w14:textId="77777777" w:rsidR="001F1471" w:rsidRPr="001F1471" w:rsidRDefault="001F1471" w:rsidP="001F1471">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1F1471">
        <w:rPr>
          <w:rFonts w:ascii="Times New Roman" w:hAnsi="Times New Roman" w:cs="Times New Roman"/>
          <w:sz w:val="24"/>
          <w:szCs w:val="24"/>
        </w:rPr>
        <w:t>4.6.</w:t>
      </w:r>
      <w:proofErr w:type="gramStart"/>
      <w:r w:rsidRPr="001F1471">
        <w:rPr>
          <w:rFonts w:ascii="Times New Roman" w:hAnsi="Times New Roman" w:cs="Times New Roman"/>
          <w:sz w:val="24"/>
          <w:szCs w:val="24"/>
        </w:rPr>
        <w:t>Контроль за</w:t>
      </w:r>
      <w:proofErr w:type="gramEnd"/>
      <w:r w:rsidRPr="001F1471">
        <w:rPr>
          <w:rFonts w:ascii="Times New Roman" w:hAnsi="Times New Roman" w:cs="Times New Roman"/>
          <w:sz w:val="24"/>
          <w:szCs w:val="24"/>
        </w:rPr>
        <w:t xml:space="preserve">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14:paraId="37F4D984" w14:textId="77777777" w:rsidR="001F1471" w:rsidRPr="001F1471" w:rsidRDefault="001F1471" w:rsidP="001F147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1F1471">
        <w:rPr>
          <w:rFonts w:ascii="Times New Roman" w:hAnsi="Times New Roman" w:cs="Times New Roman"/>
          <w:sz w:val="24"/>
          <w:szCs w:val="24"/>
        </w:rPr>
        <w:t>4.7.</w:t>
      </w:r>
      <w:r w:rsidRPr="001F1471">
        <w:rPr>
          <w:rFonts w:ascii="Times New Roman" w:hAnsi="Times New Roman" w:cs="Times New Roman"/>
          <w:sz w:val="24"/>
          <w:szCs w:val="24"/>
          <w:lang w:eastAsia="ru-RU"/>
        </w:rPr>
        <w:t>Должностное лицо несет персональную ответственность за соблюдение сроков и порядка предоставления муниципальной  услуги.</w:t>
      </w:r>
    </w:p>
    <w:p w14:paraId="47497AC4" w14:textId="77777777" w:rsidR="001F1471" w:rsidRPr="001F1471" w:rsidRDefault="001F1471" w:rsidP="001F147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1F1471">
        <w:rPr>
          <w:rFonts w:ascii="Times New Roman" w:hAnsi="Times New Roman" w:cs="Times New Roman"/>
          <w:sz w:val="24"/>
          <w:szCs w:val="24"/>
          <w:lang w:eastAsia="ru-RU"/>
        </w:rPr>
        <w:t>Персональная ответственность должностного лица определяется его должностной инструкцией.</w:t>
      </w:r>
    </w:p>
    <w:p w14:paraId="68F782F3" w14:textId="77777777" w:rsidR="001F1471" w:rsidRPr="001F1471" w:rsidRDefault="001F1471" w:rsidP="001F147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1F1471">
        <w:rPr>
          <w:rFonts w:ascii="Times New Roman" w:hAnsi="Times New Roman" w:cs="Times New Roman"/>
          <w:sz w:val="24"/>
          <w:szCs w:val="24"/>
          <w:lang w:eastAsia="ru-RU"/>
        </w:rPr>
        <w:t xml:space="preserve">4.8. Перечень лиц, осуществляющих </w:t>
      </w:r>
      <w:proofErr w:type="gramStart"/>
      <w:r w:rsidRPr="001F1471">
        <w:rPr>
          <w:rFonts w:ascii="Times New Roman" w:hAnsi="Times New Roman" w:cs="Times New Roman"/>
          <w:sz w:val="24"/>
          <w:szCs w:val="24"/>
          <w:lang w:eastAsia="ru-RU"/>
        </w:rPr>
        <w:t>контроль за</w:t>
      </w:r>
      <w:proofErr w:type="gramEnd"/>
      <w:r w:rsidRPr="001F1471">
        <w:rPr>
          <w:rFonts w:ascii="Times New Roman" w:hAnsi="Times New Roman" w:cs="Times New Roman"/>
          <w:sz w:val="24"/>
          <w:szCs w:val="24"/>
          <w:lang w:eastAsia="ru-RU"/>
        </w:rPr>
        <w:t xml:space="preserve"> предоставлением муниципальной  услуги, устанавливается  нормативными правовыми актами Администрации. </w:t>
      </w:r>
    </w:p>
    <w:p w14:paraId="7A6784A2" w14:textId="77777777" w:rsidR="001F1471" w:rsidRPr="001F1471" w:rsidRDefault="001F1471" w:rsidP="001F1471">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1F1471">
        <w:rPr>
          <w:rFonts w:ascii="Times New Roman" w:hAnsi="Times New Roman" w:cs="Times New Roman"/>
          <w:sz w:val="24"/>
          <w:szCs w:val="24"/>
        </w:rPr>
        <w:t>4.9.Заявитель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14:paraId="70582B51" w14:textId="2FE01CFF" w:rsidR="001F1471" w:rsidRPr="001F1471" w:rsidRDefault="001F1471" w:rsidP="001F147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1F1471">
        <w:rPr>
          <w:rFonts w:ascii="Times New Roman" w:hAnsi="Times New Roman" w:cs="Times New Roman"/>
          <w:sz w:val="24"/>
          <w:szCs w:val="24"/>
          <w:lang w:eastAsia="ru-RU"/>
        </w:rPr>
        <w:t>4.10. При предоставлении заявителю результата муниципальной услуги должностное лицо</w:t>
      </w:r>
      <w:r w:rsidR="004F55EB">
        <w:rPr>
          <w:rFonts w:ascii="Times New Roman" w:hAnsi="Times New Roman" w:cs="Times New Roman"/>
          <w:sz w:val="24"/>
          <w:szCs w:val="24"/>
          <w:lang w:eastAsia="ru-RU"/>
        </w:rPr>
        <w:t xml:space="preserve"> </w:t>
      </w:r>
      <w:r w:rsidRPr="001F1471">
        <w:rPr>
          <w:rFonts w:ascii="Times New Roman" w:hAnsi="Times New Roman" w:cs="Times New Roman"/>
          <w:sz w:val="24"/>
          <w:szCs w:val="24"/>
          <w:lang w:eastAsia="ru-RU"/>
        </w:rPr>
        <w:t>Администрации или работник МФЦ (в случае обращения заявителя за предоставлением муниципальной услуги через МФЦ)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14:paraId="0182B4FF" w14:textId="77777777" w:rsidR="001F1471" w:rsidRPr="001F1471" w:rsidRDefault="001F1471" w:rsidP="001F147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1F1471">
        <w:rPr>
          <w:rFonts w:ascii="Times New Roman" w:hAnsi="Times New Roman" w:cs="Times New Roman"/>
          <w:sz w:val="24"/>
          <w:szCs w:val="24"/>
          <w:lang w:eastAsia="ru-RU"/>
        </w:rPr>
        <w:t>4.11. После описания процедуры оценки должностное лицо Администрации предлагает заявителю оценить качество услуги путем  заполнения анкеты или опросного листа.</w:t>
      </w:r>
    </w:p>
    <w:p w14:paraId="0E6643C7" w14:textId="77777777" w:rsidR="001F1471" w:rsidRPr="001F1471" w:rsidRDefault="001F1471" w:rsidP="001F147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1F1471">
        <w:rPr>
          <w:rFonts w:ascii="Times New Roman" w:hAnsi="Times New Roman" w:cs="Times New Roman"/>
          <w:sz w:val="24"/>
          <w:szCs w:val="24"/>
          <w:lang w:eastAsia="ru-RU"/>
        </w:rPr>
        <w:t>Если заявитель обращался за предоставлением муниципальной услуги через МФЦ, то работник 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сайтом  Портал МФЦ  Нижегородской области, расположенным в сети "Интернет" либо заполнить анкеты или опросные листы.</w:t>
      </w:r>
    </w:p>
    <w:p w14:paraId="1281413D" w14:textId="77777777" w:rsidR="001F1471" w:rsidRPr="001F1471" w:rsidRDefault="001F1471" w:rsidP="001F1471">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14:paraId="03B06A56" w14:textId="77777777" w:rsidR="001F1471" w:rsidRPr="001F1471" w:rsidRDefault="001F1471" w:rsidP="001F1471">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r w:rsidRPr="001F1471">
        <w:rPr>
          <w:rFonts w:ascii="Times New Roman" w:hAnsi="Times New Roman" w:cs="Times New Roman"/>
          <w:sz w:val="24"/>
          <w:szCs w:val="24"/>
          <w:lang w:val="en-US"/>
        </w:rPr>
        <w:lastRenderedPageBreak/>
        <w:t>V</w:t>
      </w:r>
      <w:r w:rsidRPr="001F1471">
        <w:rPr>
          <w:rFonts w:ascii="Times New Roman" w:hAnsi="Times New Roman" w:cs="Times New Roman"/>
          <w:sz w:val="24"/>
          <w:szCs w:val="24"/>
        </w:rPr>
        <w:t>. ДОСУДЕБНЫЙ (ВНЕСУДЕБНЫЙ) ПОРЯДОК ОБЖАЛОВАНИЯ РЕШЕНИЙ И ДЕЙСТВИЙ (БЕЗДЕЙСТВИЯ) АДМИНИСТРАЦИИ И ЕЕ ДОЛЖНОСТНЫХ ЛИЦ, ПРЕДОСТАВЛЯЮЩИХ МУНИЦИПАЛЬНУЮ УСЛУГУ, А ТАКЖЕ РЕШЕНИЙ И (ИЛИ) ДЕЙСТВИЙ (БЕЗДЕЙСТВИЯ) МФЦ, РАБОТНИКОВ МФЦ</w:t>
      </w:r>
    </w:p>
    <w:p w14:paraId="21EC24AC" w14:textId="77777777" w:rsidR="001F1471" w:rsidRPr="001F1471" w:rsidRDefault="001F1471" w:rsidP="001F1471">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14:paraId="538066EB" w14:textId="77777777" w:rsidR="00213C71" w:rsidRPr="00213C71" w:rsidRDefault="00213C71" w:rsidP="00213C71">
      <w:pPr>
        <w:spacing w:after="0"/>
        <w:ind w:firstLine="567"/>
        <w:jc w:val="both"/>
        <w:rPr>
          <w:rFonts w:ascii="Times New Roman" w:hAnsi="Times New Roman" w:cs="Times New Roman"/>
          <w:color w:val="000000" w:themeColor="text1"/>
          <w:sz w:val="24"/>
          <w:szCs w:val="24"/>
        </w:rPr>
      </w:pPr>
      <w:r w:rsidRPr="00213C71">
        <w:rPr>
          <w:rFonts w:ascii="Times New Roman" w:hAnsi="Times New Roman" w:cs="Times New Roman"/>
          <w:color w:val="000000" w:themeColor="text1"/>
          <w:sz w:val="24"/>
          <w:szCs w:val="24"/>
        </w:rPr>
        <w:t xml:space="preserve">5.1.  </w:t>
      </w:r>
      <w:proofErr w:type="gramStart"/>
      <w:r w:rsidRPr="00213C71">
        <w:rPr>
          <w:rFonts w:ascii="Times New Roman" w:hAnsi="Times New Roman" w:cs="Times New Roman"/>
          <w:color w:val="000000" w:themeColor="text1"/>
          <w:sz w:val="24"/>
          <w:szCs w:val="24"/>
        </w:rPr>
        <w:t xml:space="preserve">Заявитель вправе подать жалобу на решения и (или) действия (бездействие) Администрации, ее должностных лиц, а также на решения и (или) действия (бездействие) МФЦ, работника МФЦ, принятых (осуществленных) в  ходе предоставления муниципальной услуги. </w:t>
      </w:r>
      <w:proofErr w:type="gramEnd"/>
    </w:p>
    <w:p w14:paraId="7FF922BA" w14:textId="77777777" w:rsidR="00213C71" w:rsidRPr="00213C71" w:rsidRDefault="00213C71" w:rsidP="00213C71">
      <w:pPr>
        <w:spacing w:after="0"/>
        <w:ind w:firstLine="567"/>
        <w:jc w:val="both"/>
        <w:rPr>
          <w:rFonts w:ascii="Times New Roman" w:hAnsi="Times New Roman" w:cs="Times New Roman"/>
          <w:color w:val="000000" w:themeColor="text1"/>
          <w:sz w:val="24"/>
          <w:szCs w:val="24"/>
        </w:rPr>
      </w:pPr>
      <w:r w:rsidRPr="00213C71">
        <w:rPr>
          <w:rFonts w:ascii="Times New Roman" w:hAnsi="Times New Roman" w:cs="Times New Roman"/>
          <w:color w:val="000000" w:themeColor="text1"/>
          <w:sz w:val="24"/>
          <w:szCs w:val="24"/>
        </w:rPr>
        <w:t>5.2.  Жалоба подается в Администрацию, МФЦ в письменной форме, в том числе при личном приеме заявителя, или в электронном виде.</w:t>
      </w:r>
    </w:p>
    <w:p w14:paraId="13B64637" w14:textId="77777777" w:rsidR="00213C71" w:rsidRPr="00213C71" w:rsidRDefault="00213C71" w:rsidP="00213C71">
      <w:pPr>
        <w:spacing w:after="0"/>
        <w:ind w:firstLine="567"/>
        <w:jc w:val="both"/>
        <w:rPr>
          <w:rFonts w:ascii="Times New Roman" w:hAnsi="Times New Roman" w:cs="Times New Roman"/>
          <w:color w:val="000000" w:themeColor="text1"/>
          <w:sz w:val="24"/>
          <w:szCs w:val="24"/>
        </w:rPr>
      </w:pPr>
      <w:r w:rsidRPr="00213C71">
        <w:rPr>
          <w:rFonts w:ascii="Times New Roman" w:hAnsi="Times New Roman" w:cs="Times New Roman"/>
          <w:color w:val="000000" w:themeColor="text1"/>
          <w:sz w:val="24"/>
          <w:szCs w:val="24"/>
        </w:rP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w:t>
      </w:r>
    </w:p>
    <w:p w14:paraId="52B05D35" w14:textId="77777777" w:rsidR="00213C71" w:rsidRPr="00213C71" w:rsidRDefault="00213C71" w:rsidP="00213C71">
      <w:pPr>
        <w:spacing w:after="0"/>
        <w:ind w:firstLine="567"/>
        <w:jc w:val="both"/>
        <w:rPr>
          <w:rFonts w:ascii="Times New Roman" w:hAnsi="Times New Roman" w:cs="Times New Roman"/>
          <w:color w:val="000000" w:themeColor="text1"/>
          <w:sz w:val="24"/>
          <w:szCs w:val="24"/>
        </w:rPr>
      </w:pPr>
      <w:r w:rsidRPr="00213C71">
        <w:rPr>
          <w:rFonts w:ascii="Times New Roman" w:hAnsi="Times New Roman" w:cs="Times New Roman"/>
          <w:color w:val="000000" w:themeColor="text1"/>
          <w:sz w:val="24"/>
          <w:szCs w:val="24"/>
        </w:rPr>
        <w:t>Жалобу на решения и действия (бездействие) МФЦ также можно подать учредителю МФЦ  - Администрацию в письменной форме, в том числе при личном приеме заявителя, или в электронном виде.</w:t>
      </w:r>
    </w:p>
    <w:p w14:paraId="52F4A10E" w14:textId="77777777" w:rsidR="00213C71" w:rsidRPr="00213C71" w:rsidRDefault="00213C71" w:rsidP="00213C71">
      <w:pPr>
        <w:spacing w:after="0"/>
        <w:ind w:firstLine="567"/>
        <w:jc w:val="both"/>
        <w:rPr>
          <w:rFonts w:ascii="Times New Roman" w:hAnsi="Times New Roman" w:cs="Times New Roman"/>
          <w:color w:val="000000" w:themeColor="text1"/>
          <w:sz w:val="24"/>
          <w:szCs w:val="24"/>
        </w:rPr>
      </w:pPr>
      <w:r w:rsidRPr="00213C71">
        <w:rPr>
          <w:rFonts w:ascii="Times New Roman" w:hAnsi="Times New Roman" w:cs="Times New Roman"/>
          <w:color w:val="000000" w:themeColor="text1"/>
          <w:sz w:val="24"/>
          <w:szCs w:val="24"/>
        </w:rPr>
        <w:t>Жалобу на решения и действия (бездействия) работника МФЦ подается руководителю МФЦ в письменной форме на личном приеме заявителя.</w:t>
      </w:r>
    </w:p>
    <w:p w14:paraId="0DD37805" w14:textId="77777777" w:rsidR="00213C71" w:rsidRPr="00213C71" w:rsidRDefault="00213C71" w:rsidP="00213C71">
      <w:pPr>
        <w:spacing w:after="0"/>
        <w:ind w:firstLine="567"/>
        <w:jc w:val="both"/>
        <w:rPr>
          <w:rFonts w:ascii="Times New Roman" w:hAnsi="Times New Roman" w:cs="Times New Roman"/>
          <w:color w:val="000000" w:themeColor="text1"/>
          <w:sz w:val="24"/>
          <w:szCs w:val="24"/>
          <w:lang w:eastAsia="ru-RU"/>
        </w:rPr>
      </w:pPr>
      <w:r w:rsidRPr="00213C71">
        <w:rPr>
          <w:rFonts w:ascii="Times New Roman" w:hAnsi="Times New Roman" w:cs="Times New Roman"/>
          <w:color w:val="000000" w:themeColor="text1"/>
          <w:sz w:val="24"/>
          <w:szCs w:val="24"/>
          <w:lang w:eastAsia="ru-RU"/>
        </w:rPr>
        <w:t>Прием жалоб в письменной форме осуществляется Администрацией, 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14:paraId="04B01ACE" w14:textId="77777777" w:rsidR="00213C71" w:rsidRPr="00213C71" w:rsidRDefault="00213C71" w:rsidP="00213C71">
      <w:pPr>
        <w:spacing w:after="0"/>
        <w:ind w:firstLine="567"/>
        <w:jc w:val="both"/>
        <w:rPr>
          <w:rFonts w:ascii="Times New Roman" w:hAnsi="Times New Roman" w:cs="Times New Roman"/>
          <w:color w:val="000000" w:themeColor="text1"/>
          <w:sz w:val="24"/>
          <w:szCs w:val="24"/>
          <w:lang w:eastAsia="ru-RU"/>
        </w:rPr>
      </w:pPr>
      <w:r w:rsidRPr="00213C71">
        <w:rPr>
          <w:rFonts w:ascii="Times New Roman" w:hAnsi="Times New Roman" w:cs="Times New Roman"/>
          <w:color w:val="000000" w:themeColor="text1"/>
          <w:sz w:val="24"/>
          <w:szCs w:val="24"/>
          <w:lang w:eastAsia="ru-RU"/>
        </w:rPr>
        <w:t>Время приема жалоб должно совпадать со временем предоставления муниципальной  услуги.</w:t>
      </w:r>
    </w:p>
    <w:p w14:paraId="73011325" w14:textId="77777777" w:rsidR="00213C71" w:rsidRPr="00213C71" w:rsidRDefault="00213C71" w:rsidP="00213C71">
      <w:pPr>
        <w:spacing w:after="0"/>
        <w:ind w:firstLine="567"/>
        <w:jc w:val="both"/>
        <w:rPr>
          <w:rFonts w:ascii="Times New Roman" w:hAnsi="Times New Roman" w:cs="Times New Roman"/>
          <w:color w:val="000000" w:themeColor="text1"/>
          <w:sz w:val="24"/>
          <w:szCs w:val="24"/>
          <w:lang w:eastAsia="ru-RU"/>
        </w:rPr>
      </w:pPr>
      <w:r w:rsidRPr="00213C71">
        <w:rPr>
          <w:rFonts w:ascii="Times New Roman" w:hAnsi="Times New Roman" w:cs="Times New Roman"/>
          <w:color w:val="000000" w:themeColor="text1"/>
          <w:sz w:val="24"/>
          <w:szCs w:val="24"/>
          <w:lang w:eastAsia="ru-RU"/>
        </w:rPr>
        <w:t>Жалоба в письменной форме может быть также направлена по почте.</w:t>
      </w:r>
    </w:p>
    <w:p w14:paraId="0B486922" w14:textId="77777777" w:rsidR="00213C71" w:rsidRPr="00213C71" w:rsidRDefault="00213C71" w:rsidP="00213C71">
      <w:pPr>
        <w:spacing w:after="0"/>
        <w:ind w:firstLine="567"/>
        <w:jc w:val="both"/>
        <w:rPr>
          <w:rFonts w:ascii="Times New Roman" w:hAnsi="Times New Roman" w:cs="Times New Roman"/>
          <w:color w:val="000000" w:themeColor="text1"/>
          <w:sz w:val="24"/>
          <w:szCs w:val="24"/>
          <w:lang w:eastAsia="ru-RU"/>
        </w:rPr>
      </w:pPr>
      <w:r w:rsidRPr="00213C71">
        <w:rPr>
          <w:rFonts w:ascii="Times New Roman" w:hAnsi="Times New Roman" w:cs="Times New Roman"/>
          <w:color w:val="000000" w:themeColor="text1"/>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73F5E609" w14:textId="77777777" w:rsidR="00213C71" w:rsidRPr="00213C71" w:rsidRDefault="00213C71" w:rsidP="00213C71">
      <w:pPr>
        <w:spacing w:after="0"/>
        <w:ind w:firstLine="567"/>
        <w:jc w:val="both"/>
        <w:rPr>
          <w:rFonts w:ascii="Times New Roman" w:hAnsi="Times New Roman" w:cs="Times New Roman"/>
          <w:color w:val="000000" w:themeColor="text1"/>
          <w:sz w:val="24"/>
          <w:szCs w:val="24"/>
        </w:rPr>
      </w:pPr>
      <w:r w:rsidRPr="00213C71">
        <w:rPr>
          <w:rFonts w:ascii="Times New Roman" w:hAnsi="Times New Roman" w:cs="Times New Roman"/>
          <w:color w:val="000000" w:themeColor="text1"/>
          <w:sz w:val="24"/>
          <w:szCs w:val="24"/>
        </w:rPr>
        <w:t>Прием жалоб в письменной форме осуществляется учредителем МФЦ в месте фактического нахождения учредителя.</w:t>
      </w:r>
    </w:p>
    <w:p w14:paraId="3B86D950" w14:textId="77777777" w:rsidR="00213C71" w:rsidRPr="00213C71" w:rsidRDefault="00213C71" w:rsidP="00213C71">
      <w:pPr>
        <w:spacing w:after="0"/>
        <w:ind w:firstLine="567"/>
        <w:jc w:val="both"/>
        <w:rPr>
          <w:rFonts w:ascii="Times New Roman" w:hAnsi="Times New Roman" w:cs="Times New Roman"/>
          <w:color w:val="000000" w:themeColor="text1"/>
          <w:sz w:val="24"/>
          <w:szCs w:val="24"/>
        </w:rPr>
      </w:pPr>
      <w:r w:rsidRPr="00213C71">
        <w:rPr>
          <w:rFonts w:ascii="Times New Roman" w:hAnsi="Times New Roman" w:cs="Times New Roman"/>
          <w:color w:val="000000" w:themeColor="text1"/>
          <w:sz w:val="24"/>
          <w:szCs w:val="24"/>
        </w:rPr>
        <w:t>Время приема жалоб учредителем МФЦ должно совпадать со временем работы учредителя.</w:t>
      </w:r>
    </w:p>
    <w:p w14:paraId="3F4B9739" w14:textId="77777777" w:rsidR="00213C71" w:rsidRPr="00213C71" w:rsidRDefault="00213C71" w:rsidP="00213C71">
      <w:pPr>
        <w:spacing w:after="0"/>
        <w:ind w:firstLine="567"/>
        <w:jc w:val="both"/>
        <w:rPr>
          <w:rFonts w:ascii="Times New Roman" w:hAnsi="Times New Roman" w:cs="Times New Roman"/>
          <w:color w:val="000000" w:themeColor="text1"/>
          <w:sz w:val="24"/>
          <w:szCs w:val="24"/>
        </w:rPr>
      </w:pPr>
      <w:r w:rsidRPr="00213C71">
        <w:rPr>
          <w:rFonts w:ascii="Times New Roman" w:hAnsi="Times New Roman" w:cs="Times New Roman"/>
          <w:color w:val="000000" w:themeColor="text1"/>
          <w:sz w:val="24"/>
          <w:szCs w:val="24"/>
        </w:rPr>
        <w:t xml:space="preserve">5.3. Информирование заявителей о порядке подачи и рассмотрения жалобы осуществляется в соответствии с пунктом </w:t>
      </w:r>
      <w:hyperlink r:id="rId27" w:anchor="_1.3._Требования_к" w:history="1">
        <w:r w:rsidRPr="00213C71">
          <w:rPr>
            <w:rStyle w:val="a3"/>
            <w:rFonts w:ascii="Times New Roman" w:hAnsi="Times New Roman" w:cs="Times New Roman"/>
            <w:sz w:val="24"/>
            <w:szCs w:val="24"/>
          </w:rPr>
          <w:t>1.3</w:t>
        </w:r>
      </w:hyperlink>
      <w:r w:rsidRPr="00213C71">
        <w:rPr>
          <w:rFonts w:ascii="Times New Roman" w:hAnsi="Times New Roman" w:cs="Times New Roman"/>
          <w:color w:val="000000" w:themeColor="text1"/>
          <w:sz w:val="24"/>
          <w:szCs w:val="24"/>
        </w:rPr>
        <w:t xml:space="preserve"> настоящего Регламента.</w:t>
      </w:r>
    </w:p>
    <w:p w14:paraId="51F53248" w14:textId="77777777" w:rsidR="00213C71" w:rsidRPr="00213C71" w:rsidRDefault="00213C71" w:rsidP="00213C71">
      <w:pPr>
        <w:spacing w:after="0"/>
        <w:ind w:firstLine="567"/>
        <w:jc w:val="both"/>
        <w:rPr>
          <w:rFonts w:ascii="Times New Roman" w:hAnsi="Times New Roman" w:cs="Times New Roman"/>
          <w:color w:val="000000" w:themeColor="text1"/>
          <w:sz w:val="24"/>
          <w:szCs w:val="24"/>
        </w:rPr>
      </w:pPr>
      <w:r w:rsidRPr="00213C71">
        <w:rPr>
          <w:rFonts w:ascii="Times New Roman" w:hAnsi="Times New Roman" w:cs="Times New Roman"/>
          <w:color w:val="000000" w:themeColor="text1"/>
          <w:sz w:val="24"/>
          <w:szCs w:val="24"/>
        </w:rPr>
        <w:t xml:space="preserve">5.4. </w:t>
      </w:r>
      <w:proofErr w:type="gramStart"/>
      <w:r w:rsidRPr="00213C71">
        <w:rPr>
          <w:rFonts w:ascii="Times New Roman" w:hAnsi="Times New Roman" w:cs="Times New Roman"/>
          <w:color w:val="000000" w:themeColor="text1"/>
          <w:sz w:val="24"/>
          <w:szCs w:val="24"/>
        </w:rPr>
        <w:t>Досудебное (внесудебное) обжалование решений и действий (бездействия) Администрации, ее должностных лиц, а также решений и (или) действий (бездействия) МФЦ, работника МФЦ осуществляется в соответствии с:</w:t>
      </w:r>
      <w:proofErr w:type="gramEnd"/>
    </w:p>
    <w:p w14:paraId="4696E66C" w14:textId="77777777" w:rsidR="00213C71" w:rsidRPr="00213C71" w:rsidRDefault="00213C71" w:rsidP="00213C71">
      <w:pPr>
        <w:spacing w:after="0"/>
        <w:ind w:firstLine="567"/>
        <w:jc w:val="both"/>
        <w:rPr>
          <w:rFonts w:ascii="Times New Roman" w:hAnsi="Times New Roman" w:cs="Times New Roman"/>
          <w:color w:val="000000" w:themeColor="text1"/>
          <w:sz w:val="24"/>
          <w:szCs w:val="24"/>
        </w:rPr>
      </w:pPr>
      <w:r w:rsidRPr="00213C71">
        <w:rPr>
          <w:rFonts w:ascii="Times New Roman" w:hAnsi="Times New Roman" w:cs="Times New Roman"/>
          <w:color w:val="000000" w:themeColor="text1"/>
          <w:sz w:val="24"/>
          <w:szCs w:val="24"/>
        </w:rPr>
        <w:t>Федеральным законом от 27 июля 2010 г. № 210-ФЗ «Об организации предоставления государственных и муниципальных услуг»;</w:t>
      </w:r>
    </w:p>
    <w:p w14:paraId="26129726" w14:textId="77777777" w:rsidR="00213C71" w:rsidRPr="00213C71" w:rsidRDefault="00213C71" w:rsidP="00213C71">
      <w:pPr>
        <w:spacing w:after="0"/>
        <w:ind w:firstLine="567"/>
        <w:jc w:val="both"/>
        <w:rPr>
          <w:rFonts w:ascii="Times New Roman" w:hAnsi="Times New Roman" w:cs="Times New Roman"/>
          <w:color w:val="000000" w:themeColor="text1"/>
          <w:sz w:val="24"/>
          <w:szCs w:val="24"/>
        </w:rPr>
      </w:pPr>
      <w:r w:rsidRPr="00213C71">
        <w:rPr>
          <w:rFonts w:ascii="Times New Roman" w:hAnsi="Times New Roman" w:cs="Times New Roman"/>
          <w:color w:val="000000" w:themeColor="text1"/>
          <w:sz w:val="24"/>
          <w:szCs w:val="24"/>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23D6572" w14:textId="77777777" w:rsidR="00213C71" w:rsidRPr="00213C71" w:rsidRDefault="00213C71" w:rsidP="00213C71">
      <w:pPr>
        <w:spacing w:after="0"/>
        <w:ind w:firstLine="567"/>
        <w:jc w:val="both"/>
        <w:rPr>
          <w:rFonts w:ascii="Times New Roman" w:hAnsi="Times New Roman" w:cs="Times New Roman"/>
          <w:color w:val="000000" w:themeColor="text1"/>
          <w:sz w:val="24"/>
          <w:szCs w:val="24"/>
        </w:rPr>
      </w:pPr>
      <w:proofErr w:type="gramStart"/>
      <w:r w:rsidRPr="00213C71">
        <w:rPr>
          <w:rFonts w:ascii="Times New Roman" w:hAnsi="Times New Roman" w:cs="Times New Roman"/>
          <w:color w:val="000000" w:themeColor="text1"/>
          <w:sz w:val="24"/>
          <w:szCs w:val="24"/>
        </w:rPr>
        <w:t>постановление Правительства Российской Федерации от 16 августа 2012 г. № 840 «</w:t>
      </w:r>
      <w:r w:rsidRPr="00213C71">
        <w:rPr>
          <w:rFonts w:ascii="Times New Roman" w:hAnsi="Times New Roman" w:cs="Times New Roman"/>
          <w:color w:val="000000" w:themeColor="text1"/>
          <w:sz w:val="24"/>
          <w:szCs w:val="24"/>
          <w:lang w:eastAsia="ru-RU"/>
        </w:rPr>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w:t>
      </w:r>
      <w:proofErr w:type="gramEnd"/>
      <w:r w:rsidRPr="00213C71">
        <w:rPr>
          <w:rFonts w:ascii="Times New Roman" w:hAnsi="Times New Roman" w:cs="Times New Roman"/>
          <w:color w:val="000000" w:themeColor="text1"/>
          <w:sz w:val="24"/>
          <w:szCs w:val="24"/>
          <w:lang w:eastAsia="ru-RU"/>
        </w:rPr>
        <w:t xml:space="preserve">, организаций, предусмотренных частью 1.1 статьи 16 Федерального закона </w:t>
      </w:r>
      <w:r w:rsidRPr="00213C71">
        <w:rPr>
          <w:rFonts w:ascii="Times New Roman" w:hAnsi="Times New Roman" w:cs="Times New Roman"/>
          <w:color w:val="000000" w:themeColor="text1"/>
          <w:sz w:val="24"/>
          <w:szCs w:val="24"/>
          <w:lang w:eastAsia="ru-RU"/>
        </w:rPr>
        <w:lastRenderedPageBreak/>
        <w:t xml:space="preserve">«Об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14:paraId="78699BAE" w14:textId="77777777" w:rsidR="00213C71" w:rsidRPr="00213C71" w:rsidRDefault="00213C71" w:rsidP="00213C71">
      <w:pPr>
        <w:spacing w:after="0"/>
        <w:ind w:firstLine="567"/>
        <w:jc w:val="both"/>
        <w:rPr>
          <w:rFonts w:ascii="Times New Roman" w:hAnsi="Times New Roman" w:cs="Times New Roman"/>
          <w:color w:val="000000" w:themeColor="text1"/>
          <w:sz w:val="24"/>
          <w:szCs w:val="24"/>
        </w:rPr>
      </w:pPr>
      <w:r w:rsidRPr="00213C71">
        <w:rPr>
          <w:rFonts w:ascii="Times New Roman" w:hAnsi="Times New Roman" w:cs="Times New Roman"/>
          <w:color w:val="000000" w:themeColor="text1"/>
          <w:sz w:val="24"/>
          <w:szCs w:val="24"/>
        </w:rPr>
        <w:t>5.5. Заявитель может обратиться с жалобой на действия (бездействие) решения и (или) действия (бездействие).</w:t>
      </w:r>
    </w:p>
    <w:p w14:paraId="0686572E" w14:textId="77777777" w:rsidR="00213C71" w:rsidRPr="00213C71" w:rsidRDefault="00213C71" w:rsidP="00213C71">
      <w:pPr>
        <w:spacing w:after="0"/>
        <w:ind w:firstLine="567"/>
        <w:jc w:val="both"/>
        <w:rPr>
          <w:rFonts w:ascii="Times New Roman" w:hAnsi="Times New Roman" w:cs="Times New Roman"/>
          <w:color w:val="000000" w:themeColor="text1"/>
          <w:sz w:val="24"/>
          <w:szCs w:val="24"/>
        </w:rPr>
      </w:pPr>
      <w:r w:rsidRPr="00213C71">
        <w:rPr>
          <w:rFonts w:ascii="Times New Roman" w:hAnsi="Times New Roman" w:cs="Times New Roman"/>
          <w:color w:val="000000" w:themeColor="text1"/>
          <w:sz w:val="24"/>
          <w:szCs w:val="24"/>
        </w:rPr>
        <w:t>5.5.1.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14:paraId="6ACB21A7" w14:textId="544874B9" w:rsidR="00213C71" w:rsidRPr="00213C71" w:rsidRDefault="00213C71" w:rsidP="00213C71">
      <w:pPr>
        <w:spacing w:after="0"/>
        <w:ind w:firstLine="567"/>
        <w:jc w:val="both"/>
        <w:rPr>
          <w:rFonts w:ascii="Times New Roman" w:hAnsi="Times New Roman" w:cs="Times New Roman"/>
          <w:color w:val="000000" w:themeColor="text1"/>
          <w:sz w:val="24"/>
          <w:szCs w:val="24"/>
        </w:rPr>
      </w:pPr>
      <w:r w:rsidRPr="00213C71">
        <w:rPr>
          <w:rFonts w:ascii="Times New Roman" w:hAnsi="Times New Roman" w:cs="Times New Roman"/>
          <w:color w:val="000000" w:themeColor="text1"/>
          <w:sz w:val="24"/>
          <w:szCs w:val="24"/>
        </w:rPr>
        <w:t>а) нарушение срока регистрации запроса заявителя о предоставлении муниципальной услуги;</w:t>
      </w:r>
    </w:p>
    <w:p w14:paraId="0DD6E860" w14:textId="39247675" w:rsidR="00213C71" w:rsidRPr="00213C71" w:rsidRDefault="00213C71" w:rsidP="00213C71">
      <w:pPr>
        <w:spacing w:after="0"/>
        <w:ind w:firstLine="567"/>
        <w:jc w:val="both"/>
        <w:rPr>
          <w:rFonts w:ascii="Times New Roman" w:hAnsi="Times New Roman" w:cs="Times New Roman"/>
          <w:color w:val="000000" w:themeColor="text1"/>
          <w:sz w:val="24"/>
          <w:szCs w:val="24"/>
        </w:rPr>
      </w:pPr>
      <w:r w:rsidRPr="00213C71">
        <w:rPr>
          <w:rFonts w:ascii="Times New Roman" w:hAnsi="Times New Roman" w:cs="Times New Roman"/>
          <w:color w:val="000000" w:themeColor="text1"/>
          <w:sz w:val="24"/>
          <w:szCs w:val="24"/>
        </w:rPr>
        <w:t>б) нарушение срока предоставления муниципальной услуги;</w:t>
      </w:r>
    </w:p>
    <w:p w14:paraId="089D6326" w14:textId="47C7E029" w:rsidR="00213C71" w:rsidRPr="00213C71" w:rsidRDefault="00213C71" w:rsidP="00213C71">
      <w:pPr>
        <w:spacing w:after="0"/>
        <w:ind w:firstLine="567"/>
        <w:jc w:val="both"/>
        <w:rPr>
          <w:rFonts w:ascii="Times New Roman" w:hAnsi="Times New Roman" w:cs="Times New Roman"/>
          <w:color w:val="000000" w:themeColor="text1"/>
          <w:sz w:val="24"/>
          <w:szCs w:val="24"/>
        </w:rPr>
      </w:pPr>
      <w:r w:rsidRPr="00213C71">
        <w:rPr>
          <w:rFonts w:ascii="Times New Roman" w:hAnsi="Times New Roman" w:cs="Times New Roman"/>
          <w:color w:val="000000" w:themeColor="text1"/>
          <w:sz w:val="24"/>
          <w:szCs w:val="24"/>
        </w:rPr>
        <w:t xml:space="preserve">в) требование предоставления заявителем документов </w:t>
      </w:r>
      <w:r w:rsidRPr="00213C71">
        <w:rPr>
          <w:rFonts w:ascii="Times New Roman" w:hAnsi="Times New Roman" w:cs="Times New Roman"/>
          <w:color w:val="000000" w:themeColor="text1"/>
          <w:sz w:val="24"/>
          <w:szCs w:val="24"/>
          <w:lang w:eastAsia="ru-RU"/>
        </w:rPr>
        <w:t xml:space="preserve">или информации либо осуществления действий, представление или осуществление которых не предусмотрено </w:t>
      </w:r>
      <w:r w:rsidRPr="00213C71">
        <w:rPr>
          <w:rFonts w:ascii="Times New Roman" w:hAnsi="Times New Roman" w:cs="Times New Roman"/>
          <w:color w:val="000000" w:themeColor="text1"/>
          <w:sz w:val="24"/>
          <w:szCs w:val="24"/>
        </w:rPr>
        <w:t>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Большемурашкинского муниципального района Нижегородской области, для предоставления муниципальной услуги;</w:t>
      </w:r>
    </w:p>
    <w:p w14:paraId="18F16C18" w14:textId="51064D77" w:rsidR="00213C71" w:rsidRPr="00213C71" w:rsidRDefault="00213C71" w:rsidP="00213C71">
      <w:pPr>
        <w:spacing w:after="0"/>
        <w:ind w:firstLine="567"/>
        <w:jc w:val="both"/>
        <w:rPr>
          <w:rFonts w:ascii="Times New Roman" w:hAnsi="Times New Roman" w:cs="Times New Roman"/>
          <w:color w:val="000000" w:themeColor="text1"/>
          <w:sz w:val="24"/>
          <w:szCs w:val="24"/>
        </w:rPr>
      </w:pPr>
      <w:r w:rsidRPr="00213C71">
        <w:rPr>
          <w:rFonts w:ascii="Times New Roman" w:hAnsi="Times New Roman" w:cs="Times New Roman"/>
          <w:color w:val="000000" w:themeColor="text1"/>
          <w:sz w:val="24"/>
          <w:szCs w:val="24"/>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Большемурашкинского муниципального района Нижегородской области для предоставления муниципальной услуги;</w:t>
      </w:r>
    </w:p>
    <w:p w14:paraId="00CC8C8B" w14:textId="3CAF788E" w:rsidR="00213C71" w:rsidRPr="00213C71" w:rsidRDefault="00213C71" w:rsidP="00213C71">
      <w:pPr>
        <w:spacing w:after="0"/>
        <w:ind w:firstLine="567"/>
        <w:jc w:val="both"/>
        <w:rPr>
          <w:rFonts w:ascii="Times New Roman" w:hAnsi="Times New Roman" w:cs="Times New Roman"/>
          <w:color w:val="000000" w:themeColor="text1"/>
          <w:sz w:val="24"/>
          <w:szCs w:val="24"/>
        </w:rPr>
      </w:pPr>
      <w:proofErr w:type="gramStart"/>
      <w:r w:rsidRPr="00213C71">
        <w:rPr>
          <w:rFonts w:ascii="Times New Roman" w:hAnsi="Times New Roman" w:cs="Times New Roman"/>
          <w:color w:val="000000" w:themeColor="text1"/>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Большемурашкинского муниципального района Нижегородской области;</w:t>
      </w:r>
      <w:proofErr w:type="gramEnd"/>
    </w:p>
    <w:p w14:paraId="42387056" w14:textId="3ED7F284" w:rsidR="00213C71" w:rsidRPr="00213C71" w:rsidRDefault="00213C71" w:rsidP="00213C71">
      <w:pPr>
        <w:spacing w:after="0"/>
        <w:ind w:firstLine="567"/>
        <w:jc w:val="both"/>
        <w:rPr>
          <w:rFonts w:ascii="Times New Roman" w:hAnsi="Times New Roman" w:cs="Times New Roman"/>
          <w:color w:val="000000" w:themeColor="text1"/>
          <w:sz w:val="24"/>
          <w:szCs w:val="24"/>
        </w:rPr>
      </w:pPr>
      <w:r w:rsidRPr="00213C71">
        <w:rPr>
          <w:rFonts w:ascii="Times New Roman" w:hAnsi="Times New Roman" w:cs="Times New Roman"/>
          <w:color w:val="000000" w:themeColor="text1"/>
          <w:sz w:val="24"/>
          <w:szCs w:val="24"/>
        </w:rPr>
        <w:t xml:space="preserve">е) </w:t>
      </w:r>
      <w:r w:rsidRPr="00213C71">
        <w:rPr>
          <w:rFonts w:ascii="Times New Roman" w:hAnsi="Times New Roman" w:cs="Times New Roman"/>
          <w:color w:val="000000" w:themeColor="text1"/>
          <w:sz w:val="24"/>
          <w:szCs w:val="24"/>
          <w:lang w:eastAsia="ru-RU"/>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w:t>
      </w:r>
      <w:r w:rsidRPr="00213C71">
        <w:rPr>
          <w:rFonts w:ascii="Times New Roman" w:hAnsi="Times New Roman" w:cs="Times New Roman"/>
          <w:color w:val="000000" w:themeColor="text1"/>
          <w:sz w:val="24"/>
          <w:szCs w:val="24"/>
        </w:rPr>
        <w:t>администрации Большемурашкинского муниципального района Нижегородской области;</w:t>
      </w:r>
    </w:p>
    <w:p w14:paraId="0A3A63CB" w14:textId="1E0F1FDB" w:rsidR="00213C71" w:rsidRPr="00213C71" w:rsidRDefault="00213C71" w:rsidP="00213C71">
      <w:pPr>
        <w:spacing w:after="0"/>
        <w:ind w:firstLine="567"/>
        <w:jc w:val="both"/>
        <w:rPr>
          <w:rFonts w:ascii="Times New Roman" w:hAnsi="Times New Roman" w:cs="Times New Roman"/>
          <w:color w:val="000000" w:themeColor="text1"/>
          <w:sz w:val="24"/>
          <w:szCs w:val="24"/>
          <w:lang w:eastAsia="ru-RU"/>
        </w:rPr>
      </w:pPr>
      <w:proofErr w:type="gramStart"/>
      <w:r w:rsidRPr="00213C71">
        <w:rPr>
          <w:rFonts w:ascii="Times New Roman" w:hAnsi="Times New Roman" w:cs="Times New Roman"/>
          <w:color w:val="000000" w:themeColor="text1"/>
          <w:sz w:val="24"/>
          <w:szCs w:val="24"/>
        </w:rPr>
        <w:t xml:space="preserve">ж) отказ Администрации, его должностного лица </w:t>
      </w:r>
      <w:r w:rsidRPr="00213C71">
        <w:rPr>
          <w:rFonts w:ascii="Times New Roman" w:hAnsi="Times New Roman" w:cs="Times New Roman"/>
          <w:color w:val="000000" w:themeColor="text1"/>
          <w:sz w:val="24"/>
          <w:szCs w:val="24"/>
          <w:lang w:eastAsia="ru-RU"/>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14:paraId="7D132BCC" w14:textId="2384B702" w:rsidR="00213C71" w:rsidRPr="00213C71" w:rsidRDefault="00213C71" w:rsidP="00213C71">
      <w:pPr>
        <w:spacing w:after="0"/>
        <w:ind w:firstLine="567"/>
        <w:jc w:val="both"/>
        <w:rPr>
          <w:rFonts w:ascii="Times New Roman" w:hAnsi="Times New Roman" w:cs="Times New Roman"/>
          <w:color w:val="000000" w:themeColor="text1"/>
          <w:sz w:val="24"/>
          <w:szCs w:val="24"/>
          <w:lang w:eastAsia="ru-RU"/>
        </w:rPr>
      </w:pPr>
      <w:r w:rsidRPr="00213C71">
        <w:rPr>
          <w:rFonts w:ascii="Times New Roman" w:hAnsi="Times New Roman" w:cs="Times New Roman"/>
          <w:bCs/>
          <w:color w:val="000000" w:themeColor="text1"/>
          <w:sz w:val="24"/>
          <w:szCs w:val="24"/>
          <w:lang w:eastAsia="ru-RU"/>
        </w:rPr>
        <w:t>з)</w:t>
      </w:r>
      <w:r w:rsidRPr="00213C71">
        <w:rPr>
          <w:rFonts w:ascii="Times New Roman" w:hAnsi="Times New Roman" w:cs="Times New Roman"/>
          <w:color w:val="000000" w:themeColor="text1"/>
          <w:sz w:val="24"/>
          <w:szCs w:val="24"/>
          <w:lang w:eastAsia="ru-RU"/>
        </w:rPr>
        <w:t xml:space="preserve"> нарушение срока или порядка выдачи документов по результатам предоставления муниципальной услуги;</w:t>
      </w:r>
    </w:p>
    <w:p w14:paraId="63843522" w14:textId="489FD793" w:rsidR="00213C71" w:rsidRPr="00213C71" w:rsidRDefault="00213C71" w:rsidP="00213C71">
      <w:pPr>
        <w:spacing w:after="0"/>
        <w:ind w:firstLine="567"/>
        <w:jc w:val="both"/>
        <w:rPr>
          <w:rFonts w:ascii="Times New Roman" w:hAnsi="Times New Roman" w:cs="Times New Roman"/>
          <w:bCs/>
          <w:color w:val="000000" w:themeColor="text1"/>
          <w:sz w:val="24"/>
          <w:szCs w:val="24"/>
          <w:lang w:eastAsia="ru-RU"/>
        </w:rPr>
      </w:pPr>
      <w:proofErr w:type="gramStart"/>
      <w:r w:rsidRPr="00213C71">
        <w:rPr>
          <w:rFonts w:ascii="Times New Roman" w:hAnsi="Times New Roman" w:cs="Times New Roman"/>
          <w:color w:val="000000" w:themeColor="text1"/>
          <w:sz w:val="24"/>
          <w:szCs w:val="24"/>
          <w:lang w:eastAsia="ru-RU"/>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w:t>
      </w:r>
      <w:r w:rsidRPr="00213C71">
        <w:rPr>
          <w:rFonts w:ascii="Times New Roman" w:hAnsi="Times New Roman" w:cs="Times New Roman"/>
          <w:color w:val="000000" w:themeColor="text1"/>
          <w:sz w:val="24"/>
          <w:szCs w:val="24"/>
        </w:rPr>
        <w:t>администрации Большемурашкинского муниципального района Нижегородской области</w:t>
      </w:r>
      <w:r w:rsidRPr="00213C71">
        <w:rPr>
          <w:rFonts w:ascii="Times New Roman" w:hAnsi="Times New Roman" w:cs="Times New Roman"/>
          <w:color w:val="000000" w:themeColor="text1"/>
          <w:sz w:val="24"/>
          <w:szCs w:val="24"/>
          <w:lang w:eastAsia="ru-RU"/>
        </w:rPr>
        <w:t>;</w:t>
      </w:r>
      <w:proofErr w:type="gramEnd"/>
    </w:p>
    <w:p w14:paraId="61F73549" w14:textId="13433522" w:rsidR="00213C71" w:rsidRPr="00213C71" w:rsidRDefault="00213C71" w:rsidP="00213C71">
      <w:pPr>
        <w:spacing w:after="0"/>
        <w:ind w:firstLine="567"/>
        <w:jc w:val="both"/>
        <w:rPr>
          <w:rFonts w:ascii="Times New Roman" w:hAnsi="Times New Roman" w:cs="Times New Roman"/>
          <w:color w:val="000000" w:themeColor="text1"/>
          <w:sz w:val="24"/>
          <w:szCs w:val="24"/>
          <w:lang w:eastAsia="ru-RU"/>
        </w:rPr>
      </w:pPr>
      <w:proofErr w:type="gramStart"/>
      <w:r w:rsidRPr="00213C71">
        <w:rPr>
          <w:rFonts w:ascii="Times New Roman" w:hAnsi="Times New Roman" w:cs="Times New Roman"/>
          <w:color w:val="000000" w:themeColor="text1"/>
          <w:sz w:val="24"/>
          <w:szCs w:val="24"/>
          <w:lang w:eastAsia="ru-RU"/>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8" w:history="1">
        <w:r w:rsidRPr="00213C71">
          <w:rPr>
            <w:rStyle w:val="a3"/>
            <w:rFonts w:ascii="Times New Roman" w:hAnsi="Times New Roman" w:cs="Times New Roman"/>
            <w:color w:val="000000" w:themeColor="text1"/>
            <w:sz w:val="24"/>
            <w:szCs w:val="24"/>
            <w:u w:val="none"/>
            <w:lang w:eastAsia="ru-RU"/>
          </w:rPr>
          <w:t>пунктом 4 части 1 статьи 7</w:t>
        </w:r>
      </w:hyperlink>
      <w:r w:rsidRPr="00213C71">
        <w:rPr>
          <w:rFonts w:ascii="Times New Roman" w:hAnsi="Times New Roman" w:cs="Times New Roman"/>
          <w:color w:val="000000" w:themeColor="text1"/>
          <w:sz w:val="24"/>
          <w:szCs w:val="24"/>
          <w:lang w:eastAsia="ru-RU"/>
        </w:rPr>
        <w:t xml:space="preserve"> Федерального закона </w:t>
      </w:r>
      <w:r w:rsidRPr="00213C71">
        <w:rPr>
          <w:rFonts w:ascii="Times New Roman" w:hAnsi="Times New Roman" w:cs="Times New Roman"/>
          <w:bCs/>
          <w:color w:val="000000" w:themeColor="text1"/>
          <w:sz w:val="24"/>
          <w:szCs w:val="24"/>
          <w:lang w:eastAsia="ru-RU"/>
        </w:rPr>
        <w:t>от 27 июля 2010 г.  №210-ФЗ «Об организации предоставления государственных и муниципальных услуг»</w:t>
      </w:r>
      <w:r w:rsidRPr="00213C71">
        <w:rPr>
          <w:rFonts w:ascii="Times New Roman" w:hAnsi="Times New Roman" w:cs="Times New Roman"/>
          <w:color w:val="000000" w:themeColor="text1"/>
          <w:sz w:val="24"/>
          <w:szCs w:val="24"/>
          <w:lang w:eastAsia="ru-RU"/>
        </w:rPr>
        <w:t xml:space="preserve">. </w:t>
      </w:r>
      <w:proofErr w:type="gramEnd"/>
    </w:p>
    <w:p w14:paraId="63C42CDA" w14:textId="77777777" w:rsidR="00213C71" w:rsidRPr="00213C71" w:rsidRDefault="00213C71" w:rsidP="00213C71">
      <w:pPr>
        <w:spacing w:after="0"/>
        <w:ind w:firstLine="567"/>
        <w:jc w:val="both"/>
        <w:rPr>
          <w:rFonts w:ascii="Times New Roman" w:hAnsi="Times New Roman" w:cs="Times New Roman"/>
          <w:color w:val="000000" w:themeColor="text1"/>
          <w:sz w:val="24"/>
          <w:szCs w:val="24"/>
        </w:rPr>
      </w:pPr>
      <w:r w:rsidRPr="00213C71">
        <w:rPr>
          <w:rFonts w:ascii="Times New Roman" w:hAnsi="Times New Roman" w:cs="Times New Roman"/>
          <w:color w:val="000000" w:themeColor="text1"/>
          <w:sz w:val="24"/>
          <w:szCs w:val="24"/>
          <w:lang w:eastAsia="ru-RU"/>
        </w:rPr>
        <w:t xml:space="preserve">5.5.2. </w:t>
      </w:r>
      <w:r w:rsidRPr="00213C71">
        <w:rPr>
          <w:rFonts w:ascii="Times New Roman" w:hAnsi="Times New Roman" w:cs="Times New Roman"/>
          <w:color w:val="000000" w:themeColor="text1"/>
          <w:sz w:val="24"/>
          <w:szCs w:val="24"/>
        </w:rPr>
        <w:t>Заявитель может обратиться с жалобой на действия (бездействие) решения и (или) действия (бездействие) МФЦ, работников МФЦ, в том числе в следующих случаях:</w:t>
      </w:r>
    </w:p>
    <w:p w14:paraId="77F98048" w14:textId="5C1E4488" w:rsidR="00213C71" w:rsidRPr="00213C71" w:rsidRDefault="00213C71" w:rsidP="00213C71">
      <w:pPr>
        <w:spacing w:after="0"/>
        <w:ind w:firstLine="567"/>
        <w:jc w:val="both"/>
        <w:rPr>
          <w:rFonts w:ascii="Times New Roman" w:hAnsi="Times New Roman" w:cs="Times New Roman"/>
          <w:color w:val="000000" w:themeColor="text1"/>
          <w:sz w:val="24"/>
          <w:szCs w:val="24"/>
          <w:lang w:eastAsia="ru-RU"/>
        </w:rPr>
      </w:pPr>
      <w:r w:rsidRPr="00213C71">
        <w:rPr>
          <w:rFonts w:ascii="Times New Roman" w:hAnsi="Times New Roman" w:cs="Times New Roman"/>
          <w:color w:val="000000" w:themeColor="text1"/>
          <w:sz w:val="24"/>
          <w:szCs w:val="24"/>
          <w:lang w:eastAsia="ru-RU"/>
        </w:rPr>
        <w:t>а) нарушение срока регистрации запроса заявителя о предоставлении муниципальной услуги;</w:t>
      </w:r>
    </w:p>
    <w:p w14:paraId="39BB493C" w14:textId="518DDFC2" w:rsidR="00213C71" w:rsidRPr="00213C71" w:rsidRDefault="00213C71" w:rsidP="00213C71">
      <w:pPr>
        <w:spacing w:after="0"/>
        <w:ind w:firstLine="567"/>
        <w:jc w:val="both"/>
        <w:rPr>
          <w:rFonts w:ascii="Times New Roman" w:hAnsi="Times New Roman" w:cs="Times New Roman"/>
          <w:color w:val="000000" w:themeColor="text1"/>
          <w:sz w:val="24"/>
          <w:szCs w:val="24"/>
          <w:lang w:eastAsia="ru-RU"/>
        </w:rPr>
      </w:pPr>
      <w:r w:rsidRPr="00213C71">
        <w:rPr>
          <w:rFonts w:ascii="Times New Roman" w:hAnsi="Times New Roman" w:cs="Times New Roman"/>
          <w:color w:val="000000" w:themeColor="text1"/>
          <w:sz w:val="24"/>
          <w:szCs w:val="24"/>
          <w:lang w:eastAsia="ru-RU"/>
        </w:rPr>
        <w:lastRenderedPageBreak/>
        <w:t xml:space="preserve">б)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w:t>
      </w:r>
      <w:r w:rsidRPr="00213C71">
        <w:rPr>
          <w:rFonts w:ascii="Times New Roman" w:hAnsi="Times New Roman" w:cs="Times New Roman"/>
          <w:color w:val="000000" w:themeColor="text1"/>
          <w:sz w:val="24"/>
          <w:szCs w:val="24"/>
        </w:rPr>
        <w:t>администрации Большемурашкинского муниципального района Нижегородской области</w:t>
      </w:r>
      <w:r w:rsidRPr="00213C71">
        <w:rPr>
          <w:rFonts w:ascii="Times New Roman" w:hAnsi="Times New Roman" w:cs="Times New Roman"/>
          <w:color w:val="000000" w:themeColor="text1"/>
          <w:sz w:val="24"/>
          <w:szCs w:val="24"/>
          <w:lang w:eastAsia="ru-RU"/>
        </w:rPr>
        <w:t>, для предоставления муниципальной услуги;</w:t>
      </w:r>
    </w:p>
    <w:p w14:paraId="60F55F08" w14:textId="5B1D742E" w:rsidR="00213C71" w:rsidRPr="00213C71" w:rsidRDefault="00213C71" w:rsidP="00213C71">
      <w:pPr>
        <w:spacing w:after="0"/>
        <w:ind w:firstLine="567"/>
        <w:jc w:val="both"/>
        <w:rPr>
          <w:rFonts w:ascii="Times New Roman" w:hAnsi="Times New Roman" w:cs="Times New Roman"/>
          <w:color w:val="000000" w:themeColor="text1"/>
          <w:sz w:val="24"/>
          <w:szCs w:val="24"/>
          <w:lang w:eastAsia="ru-RU"/>
        </w:rPr>
      </w:pPr>
      <w:r w:rsidRPr="00213C71">
        <w:rPr>
          <w:rFonts w:ascii="Times New Roman" w:hAnsi="Times New Roman" w:cs="Times New Roman"/>
          <w:color w:val="000000" w:themeColor="text1"/>
          <w:sz w:val="24"/>
          <w:szCs w:val="24"/>
          <w:lang w:eastAsia="ru-RU"/>
        </w:rPr>
        <w:t xml:space="preserve">в)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w:t>
      </w:r>
      <w:r w:rsidRPr="00213C71">
        <w:rPr>
          <w:rFonts w:ascii="Times New Roman" w:hAnsi="Times New Roman" w:cs="Times New Roman"/>
          <w:color w:val="000000" w:themeColor="text1"/>
          <w:sz w:val="24"/>
          <w:szCs w:val="24"/>
        </w:rPr>
        <w:t>администрации Большемурашкинского муниципального района Нижегородской области</w:t>
      </w:r>
      <w:r w:rsidRPr="00213C71">
        <w:rPr>
          <w:rFonts w:ascii="Times New Roman" w:hAnsi="Times New Roman" w:cs="Times New Roman"/>
          <w:color w:val="000000" w:themeColor="text1"/>
          <w:sz w:val="24"/>
          <w:szCs w:val="24"/>
          <w:lang w:eastAsia="ru-RU"/>
        </w:rPr>
        <w:t xml:space="preserve"> для предоставления муниципальной услуги;</w:t>
      </w:r>
    </w:p>
    <w:p w14:paraId="404BA6C0" w14:textId="36D56F69" w:rsidR="00213C71" w:rsidRPr="00213C71" w:rsidRDefault="00213C71" w:rsidP="00213C71">
      <w:pPr>
        <w:spacing w:after="0"/>
        <w:ind w:firstLine="567"/>
        <w:jc w:val="both"/>
        <w:rPr>
          <w:rFonts w:ascii="Times New Roman" w:hAnsi="Times New Roman" w:cs="Times New Roman"/>
          <w:color w:val="000000" w:themeColor="text1"/>
          <w:sz w:val="24"/>
          <w:szCs w:val="24"/>
          <w:lang w:eastAsia="ru-RU"/>
        </w:rPr>
      </w:pPr>
      <w:r w:rsidRPr="00213C71">
        <w:rPr>
          <w:rFonts w:ascii="Times New Roman" w:hAnsi="Times New Roman" w:cs="Times New Roman"/>
          <w:color w:val="000000" w:themeColor="text1"/>
          <w:sz w:val="24"/>
          <w:szCs w:val="24"/>
          <w:lang w:eastAsia="ru-RU"/>
        </w:rPr>
        <w:t xml:space="preserve">г)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w:t>
      </w:r>
      <w:r w:rsidRPr="00213C71">
        <w:rPr>
          <w:rFonts w:ascii="Times New Roman" w:hAnsi="Times New Roman" w:cs="Times New Roman"/>
          <w:color w:val="000000" w:themeColor="text1"/>
          <w:sz w:val="24"/>
          <w:szCs w:val="24"/>
        </w:rPr>
        <w:t>администрации Большемурашкинского муниципального района Нижегородской области</w:t>
      </w:r>
      <w:r w:rsidRPr="00213C71">
        <w:rPr>
          <w:rFonts w:ascii="Times New Roman" w:hAnsi="Times New Roman" w:cs="Times New Roman"/>
          <w:color w:val="000000" w:themeColor="text1"/>
          <w:sz w:val="24"/>
          <w:szCs w:val="24"/>
          <w:lang w:eastAsia="ru-RU"/>
        </w:rPr>
        <w:t>;</w:t>
      </w:r>
    </w:p>
    <w:p w14:paraId="3148DC5B" w14:textId="21543E96" w:rsidR="00213C71" w:rsidRPr="00213C71" w:rsidRDefault="00213C71" w:rsidP="00A81792">
      <w:pPr>
        <w:spacing w:after="0"/>
        <w:ind w:firstLine="567"/>
        <w:jc w:val="both"/>
        <w:rPr>
          <w:rFonts w:ascii="Times New Roman" w:hAnsi="Times New Roman" w:cs="Times New Roman"/>
          <w:color w:val="000000" w:themeColor="text1"/>
          <w:sz w:val="24"/>
          <w:szCs w:val="24"/>
          <w:lang w:eastAsia="ru-RU"/>
        </w:rPr>
      </w:pPr>
      <w:r w:rsidRPr="00213C71">
        <w:rPr>
          <w:rFonts w:ascii="Times New Roman" w:hAnsi="Times New Roman" w:cs="Times New Roman"/>
          <w:color w:val="000000" w:themeColor="text1"/>
          <w:sz w:val="24"/>
          <w:szCs w:val="24"/>
          <w:lang w:eastAsia="ru-RU"/>
        </w:rPr>
        <w:t>д) нарушение срока или порядка выдачи документов по результатам предоставления  муниципальной услуги.</w:t>
      </w:r>
    </w:p>
    <w:p w14:paraId="533A6945" w14:textId="77777777" w:rsidR="00213C71" w:rsidRPr="00213C71" w:rsidRDefault="00213C71" w:rsidP="00A81792">
      <w:pPr>
        <w:spacing w:after="0"/>
        <w:ind w:firstLine="567"/>
        <w:jc w:val="both"/>
        <w:rPr>
          <w:rFonts w:ascii="Times New Roman" w:hAnsi="Times New Roman" w:cs="Times New Roman"/>
          <w:color w:val="000000" w:themeColor="text1"/>
          <w:sz w:val="24"/>
          <w:szCs w:val="24"/>
          <w:lang w:eastAsia="ru-RU"/>
        </w:rPr>
      </w:pPr>
      <w:r w:rsidRPr="00213C71">
        <w:rPr>
          <w:rFonts w:ascii="Times New Roman" w:hAnsi="Times New Roman" w:cs="Times New Roman"/>
          <w:color w:val="000000" w:themeColor="text1"/>
          <w:sz w:val="24"/>
          <w:szCs w:val="24"/>
          <w:lang w:eastAsia="ru-RU"/>
        </w:rPr>
        <w:t>5.6. В электронном виде жалоба может быть подана заявителем посредством:</w:t>
      </w:r>
    </w:p>
    <w:p w14:paraId="02E57095" w14:textId="529CD435" w:rsidR="00213C71" w:rsidRPr="00213C71" w:rsidRDefault="00213C71" w:rsidP="00A81792">
      <w:pPr>
        <w:spacing w:after="0"/>
        <w:ind w:firstLine="567"/>
        <w:jc w:val="both"/>
        <w:rPr>
          <w:rFonts w:ascii="Times New Roman" w:hAnsi="Times New Roman" w:cs="Times New Roman"/>
          <w:color w:val="000000" w:themeColor="text1"/>
          <w:sz w:val="24"/>
          <w:szCs w:val="24"/>
          <w:lang w:eastAsia="ru-RU"/>
        </w:rPr>
      </w:pPr>
      <w:r w:rsidRPr="00213C71">
        <w:rPr>
          <w:rFonts w:ascii="Times New Roman" w:hAnsi="Times New Roman" w:cs="Times New Roman"/>
          <w:color w:val="000000" w:themeColor="text1"/>
          <w:sz w:val="24"/>
          <w:szCs w:val="24"/>
          <w:lang w:eastAsia="ru-RU"/>
        </w:rPr>
        <w:t>а) официального сайта органа, предоставляющего муниципальную услугу, в информационно-телекоммуникационной сети "Интернет";</w:t>
      </w:r>
    </w:p>
    <w:p w14:paraId="371CC8EA" w14:textId="5B384870" w:rsidR="00213C71" w:rsidRPr="00213C71" w:rsidRDefault="00213C71" w:rsidP="00A81792">
      <w:pPr>
        <w:spacing w:after="0"/>
        <w:ind w:firstLine="567"/>
        <w:jc w:val="both"/>
        <w:rPr>
          <w:rFonts w:ascii="Times New Roman" w:hAnsi="Times New Roman" w:cs="Times New Roman"/>
          <w:color w:val="000000" w:themeColor="text1"/>
          <w:sz w:val="24"/>
          <w:szCs w:val="24"/>
          <w:lang w:eastAsia="ru-RU"/>
        </w:rPr>
      </w:pPr>
      <w:r w:rsidRPr="00213C71">
        <w:rPr>
          <w:rFonts w:ascii="Times New Roman" w:hAnsi="Times New Roman" w:cs="Times New Roman"/>
          <w:color w:val="000000" w:themeColor="text1"/>
          <w:sz w:val="24"/>
          <w:szCs w:val="24"/>
          <w:lang w:eastAsia="ru-RU"/>
        </w:rPr>
        <w:t>б) федеральной государственной информационной системы "Единый портал государственных и муниципальных услуг (функций)" (далее - Единый портал);</w:t>
      </w:r>
    </w:p>
    <w:p w14:paraId="6654891B" w14:textId="42A7C7EB" w:rsidR="00213C71" w:rsidRPr="00213C71" w:rsidRDefault="00213C71" w:rsidP="00A81792">
      <w:pPr>
        <w:spacing w:after="0"/>
        <w:ind w:firstLine="567"/>
        <w:jc w:val="both"/>
        <w:rPr>
          <w:rFonts w:ascii="Times New Roman" w:hAnsi="Times New Roman" w:cs="Times New Roman"/>
          <w:color w:val="000000" w:themeColor="text1"/>
          <w:sz w:val="24"/>
          <w:szCs w:val="24"/>
          <w:lang w:eastAsia="ru-RU"/>
        </w:rPr>
      </w:pPr>
      <w:proofErr w:type="gramStart"/>
      <w:r w:rsidRPr="00213C71">
        <w:rPr>
          <w:rFonts w:ascii="Times New Roman" w:hAnsi="Times New Roman" w:cs="Times New Roman"/>
          <w:color w:val="000000" w:themeColor="text1"/>
          <w:sz w:val="24"/>
          <w:szCs w:val="24"/>
          <w:lang w:eastAsia="ru-RU"/>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roofErr w:type="gramEnd"/>
    </w:p>
    <w:p w14:paraId="541CC851" w14:textId="77777777" w:rsidR="00213C71" w:rsidRPr="00213C71" w:rsidRDefault="00213C71" w:rsidP="00A81792">
      <w:pPr>
        <w:spacing w:after="0"/>
        <w:ind w:firstLine="567"/>
        <w:jc w:val="both"/>
        <w:rPr>
          <w:rFonts w:ascii="Times New Roman" w:hAnsi="Times New Roman" w:cs="Times New Roman"/>
          <w:color w:val="000000" w:themeColor="text1"/>
          <w:sz w:val="24"/>
          <w:szCs w:val="24"/>
        </w:rPr>
      </w:pPr>
      <w:r w:rsidRPr="00213C71">
        <w:rPr>
          <w:rFonts w:ascii="Times New Roman" w:hAnsi="Times New Roman" w:cs="Times New Roman"/>
          <w:color w:val="000000" w:themeColor="text1"/>
          <w:sz w:val="24"/>
          <w:szCs w:val="24"/>
        </w:rPr>
        <w:t>5.7.  Жалоба должна содержать:</w:t>
      </w:r>
    </w:p>
    <w:p w14:paraId="6F3DC0C3" w14:textId="4958A511" w:rsidR="00213C71" w:rsidRPr="00213C71" w:rsidRDefault="00213C71" w:rsidP="00A81792">
      <w:pPr>
        <w:spacing w:after="0"/>
        <w:ind w:firstLine="567"/>
        <w:jc w:val="both"/>
        <w:rPr>
          <w:rFonts w:ascii="Times New Roman" w:hAnsi="Times New Roman" w:cs="Times New Roman"/>
          <w:color w:val="000000" w:themeColor="text1"/>
          <w:sz w:val="24"/>
          <w:szCs w:val="24"/>
        </w:rPr>
      </w:pPr>
      <w:r w:rsidRPr="00213C71">
        <w:rPr>
          <w:rFonts w:ascii="Times New Roman" w:hAnsi="Times New Roman" w:cs="Times New Roman"/>
          <w:color w:val="000000" w:themeColor="text1"/>
          <w:sz w:val="24"/>
          <w:szCs w:val="24"/>
        </w:rPr>
        <w:t xml:space="preserve">а) наименование структурного подразделения Администрации, должностного лица администрации либо муниципального служащего, </w:t>
      </w:r>
      <w:r w:rsidRPr="00213C71">
        <w:rPr>
          <w:rFonts w:ascii="Times New Roman" w:hAnsi="Times New Roman" w:cs="Times New Roman"/>
          <w:color w:val="000000" w:themeColor="text1"/>
          <w:sz w:val="24"/>
          <w:szCs w:val="24"/>
          <w:lang w:eastAsia="ru-RU"/>
        </w:rPr>
        <w:t xml:space="preserve">МФЦ, его руководителя и (или) работника, </w:t>
      </w:r>
      <w:r w:rsidRPr="00213C71">
        <w:rPr>
          <w:rFonts w:ascii="Times New Roman" w:hAnsi="Times New Roman" w:cs="Times New Roman"/>
          <w:color w:val="000000" w:themeColor="text1"/>
          <w:sz w:val="24"/>
          <w:szCs w:val="24"/>
        </w:rPr>
        <w:t>решения и действия (бездействие) которых обжалуются;</w:t>
      </w:r>
    </w:p>
    <w:p w14:paraId="2F18E3EA" w14:textId="5CBDFFEA" w:rsidR="00213C71" w:rsidRPr="00213C71" w:rsidRDefault="00213C71" w:rsidP="00A81792">
      <w:pPr>
        <w:spacing w:after="0"/>
        <w:ind w:firstLine="567"/>
        <w:jc w:val="both"/>
        <w:rPr>
          <w:rFonts w:ascii="Times New Roman" w:hAnsi="Times New Roman" w:cs="Times New Roman"/>
          <w:color w:val="000000" w:themeColor="text1"/>
          <w:sz w:val="24"/>
          <w:szCs w:val="24"/>
        </w:rPr>
      </w:pPr>
      <w:proofErr w:type="gramStart"/>
      <w:r w:rsidRPr="00213C71">
        <w:rPr>
          <w:rFonts w:ascii="Times New Roman" w:hAnsi="Times New Roman" w:cs="Times New Roman"/>
          <w:color w:val="000000" w:themeColor="text1"/>
          <w:sz w:val="24"/>
          <w:szCs w:val="24"/>
        </w:rPr>
        <w:t xml:space="preserve">б) </w:t>
      </w:r>
      <w:r w:rsidRPr="00213C71">
        <w:rPr>
          <w:rFonts w:ascii="Times New Roman" w:hAnsi="Times New Roman" w:cs="Times New Roman"/>
          <w:color w:val="000000" w:themeColor="text1"/>
          <w:sz w:val="24"/>
          <w:szCs w:val="24"/>
          <w:lang w:eastAsia="ru-RU"/>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213C71">
        <w:rPr>
          <w:rFonts w:ascii="Times New Roman" w:hAnsi="Times New Roman" w:cs="Times New Roman"/>
          <w:bCs/>
          <w:iCs/>
          <w:color w:val="000000" w:themeColor="text1"/>
          <w:sz w:val="24"/>
          <w:szCs w:val="24"/>
          <w:lang w:eastAsia="ru-RU"/>
        </w:rPr>
        <w:t xml:space="preserve"> (за исключением случая, когда жалоба направляется посредством системы досудебного обжалования)</w:t>
      </w:r>
      <w:r w:rsidRPr="00213C71">
        <w:rPr>
          <w:rFonts w:ascii="Times New Roman" w:hAnsi="Times New Roman" w:cs="Times New Roman"/>
          <w:color w:val="000000" w:themeColor="text1"/>
          <w:sz w:val="24"/>
          <w:szCs w:val="24"/>
        </w:rPr>
        <w:t>;</w:t>
      </w:r>
      <w:proofErr w:type="gramEnd"/>
    </w:p>
    <w:p w14:paraId="68EC5136" w14:textId="748A1868" w:rsidR="00213C71" w:rsidRPr="00213C71" w:rsidRDefault="00213C71" w:rsidP="00A81792">
      <w:pPr>
        <w:spacing w:after="0"/>
        <w:ind w:firstLine="567"/>
        <w:jc w:val="both"/>
        <w:rPr>
          <w:rFonts w:ascii="Times New Roman" w:hAnsi="Times New Roman" w:cs="Times New Roman"/>
          <w:color w:val="000000" w:themeColor="text1"/>
          <w:sz w:val="24"/>
          <w:szCs w:val="24"/>
          <w:lang w:eastAsia="ru-RU"/>
        </w:rPr>
      </w:pPr>
      <w:r w:rsidRPr="00213C71">
        <w:rPr>
          <w:rFonts w:ascii="Times New Roman" w:hAnsi="Times New Roman" w:cs="Times New Roman"/>
          <w:color w:val="000000" w:themeColor="text1"/>
          <w:sz w:val="24"/>
          <w:szCs w:val="24"/>
        </w:rPr>
        <w:t xml:space="preserve">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 </w:t>
      </w:r>
      <w:r w:rsidRPr="00213C71">
        <w:rPr>
          <w:rFonts w:ascii="Times New Roman" w:hAnsi="Times New Roman" w:cs="Times New Roman"/>
          <w:color w:val="000000" w:themeColor="text1"/>
          <w:sz w:val="24"/>
          <w:szCs w:val="24"/>
          <w:lang w:eastAsia="ru-RU"/>
        </w:rPr>
        <w:t>МФЦ, работника МФЦ;</w:t>
      </w:r>
    </w:p>
    <w:p w14:paraId="4CF47037" w14:textId="10250CEF" w:rsidR="00213C71" w:rsidRPr="00213C71" w:rsidRDefault="00213C71" w:rsidP="00A81792">
      <w:pPr>
        <w:spacing w:after="0"/>
        <w:ind w:firstLine="567"/>
        <w:jc w:val="both"/>
        <w:rPr>
          <w:rFonts w:ascii="Times New Roman" w:hAnsi="Times New Roman" w:cs="Times New Roman"/>
          <w:color w:val="000000" w:themeColor="text1"/>
          <w:sz w:val="24"/>
          <w:szCs w:val="24"/>
        </w:rPr>
      </w:pPr>
      <w:r w:rsidRPr="00213C71">
        <w:rPr>
          <w:rFonts w:ascii="Times New Roman" w:hAnsi="Times New Roman" w:cs="Times New Roman"/>
          <w:color w:val="000000" w:themeColor="text1"/>
          <w:sz w:val="24"/>
          <w:szCs w:val="24"/>
        </w:rPr>
        <w:t xml:space="preserve">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w:t>
      </w:r>
      <w:r w:rsidRPr="00213C71">
        <w:rPr>
          <w:rFonts w:ascii="Times New Roman" w:hAnsi="Times New Roman" w:cs="Times New Roman"/>
          <w:color w:val="000000" w:themeColor="text1"/>
          <w:sz w:val="24"/>
          <w:szCs w:val="24"/>
          <w:lang w:eastAsia="ru-RU"/>
        </w:rPr>
        <w:t>МФЦ, работника МФЦ</w:t>
      </w:r>
      <w:r w:rsidRPr="00213C71">
        <w:rPr>
          <w:rFonts w:ascii="Times New Roman" w:hAnsi="Times New Roman" w:cs="Times New Roman"/>
          <w:color w:val="000000" w:themeColor="text1"/>
          <w:sz w:val="24"/>
          <w:szCs w:val="24"/>
        </w:rPr>
        <w:t>. Заявителем могут быть представлены документы (при наличии), подтверждающие доводы заявителя, либо их копии.</w:t>
      </w:r>
    </w:p>
    <w:p w14:paraId="5881C186" w14:textId="77777777" w:rsidR="00213C71" w:rsidRPr="00213C71" w:rsidRDefault="00213C71" w:rsidP="00A81792">
      <w:pPr>
        <w:spacing w:after="0"/>
        <w:ind w:firstLine="567"/>
        <w:jc w:val="both"/>
        <w:rPr>
          <w:rFonts w:ascii="Times New Roman" w:hAnsi="Times New Roman" w:cs="Times New Roman"/>
          <w:color w:val="000000" w:themeColor="text1"/>
          <w:sz w:val="24"/>
          <w:szCs w:val="24"/>
        </w:rPr>
      </w:pPr>
      <w:r w:rsidRPr="00213C71">
        <w:rPr>
          <w:rFonts w:ascii="Times New Roman" w:hAnsi="Times New Roman" w:cs="Times New Roman"/>
          <w:color w:val="000000" w:themeColor="text1"/>
          <w:sz w:val="24"/>
          <w:szCs w:val="24"/>
        </w:rP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14:paraId="04EA1FD4" w14:textId="77777777" w:rsidR="00213C71" w:rsidRPr="00213C71" w:rsidRDefault="00213C71" w:rsidP="00A81792">
      <w:pPr>
        <w:spacing w:after="0"/>
        <w:ind w:firstLine="567"/>
        <w:jc w:val="both"/>
        <w:rPr>
          <w:rFonts w:ascii="Times New Roman" w:hAnsi="Times New Roman" w:cs="Times New Roman"/>
          <w:color w:val="000000" w:themeColor="text1"/>
          <w:sz w:val="24"/>
          <w:szCs w:val="24"/>
          <w:lang w:eastAsia="ru-RU"/>
        </w:rPr>
      </w:pPr>
      <w:r w:rsidRPr="00213C71">
        <w:rPr>
          <w:rFonts w:ascii="Times New Roman" w:hAnsi="Times New Roman" w:cs="Times New Roman"/>
          <w:color w:val="000000" w:themeColor="text1"/>
          <w:sz w:val="24"/>
          <w:szCs w:val="24"/>
        </w:rPr>
        <w:t>5.9.</w:t>
      </w:r>
      <w:r w:rsidRPr="00213C71">
        <w:rPr>
          <w:rFonts w:ascii="Times New Roman" w:hAnsi="Times New Roman" w:cs="Times New Roman"/>
          <w:color w:val="000000" w:themeColor="text1"/>
          <w:sz w:val="24"/>
          <w:szCs w:val="24"/>
          <w:lang w:eastAsia="ru-RU"/>
        </w:rPr>
        <w:t xml:space="preserve"> В случае</w:t>
      </w:r>
      <w:proofErr w:type="gramStart"/>
      <w:r w:rsidRPr="00213C71">
        <w:rPr>
          <w:rFonts w:ascii="Times New Roman" w:hAnsi="Times New Roman" w:cs="Times New Roman"/>
          <w:color w:val="000000" w:themeColor="text1"/>
          <w:sz w:val="24"/>
          <w:szCs w:val="24"/>
          <w:lang w:eastAsia="ru-RU"/>
        </w:rPr>
        <w:t>,</w:t>
      </w:r>
      <w:proofErr w:type="gramEnd"/>
      <w:r w:rsidRPr="00213C71">
        <w:rPr>
          <w:rFonts w:ascii="Times New Roman" w:hAnsi="Times New Roman" w:cs="Times New Roman"/>
          <w:color w:val="000000" w:themeColor="text1"/>
          <w:sz w:val="24"/>
          <w:szCs w:val="24"/>
          <w:lang w:eastAsia="ru-RU"/>
        </w:rPr>
        <w:t xml:space="preserve"> если жалоба подается через представителя заявителя,  представляется документ, подтверждающий личность представителя, а также документ, подтверждающий </w:t>
      </w:r>
      <w:r w:rsidRPr="00213C71">
        <w:rPr>
          <w:rFonts w:ascii="Times New Roman" w:hAnsi="Times New Roman" w:cs="Times New Roman"/>
          <w:color w:val="000000" w:themeColor="text1"/>
          <w:sz w:val="24"/>
          <w:szCs w:val="24"/>
          <w:lang w:eastAsia="ru-RU"/>
        </w:rPr>
        <w:lastRenderedPageBreak/>
        <w:t xml:space="preserve">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213C71">
        <w:rPr>
          <w:rFonts w:ascii="Times New Roman" w:hAnsi="Times New Roman" w:cs="Times New Roman"/>
          <w:color w:val="000000" w:themeColor="text1"/>
          <w:sz w:val="24"/>
          <w:szCs w:val="24"/>
          <w:lang w:eastAsia="ru-RU"/>
        </w:rPr>
        <w:t>представлена</w:t>
      </w:r>
      <w:proofErr w:type="gramEnd"/>
      <w:r w:rsidRPr="00213C71">
        <w:rPr>
          <w:rFonts w:ascii="Times New Roman" w:hAnsi="Times New Roman" w:cs="Times New Roman"/>
          <w:color w:val="000000" w:themeColor="text1"/>
          <w:sz w:val="24"/>
          <w:szCs w:val="24"/>
          <w:lang w:eastAsia="ru-RU"/>
        </w:rPr>
        <w:t>:</w:t>
      </w:r>
    </w:p>
    <w:p w14:paraId="24D3BBF1" w14:textId="28EF8AE8" w:rsidR="00213C71" w:rsidRPr="00213C71" w:rsidRDefault="00213C71" w:rsidP="00A81792">
      <w:pPr>
        <w:spacing w:after="0"/>
        <w:ind w:firstLine="567"/>
        <w:jc w:val="both"/>
        <w:rPr>
          <w:rFonts w:ascii="Times New Roman" w:hAnsi="Times New Roman" w:cs="Times New Roman"/>
          <w:color w:val="000000" w:themeColor="text1"/>
          <w:sz w:val="24"/>
          <w:szCs w:val="24"/>
          <w:lang w:eastAsia="ru-RU"/>
        </w:rPr>
      </w:pPr>
      <w:r w:rsidRPr="00213C71">
        <w:rPr>
          <w:rFonts w:ascii="Times New Roman" w:hAnsi="Times New Roman" w:cs="Times New Roman"/>
          <w:color w:val="000000" w:themeColor="text1"/>
          <w:sz w:val="24"/>
          <w:szCs w:val="24"/>
          <w:lang w:eastAsia="ru-RU"/>
        </w:rPr>
        <w:t xml:space="preserve">а) оформленная в соответствии с </w:t>
      </w:r>
      <w:hyperlink r:id="rId29" w:history="1">
        <w:r w:rsidRPr="00213C71">
          <w:rPr>
            <w:rStyle w:val="a3"/>
            <w:rFonts w:ascii="Times New Roman" w:hAnsi="Times New Roman" w:cs="Times New Roman"/>
            <w:color w:val="000000" w:themeColor="text1"/>
            <w:sz w:val="24"/>
            <w:szCs w:val="24"/>
            <w:u w:val="none"/>
            <w:lang w:eastAsia="ru-RU"/>
          </w:rPr>
          <w:t>законодательством</w:t>
        </w:r>
      </w:hyperlink>
      <w:r w:rsidRPr="00213C71">
        <w:rPr>
          <w:rFonts w:ascii="Times New Roman" w:hAnsi="Times New Roman" w:cs="Times New Roman"/>
          <w:color w:val="000000" w:themeColor="text1"/>
          <w:sz w:val="24"/>
          <w:szCs w:val="24"/>
          <w:lang w:eastAsia="ru-RU"/>
        </w:rPr>
        <w:t xml:space="preserve"> Российской Федерации доверенность (для физических лиц);</w:t>
      </w:r>
    </w:p>
    <w:p w14:paraId="69DDE1AB" w14:textId="7DD8CD2D" w:rsidR="00213C71" w:rsidRPr="00213C71" w:rsidRDefault="00213C71" w:rsidP="00A81792">
      <w:pPr>
        <w:spacing w:after="0"/>
        <w:ind w:firstLine="567"/>
        <w:jc w:val="both"/>
        <w:rPr>
          <w:rFonts w:ascii="Times New Roman" w:hAnsi="Times New Roman" w:cs="Times New Roman"/>
          <w:color w:val="000000" w:themeColor="text1"/>
          <w:sz w:val="24"/>
          <w:szCs w:val="24"/>
          <w:lang w:eastAsia="ru-RU"/>
        </w:rPr>
      </w:pPr>
      <w:r w:rsidRPr="00213C71">
        <w:rPr>
          <w:rFonts w:ascii="Times New Roman" w:hAnsi="Times New Roman" w:cs="Times New Roman"/>
          <w:color w:val="000000" w:themeColor="text1"/>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00274427" w14:textId="2E005168" w:rsidR="00213C71" w:rsidRPr="00213C71" w:rsidRDefault="00213C71" w:rsidP="00A81792">
      <w:pPr>
        <w:spacing w:after="0"/>
        <w:ind w:firstLine="567"/>
        <w:jc w:val="both"/>
        <w:rPr>
          <w:rFonts w:ascii="Times New Roman" w:hAnsi="Times New Roman" w:cs="Times New Roman"/>
          <w:color w:val="000000" w:themeColor="text1"/>
          <w:sz w:val="24"/>
          <w:szCs w:val="24"/>
          <w:lang w:eastAsia="ru-RU"/>
        </w:rPr>
      </w:pPr>
      <w:r w:rsidRPr="00213C71">
        <w:rPr>
          <w:rFonts w:ascii="Times New Roman" w:hAnsi="Times New Roman" w:cs="Times New Roman"/>
          <w:color w:val="000000" w:themeColor="text1"/>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7D6E3646" w14:textId="77777777" w:rsidR="00213C71" w:rsidRPr="00213C71" w:rsidRDefault="00213C71" w:rsidP="00213C71">
      <w:pPr>
        <w:spacing w:after="0"/>
        <w:jc w:val="both"/>
        <w:rPr>
          <w:rFonts w:ascii="Times New Roman" w:hAnsi="Times New Roman" w:cs="Times New Roman"/>
          <w:color w:val="000000" w:themeColor="text1"/>
          <w:sz w:val="24"/>
          <w:szCs w:val="24"/>
          <w:lang w:eastAsia="ru-RU"/>
        </w:rPr>
      </w:pPr>
      <w:r w:rsidRPr="00213C71">
        <w:rPr>
          <w:rFonts w:ascii="Times New Roman" w:hAnsi="Times New Roman" w:cs="Times New Roman"/>
          <w:color w:val="000000" w:themeColor="text1"/>
          <w:sz w:val="24"/>
          <w:szCs w:val="24"/>
          <w:lang w:eastAsia="ru-RU"/>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08251EC9" w14:textId="77777777" w:rsidR="00213C71" w:rsidRPr="00213C71" w:rsidRDefault="00213C71" w:rsidP="00A81792">
      <w:pPr>
        <w:spacing w:after="0"/>
        <w:ind w:firstLine="567"/>
        <w:jc w:val="both"/>
        <w:rPr>
          <w:rFonts w:ascii="Times New Roman" w:hAnsi="Times New Roman" w:cs="Times New Roman"/>
          <w:color w:val="000000" w:themeColor="text1"/>
          <w:sz w:val="24"/>
          <w:szCs w:val="24"/>
        </w:rPr>
      </w:pPr>
      <w:r w:rsidRPr="00213C71">
        <w:rPr>
          <w:rFonts w:ascii="Times New Roman" w:hAnsi="Times New Roman" w:cs="Times New Roman"/>
          <w:color w:val="000000" w:themeColor="text1"/>
          <w:sz w:val="24"/>
          <w:szCs w:val="24"/>
        </w:rPr>
        <w:t>5.10. Заявитель имеет право обратиться в Администрацию, МФЦ за получением информации и документов, необходимых для обоснования и рассмотрения жалобы.</w:t>
      </w:r>
    </w:p>
    <w:p w14:paraId="131AB08E" w14:textId="77777777" w:rsidR="00213C71" w:rsidRPr="00213C71" w:rsidRDefault="00213C71" w:rsidP="00A81792">
      <w:pPr>
        <w:spacing w:after="0"/>
        <w:ind w:firstLine="567"/>
        <w:jc w:val="both"/>
        <w:rPr>
          <w:rFonts w:ascii="Times New Roman" w:hAnsi="Times New Roman" w:cs="Times New Roman"/>
          <w:color w:val="000000" w:themeColor="text1"/>
          <w:sz w:val="24"/>
          <w:szCs w:val="24"/>
        </w:rPr>
      </w:pPr>
      <w:r w:rsidRPr="00213C71">
        <w:rPr>
          <w:rFonts w:ascii="Times New Roman" w:hAnsi="Times New Roman" w:cs="Times New Roman"/>
          <w:color w:val="000000" w:themeColor="text1"/>
          <w:sz w:val="24"/>
          <w:szCs w:val="24"/>
        </w:rPr>
        <w:t xml:space="preserve">5.11. Жалоба, поступившая в Администрацию, МФЦ, учредителю 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МФЦ, учредителем МФЦ,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МФЦ, работников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14:paraId="01F3FF85" w14:textId="77777777" w:rsidR="00213C71" w:rsidRPr="00213C71" w:rsidRDefault="00213C71" w:rsidP="00A81792">
      <w:pPr>
        <w:spacing w:after="0"/>
        <w:ind w:firstLine="567"/>
        <w:jc w:val="both"/>
        <w:rPr>
          <w:rFonts w:ascii="Times New Roman" w:hAnsi="Times New Roman" w:cs="Times New Roman"/>
          <w:color w:val="000000" w:themeColor="text1"/>
          <w:sz w:val="24"/>
          <w:szCs w:val="24"/>
        </w:rPr>
      </w:pPr>
      <w:r w:rsidRPr="00213C71">
        <w:rPr>
          <w:rFonts w:ascii="Times New Roman" w:hAnsi="Times New Roman" w:cs="Times New Roman"/>
          <w:color w:val="000000" w:themeColor="text1"/>
          <w:sz w:val="24"/>
          <w:szCs w:val="24"/>
        </w:rPr>
        <w:t>В случае</w:t>
      </w:r>
      <w:proofErr w:type="gramStart"/>
      <w:r w:rsidRPr="00213C71">
        <w:rPr>
          <w:rFonts w:ascii="Times New Roman" w:hAnsi="Times New Roman" w:cs="Times New Roman"/>
          <w:color w:val="000000" w:themeColor="text1"/>
          <w:sz w:val="24"/>
          <w:szCs w:val="24"/>
        </w:rPr>
        <w:t>,</w:t>
      </w:r>
      <w:proofErr w:type="gramEnd"/>
      <w:r w:rsidRPr="00213C71">
        <w:rPr>
          <w:rFonts w:ascii="Times New Roman" w:hAnsi="Times New Roman" w:cs="Times New Roman"/>
          <w:color w:val="000000" w:themeColor="text1"/>
          <w:sz w:val="24"/>
          <w:szCs w:val="24"/>
        </w:rPr>
        <w:t xml:space="preserve"> если принятие решения по жалобе не входит в компетенцию Администрации, МФЦ, учредителя МФЦ, Администрация, МФЦ или учредитель МФЦ в течение 3 рабочих дней со дня ее регистрации направляем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 </w:t>
      </w:r>
    </w:p>
    <w:p w14:paraId="089E532F" w14:textId="77777777" w:rsidR="00213C71" w:rsidRPr="00213C71" w:rsidRDefault="00213C71" w:rsidP="00A81792">
      <w:pPr>
        <w:spacing w:after="0"/>
        <w:ind w:firstLine="567"/>
        <w:jc w:val="both"/>
        <w:rPr>
          <w:rFonts w:ascii="Times New Roman" w:hAnsi="Times New Roman" w:cs="Times New Roman"/>
          <w:color w:val="000000" w:themeColor="text1"/>
          <w:sz w:val="24"/>
          <w:szCs w:val="24"/>
        </w:rPr>
      </w:pPr>
      <w:r w:rsidRPr="00213C71">
        <w:rPr>
          <w:rFonts w:ascii="Times New Roman" w:hAnsi="Times New Roman" w:cs="Times New Roman"/>
          <w:color w:val="000000" w:themeColor="text1"/>
          <w:sz w:val="24"/>
          <w:szCs w:val="24"/>
        </w:rP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МФЦ, у уполномоченного на ее рассмотрение учредителя МФЦ.</w:t>
      </w:r>
    </w:p>
    <w:p w14:paraId="3CE9D897" w14:textId="77777777" w:rsidR="00213C71" w:rsidRPr="00213C71" w:rsidRDefault="00213C71" w:rsidP="00A81792">
      <w:pPr>
        <w:spacing w:after="0"/>
        <w:ind w:firstLine="567"/>
        <w:jc w:val="both"/>
        <w:rPr>
          <w:rFonts w:ascii="Times New Roman" w:hAnsi="Times New Roman" w:cs="Times New Roman"/>
          <w:color w:val="000000" w:themeColor="text1"/>
          <w:sz w:val="24"/>
          <w:szCs w:val="24"/>
        </w:rPr>
      </w:pPr>
      <w:r w:rsidRPr="00213C71">
        <w:rPr>
          <w:rFonts w:ascii="Times New Roman" w:hAnsi="Times New Roman" w:cs="Times New Roman"/>
          <w:color w:val="000000" w:themeColor="text1"/>
          <w:sz w:val="24"/>
          <w:szCs w:val="24"/>
        </w:rPr>
        <w:t>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МФЦ. При поступлении такой жалобы 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14:paraId="7226F142" w14:textId="77777777" w:rsidR="00213C71" w:rsidRPr="00213C71" w:rsidRDefault="00213C71" w:rsidP="00A81792">
      <w:pPr>
        <w:spacing w:after="0"/>
        <w:ind w:firstLine="567"/>
        <w:jc w:val="both"/>
        <w:rPr>
          <w:rFonts w:ascii="Times New Roman" w:hAnsi="Times New Roman" w:cs="Times New Roman"/>
          <w:color w:val="000000" w:themeColor="text1"/>
          <w:sz w:val="24"/>
          <w:szCs w:val="24"/>
        </w:rPr>
      </w:pPr>
      <w:r w:rsidRPr="00213C71">
        <w:rPr>
          <w:rFonts w:ascii="Times New Roman" w:hAnsi="Times New Roman" w:cs="Times New Roman"/>
          <w:color w:val="000000" w:themeColor="text1"/>
          <w:sz w:val="24"/>
          <w:szCs w:val="24"/>
        </w:rPr>
        <w:t xml:space="preserve">Срок рассмотрения жалобы исчисляется со дня регистрации жалобы в  Администрации. </w:t>
      </w:r>
    </w:p>
    <w:p w14:paraId="5B026EC8" w14:textId="77777777" w:rsidR="00213C71" w:rsidRPr="00213C71" w:rsidRDefault="00213C71" w:rsidP="00A81792">
      <w:pPr>
        <w:spacing w:after="0"/>
        <w:ind w:firstLine="567"/>
        <w:jc w:val="both"/>
        <w:rPr>
          <w:rFonts w:ascii="Times New Roman" w:hAnsi="Times New Roman" w:cs="Times New Roman"/>
          <w:color w:val="000000" w:themeColor="text1"/>
          <w:sz w:val="24"/>
          <w:szCs w:val="24"/>
        </w:rPr>
      </w:pPr>
      <w:r w:rsidRPr="00213C71">
        <w:rPr>
          <w:rFonts w:ascii="Times New Roman" w:hAnsi="Times New Roman" w:cs="Times New Roman"/>
          <w:color w:val="000000" w:themeColor="text1"/>
          <w:sz w:val="24"/>
          <w:szCs w:val="24"/>
        </w:rPr>
        <w:t>5.13.  По результатам рассмотрения жалобы принимается одно из следующих решений:</w:t>
      </w:r>
    </w:p>
    <w:p w14:paraId="0760C79A" w14:textId="73B8172F" w:rsidR="00213C71" w:rsidRPr="00213C71" w:rsidRDefault="00213C71" w:rsidP="00A81792">
      <w:pPr>
        <w:spacing w:after="0"/>
        <w:ind w:firstLine="567"/>
        <w:jc w:val="both"/>
        <w:rPr>
          <w:rFonts w:ascii="Times New Roman" w:hAnsi="Times New Roman" w:cs="Times New Roman"/>
          <w:color w:val="000000" w:themeColor="text1"/>
          <w:sz w:val="24"/>
          <w:szCs w:val="24"/>
        </w:rPr>
      </w:pPr>
      <w:proofErr w:type="gramStart"/>
      <w:r w:rsidRPr="00213C71">
        <w:rPr>
          <w:rFonts w:ascii="Times New Roman" w:hAnsi="Times New Roman" w:cs="Times New Roman"/>
          <w:color w:val="000000" w:themeColor="text1"/>
          <w:sz w:val="24"/>
          <w:szCs w:val="24"/>
        </w:rPr>
        <w:lastRenderedPageBreak/>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roofErr w:type="gramEnd"/>
    </w:p>
    <w:p w14:paraId="26D6035D" w14:textId="598C17D8" w:rsidR="00213C71" w:rsidRPr="00213C71" w:rsidRDefault="00213C71" w:rsidP="00A81792">
      <w:pPr>
        <w:spacing w:after="0"/>
        <w:ind w:firstLine="567"/>
        <w:jc w:val="both"/>
        <w:rPr>
          <w:rFonts w:ascii="Times New Roman" w:hAnsi="Times New Roman" w:cs="Times New Roman"/>
          <w:color w:val="000000" w:themeColor="text1"/>
          <w:sz w:val="24"/>
          <w:szCs w:val="24"/>
        </w:rPr>
      </w:pPr>
      <w:r w:rsidRPr="00213C71">
        <w:rPr>
          <w:rFonts w:ascii="Times New Roman" w:hAnsi="Times New Roman" w:cs="Times New Roman"/>
          <w:color w:val="000000" w:themeColor="text1"/>
          <w:sz w:val="24"/>
          <w:szCs w:val="24"/>
        </w:rPr>
        <w:t>б) в удовлетворении жалобы отказывается.</w:t>
      </w:r>
    </w:p>
    <w:p w14:paraId="7B4BC4E6" w14:textId="77777777" w:rsidR="00213C71" w:rsidRPr="00213C71" w:rsidRDefault="00213C71" w:rsidP="00A81792">
      <w:pPr>
        <w:spacing w:after="0"/>
        <w:ind w:firstLine="567"/>
        <w:jc w:val="both"/>
        <w:rPr>
          <w:rFonts w:ascii="Times New Roman" w:hAnsi="Times New Roman" w:cs="Times New Roman"/>
          <w:color w:val="000000" w:themeColor="text1"/>
          <w:sz w:val="24"/>
          <w:szCs w:val="24"/>
        </w:rPr>
      </w:pPr>
      <w:r w:rsidRPr="00213C71">
        <w:rPr>
          <w:rFonts w:ascii="Times New Roman" w:hAnsi="Times New Roman" w:cs="Times New Roman"/>
          <w:color w:val="000000" w:themeColor="text1"/>
          <w:sz w:val="24"/>
          <w:szCs w:val="24"/>
        </w:rPr>
        <w:t>5.14. В удовлетворении жалобы отказывается в следующих случаях:</w:t>
      </w:r>
    </w:p>
    <w:p w14:paraId="24CD9BA6" w14:textId="77777777" w:rsidR="00213C71" w:rsidRPr="00213C71" w:rsidRDefault="00213C71" w:rsidP="00A81792">
      <w:pPr>
        <w:spacing w:after="0"/>
        <w:ind w:firstLine="567"/>
        <w:jc w:val="both"/>
        <w:rPr>
          <w:rFonts w:ascii="Times New Roman" w:hAnsi="Times New Roman" w:cs="Times New Roman"/>
          <w:color w:val="000000" w:themeColor="text1"/>
          <w:sz w:val="24"/>
          <w:szCs w:val="24"/>
          <w:lang w:eastAsia="ru-RU"/>
        </w:rPr>
      </w:pPr>
      <w:r w:rsidRPr="00213C71">
        <w:rPr>
          <w:rFonts w:ascii="Times New Roman" w:hAnsi="Times New Roman" w:cs="Times New Roman"/>
          <w:color w:val="000000" w:themeColor="text1"/>
          <w:sz w:val="24"/>
          <w:szCs w:val="24"/>
          <w:lang w:eastAsia="ru-RU"/>
        </w:rPr>
        <w:t>5.14.1. Наличие вступившего в законную силу решения суда  по жалобе о том же предмете и по тем же основаниям.</w:t>
      </w:r>
    </w:p>
    <w:p w14:paraId="7ED8FEF3" w14:textId="77777777" w:rsidR="00213C71" w:rsidRPr="00213C71" w:rsidRDefault="00213C71" w:rsidP="00A81792">
      <w:pPr>
        <w:spacing w:after="0"/>
        <w:ind w:firstLine="567"/>
        <w:jc w:val="both"/>
        <w:rPr>
          <w:rFonts w:ascii="Times New Roman" w:hAnsi="Times New Roman" w:cs="Times New Roman"/>
          <w:color w:val="000000" w:themeColor="text1"/>
          <w:sz w:val="24"/>
          <w:szCs w:val="24"/>
          <w:lang w:eastAsia="ru-RU"/>
        </w:rPr>
      </w:pPr>
      <w:r w:rsidRPr="00213C71">
        <w:rPr>
          <w:rFonts w:ascii="Times New Roman" w:hAnsi="Times New Roman" w:cs="Times New Roman"/>
          <w:color w:val="000000" w:themeColor="text1"/>
          <w:sz w:val="24"/>
          <w:szCs w:val="24"/>
          <w:lang w:eastAsia="ru-RU"/>
        </w:rPr>
        <w:t>5.14.2. Подача жалобы лицом, полномочия которого не подтверждены в порядке, установленном законодательством Российской Федерации.</w:t>
      </w:r>
    </w:p>
    <w:p w14:paraId="65B9B3B3" w14:textId="77777777" w:rsidR="00213C71" w:rsidRPr="00213C71" w:rsidRDefault="00213C71" w:rsidP="00A81792">
      <w:pPr>
        <w:spacing w:after="0"/>
        <w:ind w:firstLine="567"/>
        <w:jc w:val="both"/>
        <w:rPr>
          <w:rFonts w:ascii="Times New Roman" w:hAnsi="Times New Roman" w:cs="Times New Roman"/>
          <w:color w:val="000000" w:themeColor="text1"/>
          <w:sz w:val="24"/>
          <w:szCs w:val="24"/>
          <w:lang w:eastAsia="ru-RU"/>
        </w:rPr>
      </w:pPr>
      <w:r w:rsidRPr="00213C71">
        <w:rPr>
          <w:rFonts w:ascii="Times New Roman" w:hAnsi="Times New Roman" w:cs="Times New Roman"/>
          <w:color w:val="000000" w:themeColor="text1"/>
          <w:sz w:val="24"/>
          <w:szCs w:val="24"/>
          <w:lang w:eastAsia="ru-RU"/>
        </w:rP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14:paraId="202FCAF2" w14:textId="77777777" w:rsidR="00213C71" w:rsidRPr="00213C71" w:rsidRDefault="00213C71" w:rsidP="00A81792">
      <w:pPr>
        <w:spacing w:after="0"/>
        <w:ind w:firstLine="567"/>
        <w:jc w:val="both"/>
        <w:rPr>
          <w:rFonts w:ascii="Times New Roman" w:hAnsi="Times New Roman" w:cs="Times New Roman"/>
          <w:color w:val="000000" w:themeColor="text1"/>
          <w:sz w:val="24"/>
          <w:szCs w:val="24"/>
          <w:lang w:eastAsia="ru-RU"/>
        </w:rPr>
      </w:pPr>
      <w:r w:rsidRPr="00213C71">
        <w:rPr>
          <w:rFonts w:ascii="Times New Roman" w:hAnsi="Times New Roman" w:cs="Times New Roman"/>
          <w:color w:val="000000" w:themeColor="text1"/>
          <w:sz w:val="24"/>
          <w:szCs w:val="24"/>
          <w:lang w:eastAsia="ru-RU"/>
        </w:rPr>
        <w:t>5.15.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w:t>
      </w:r>
      <w:proofErr w:type="gramStart"/>
      <w:r w:rsidRPr="00213C71">
        <w:rPr>
          <w:rFonts w:ascii="Times New Roman" w:hAnsi="Times New Roman" w:cs="Times New Roman"/>
          <w:color w:val="000000" w:themeColor="text1"/>
          <w:sz w:val="24"/>
          <w:szCs w:val="24"/>
          <w:lang w:eastAsia="ru-RU"/>
        </w:rPr>
        <w:t>,</w:t>
      </w:r>
      <w:proofErr w:type="gramEnd"/>
      <w:r w:rsidRPr="00213C71">
        <w:rPr>
          <w:rFonts w:ascii="Times New Roman" w:hAnsi="Times New Roman" w:cs="Times New Roman"/>
          <w:color w:val="000000" w:themeColor="text1"/>
          <w:sz w:val="24"/>
          <w:szCs w:val="24"/>
          <w:lang w:eastAsia="ru-RU"/>
        </w:rPr>
        <w:t xml:space="preserve"> если жалоба была направлена с использованием системы досудебного обжалования, ответ заявителю направляется посредством данной системы. </w:t>
      </w:r>
    </w:p>
    <w:p w14:paraId="6489757C" w14:textId="78A677E4" w:rsidR="00213C71" w:rsidRPr="00213C71" w:rsidRDefault="00213C71" w:rsidP="00A81792">
      <w:pPr>
        <w:spacing w:after="0"/>
        <w:ind w:firstLine="567"/>
        <w:jc w:val="both"/>
        <w:rPr>
          <w:rFonts w:ascii="Times New Roman" w:eastAsia="Times New Roman" w:hAnsi="Times New Roman" w:cs="Times New Roman"/>
          <w:color w:val="000000" w:themeColor="text1"/>
          <w:sz w:val="24"/>
          <w:szCs w:val="24"/>
          <w:lang w:eastAsia="ru-RU"/>
        </w:rPr>
      </w:pPr>
      <w:r w:rsidRPr="00213C71">
        <w:rPr>
          <w:rFonts w:ascii="Times New Roman" w:hAnsi="Times New Roman" w:cs="Times New Roman"/>
          <w:color w:val="000000" w:themeColor="text1"/>
          <w:sz w:val="24"/>
          <w:szCs w:val="24"/>
          <w:lang w:eastAsia="ru-RU"/>
        </w:rPr>
        <w:t>5.16.</w:t>
      </w:r>
      <w:r w:rsidR="00A81792">
        <w:rPr>
          <w:rFonts w:ascii="Times New Roman" w:hAnsi="Times New Roman" w:cs="Times New Roman"/>
          <w:color w:val="000000" w:themeColor="text1"/>
          <w:sz w:val="24"/>
          <w:szCs w:val="24"/>
          <w:lang w:eastAsia="ru-RU"/>
        </w:rPr>
        <w:t xml:space="preserve"> </w:t>
      </w:r>
      <w:r w:rsidRPr="00213C71">
        <w:rPr>
          <w:rFonts w:ascii="Times New Roman" w:eastAsia="Times New Roman" w:hAnsi="Times New Roman" w:cs="Times New Roman"/>
          <w:color w:val="000000" w:themeColor="text1"/>
          <w:sz w:val="24"/>
          <w:szCs w:val="24"/>
          <w:lang w:eastAsia="ru-RU"/>
        </w:rPr>
        <w:t>В ответе по результатам рассмотрения жалобы указываются:</w:t>
      </w:r>
    </w:p>
    <w:p w14:paraId="086D1282" w14:textId="517955ED" w:rsidR="00213C71" w:rsidRPr="00213C71" w:rsidRDefault="00213C71" w:rsidP="00A81792">
      <w:pPr>
        <w:spacing w:after="0"/>
        <w:ind w:firstLine="567"/>
        <w:jc w:val="both"/>
        <w:rPr>
          <w:rFonts w:ascii="Times New Roman" w:eastAsia="Times New Roman" w:hAnsi="Times New Roman" w:cs="Times New Roman"/>
          <w:color w:val="000000" w:themeColor="text1"/>
          <w:sz w:val="24"/>
          <w:szCs w:val="24"/>
          <w:lang w:eastAsia="ru-RU"/>
        </w:rPr>
      </w:pPr>
      <w:r w:rsidRPr="00213C71">
        <w:rPr>
          <w:rFonts w:ascii="Times New Roman" w:eastAsia="Times New Roman" w:hAnsi="Times New Roman" w:cs="Times New Roman"/>
          <w:color w:val="000000" w:themeColor="text1"/>
          <w:sz w:val="24"/>
          <w:szCs w:val="24"/>
          <w:lang w:eastAsia="ru-RU"/>
        </w:rPr>
        <w:t xml:space="preserve">а) </w:t>
      </w:r>
      <w:r w:rsidRPr="00213C71">
        <w:rPr>
          <w:rFonts w:ascii="Times New Roman" w:hAnsi="Times New Roman" w:cs="Times New Roman"/>
          <w:color w:val="000000" w:themeColor="text1"/>
          <w:sz w:val="24"/>
          <w:szCs w:val="24"/>
        </w:rPr>
        <w:t>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r w:rsidRPr="00213C71">
        <w:rPr>
          <w:rFonts w:ascii="Times New Roman" w:eastAsia="Times New Roman" w:hAnsi="Times New Roman" w:cs="Times New Roman"/>
          <w:color w:val="000000" w:themeColor="text1"/>
          <w:sz w:val="24"/>
          <w:szCs w:val="24"/>
          <w:lang w:eastAsia="ru-RU"/>
        </w:rPr>
        <w:t>;</w:t>
      </w:r>
    </w:p>
    <w:p w14:paraId="5B6BAD63" w14:textId="243B84D5" w:rsidR="00213C71" w:rsidRPr="00213C71" w:rsidRDefault="00213C71" w:rsidP="00A81792">
      <w:pPr>
        <w:spacing w:after="0"/>
        <w:ind w:firstLine="567"/>
        <w:jc w:val="both"/>
        <w:rPr>
          <w:rFonts w:ascii="Times New Roman" w:eastAsia="Times New Roman" w:hAnsi="Times New Roman" w:cs="Times New Roman"/>
          <w:color w:val="000000" w:themeColor="text1"/>
          <w:sz w:val="24"/>
          <w:szCs w:val="24"/>
          <w:lang w:eastAsia="ru-RU"/>
        </w:rPr>
      </w:pPr>
      <w:r w:rsidRPr="00213C71">
        <w:rPr>
          <w:rFonts w:ascii="Times New Roman" w:eastAsia="Times New Roman" w:hAnsi="Times New Roman" w:cs="Times New Roman"/>
          <w:color w:val="000000" w:themeColor="text1"/>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14:paraId="4CE79697" w14:textId="7975C82F" w:rsidR="00213C71" w:rsidRPr="00213C71" w:rsidRDefault="00213C71" w:rsidP="00213C71">
      <w:pPr>
        <w:spacing w:after="0"/>
        <w:jc w:val="both"/>
        <w:rPr>
          <w:rFonts w:ascii="Times New Roman" w:eastAsia="Times New Roman" w:hAnsi="Times New Roman" w:cs="Times New Roman"/>
          <w:color w:val="000000" w:themeColor="text1"/>
          <w:sz w:val="24"/>
          <w:szCs w:val="24"/>
          <w:lang w:eastAsia="ru-RU"/>
        </w:rPr>
      </w:pPr>
      <w:r w:rsidRPr="00213C71">
        <w:rPr>
          <w:rFonts w:ascii="Times New Roman" w:eastAsia="Times New Roman" w:hAnsi="Times New Roman" w:cs="Times New Roman"/>
          <w:color w:val="000000" w:themeColor="text1"/>
          <w:sz w:val="24"/>
          <w:szCs w:val="24"/>
          <w:lang w:eastAsia="ru-RU"/>
        </w:rPr>
        <w:t>в) фамилия, имя, отчество (при наличии) или наименование заявителя;</w:t>
      </w:r>
    </w:p>
    <w:p w14:paraId="6B8900B6" w14:textId="41A3FCB9" w:rsidR="00213C71" w:rsidRPr="00213C71" w:rsidRDefault="00116B39" w:rsidP="00A81792">
      <w:pPr>
        <w:spacing w:after="0"/>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w:t>
      </w:r>
      <w:r w:rsidR="00213C71" w:rsidRPr="00213C71">
        <w:rPr>
          <w:rFonts w:ascii="Times New Roman" w:eastAsia="Times New Roman" w:hAnsi="Times New Roman" w:cs="Times New Roman"/>
          <w:color w:val="000000" w:themeColor="text1"/>
          <w:sz w:val="24"/>
          <w:szCs w:val="24"/>
          <w:lang w:eastAsia="ru-RU"/>
        </w:rPr>
        <w:t>) основания для принятия решения по жалобе;</w:t>
      </w:r>
    </w:p>
    <w:p w14:paraId="01ED2881" w14:textId="1B207B6B" w:rsidR="00213C71" w:rsidRPr="00213C71" w:rsidRDefault="00116B39" w:rsidP="00A81792">
      <w:pPr>
        <w:spacing w:after="0"/>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г</w:t>
      </w:r>
      <w:r w:rsidR="00213C71" w:rsidRPr="00213C71">
        <w:rPr>
          <w:rFonts w:ascii="Times New Roman" w:eastAsia="Times New Roman" w:hAnsi="Times New Roman" w:cs="Times New Roman"/>
          <w:color w:val="000000" w:themeColor="text1"/>
          <w:sz w:val="24"/>
          <w:szCs w:val="24"/>
          <w:lang w:eastAsia="ru-RU"/>
        </w:rPr>
        <w:t>) принятое по жалобе решение;</w:t>
      </w:r>
    </w:p>
    <w:p w14:paraId="02377D03" w14:textId="44324D78" w:rsidR="00213C71" w:rsidRPr="00213C71" w:rsidRDefault="00116B39" w:rsidP="00A81792">
      <w:pPr>
        <w:spacing w:after="0"/>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w:t>
      </w:r>
      <w:r w:rsidR="00213C71" w:rsidRPr="00213C71">
        <w:rPr>
          <w:rFonts w:ascii="Times New Roman" w:eastAsia="Times New Roman" w:hAnsi="Times New Roman" w:cs="Times New Roman"/>
          <w:color w:val="000000" w:themeColor="text1"/>
          <w:sz w:val="24"/>
          <w:szCs w:val="24"/>
          <w:lang w:eastAsia="ru-RU"/>
        </w:rPr>
        <w:t xml:space="preserve">) </w:t>
      </w:r>
      <w:r w:rsidR="00213C71" w:rsidRPr="00213C71">
        <w:rPr>
          <w:rFonts w:ascii="Times New Roman" w:hAnsi="Times New Roman" w:cs="Times New Roman"/>
          <w:color w:val="000000" w:themeColor="text1"/>
          <w:sz w:val="24"/>
          <w:szCs w:val="24"/>
        </w:rPr>
        <w:t xml:space="preserve">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00213C71" w:rsidRPr="00213C71">
        <w:rPr>
          <w:rFonts w:ascii="Times New Roman" w:hAnsi="Times New Roman" w:cs="Times New Roman"/>
          <w:color w:val="000000" w:themeColor="text1"/>
          <w:sz w:val="24"/>
          <w:szCs w:val="24"/>
        </w:rPr>
        <w:t>неудобства</w:t>
      </w:r>
      <w:proofErr w:type="gramEnd"/>
      <w:r w:rsidR="00213C71" w:rsidRPr="00213C71">
        <w:rPr>
          <w:rFonts w:ascii="Times New Roman" w:hAnsi="Times New Roman" w:cs="Times New Roman"/>
          <w:color w:val="000000" w:themeColor="text1"/>
          <w:sz w:val="24"/>
          <w:szCs w:val="24"/>
        </w:rPr>
        <w:t xml:space="preserve"> и указывается информация о дальнейших </w:t>
      </w:r>
      <w:proofErr w:type="gramStart"/>
      <w:r w:rsidR="00213C71" w:rsidRPr="00213C71">
        <w:rPr>
          <w:rFonts w:ascii="Times New Roman" w:hAnsi="Times New Roman" w:cs="Times New Roman"/>
          <w:color w:val="000000" w:themeColor="text1"/>
          <w:sz w:val="24"/>
          <w:szCs w:val="24"/>
        </w:rPr>
        <w:t>действиях</w:t>
      </w:r>
      <w:proofErr w:type="gramEnd"/>
      <w:r w:rsidR="00213C71" w:rsidRPr="00213C71">
        <w:rPr>
          <w:rFonts w:ascii="Times New Roman" w:hAnsi="Times New Roman" w:cs="Times New Roman"/>
          <w:color w:val="000000" w:themeColor="text1"/>
          <w:sz w:val="24"/>
          <w:szCs w:val="24"/>
        </w:rPr>
        <w:t>, которые необходимо совершить заявителю в целях получения муниципальной услуги</w:t>
      </w:r>
      <w:r w:rsidR="00213C71" w:rsidRPr="00213C71">
        <w:rPr>
          <w:rFonts w:ascii="Times New Roman" w:eastAsia="Times New Roman" w:hAnsi="Times New Roman" w:cs="Times New Roman"/>
          <w:color w:val="000000" w:themeColor="text1"/>
          <w:sz w:val="24"/>
          <w:szCs w:val="24"/>
          <w:lang w:eastAsia="ru-RU"/>
        </w:rPr>
        <w:t>;</w:t>
      </w:r>
    </w:p>
    <w:p w14:paraId="25C38CA6" w14:textId="2C573234" w:rsidR="00213C71" w:rsidRPr="00213C71" w:rsidRDefault="00116B39" w:rsidP="00A81792">
      <w:pPr>
        <w:spacing w:after="0"/>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е</w:t>
      </w:r>
      <w:r w:rsidR="00213C71" w:rsidRPr="00213C71">
        <w:rPr>
          <w:rFonts w:ascii="Times New Roman" w:eastAsia="Times New Roman" w:hAnsi="Times New Roman" w:cs="Times New Roman"/>
          <w:color w:val="000000" w:themeColor="text1"/>
          <w:sz w:val="24"/>
          <w:szCs w:val="24"/>
          <w:lang w:eastAsia="ru-RU"/>
        </w:rPr>
        <w:t xml:space="preserve">) </w:t>
      </w:r>
      <w:r w:rsidR="00213C71" w:rsidRPr="00213C71">
        <w:rPr>
          <w:rFonts w:ascii="Times New Roman" w:hAnsi="Times New Roman" w:cs="Times New Roman"/>
          <w:color w:val="000000" w:themeColor="text1"/>
          <w:sz w:val="24"/>
          <w:szCs w:val="24"/>
        </w:rPr>
        <w:t xml:space="preserve">в случае признания </w:t>
      </w:r>
      <w:proofErr w:type="gramStart"/>
      <w:r w:rsidR="00213C71" w:rsidRPr="00213C71">
        <w:rPr>
          <w:rFonts w:ascii="Times New Roman" w:hAnsi="Times New Roman" w:cs="Times New Roman"/>
          <w:color w:val="000000" w:themeColor="text1"/>
          <w:sz w:val="24"/>
          <w:szCs w:val="24"/>
        </w:rPr>
        <w:t>жалобы</w:t>
      </w:r>
      <w:proofErr w:type="gramEnd"/>
      <w:r w:rsidR="00213C71" w:rsidRPr="00213C71">
        <w:rPr>
          <w:rFonts w:ascii="Times New Roman" w:hAnsi="Times New Roman" w:cs="Times New Roman"/>
          <w:color w:val="000000" w:themeColor="text1"/>
          <w:sz w:val="24"/>
          <w:szCs w:val="24"/>
        </w:rPr>
        <w:t xml:space="preserve">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r w:rsidR="00213C71" w:rsidRPr="00213C71">
        <w:rPr>
          <w:rFonts w:ascii="Times New Roman" w:eastAsia="Times New Roman" w:hAnsi="Times New Roman" w:cs="Times New Roman"/>
          <w:color w:val="000000" w:themeColor="text1"/>
          <w:sz w:val="24"/>
          <w:szCs w:val="24"/>
          <w:lang w:eastAsia="ru-RU"/>
        </w:rPr>
        <w:t>.</w:t>
      </w:r>
    </w:p>
    <w:p w14:paraId="59F77B63" w14:textId="77777777" w:rsidR="00213C71" w:rsidRPr="00213C71" w:rsidRDefault="00213C71" w:rsidP="00A81792">
      <w:pPr>
        <w:spacing w:after="0"/>
        <w:ind w:firstLine="567"/>
        <w:jc w:val="both"/>
        <w:rPr>
          <w:rFonts w:ascii="Times New Roman" w:eastAsiaTheme="majorEastAsia" w:hAnsi="Times New Roman" w:cs="Times New Roman"/>
          <w:color w:val="000000" w:themeColor="text1"/>
          <w:sz w:val="24"/>
          <w:szCs w:val="24"/>
        </w:rPr>
      </w:pPr>
      <w:r w:rsidRPr="00213C71">
        <w:rPr>
          <w:rFonts w:ascii="Times New Roman" w:hAnsi="Times New Roman" w:cs="Times New Roman"/>
          <w:color w:val="000000" w:themeColor="text1"/>
          <w:sz w:val="24"/>
          <w:szCs w:val="24"/>
        </w:rPr>
        <w:t xml:space="preserve">5.17. В случае установления в ходе или по результатам </w:t>
      </w:r>
      <w:proofErr w:type="gramStart"/>
      <w:r w:rsidRPr="00213C71">
        <w:rPr>
          <w:rFonts w:ascii="Times New Roman" w:hAnsi="Times New Roman" w:cs="Times New Roman"/>
          <w:color w:val="000000" w:themeColor="text1"/>
          <w:sz w:val="24"/>
          <w:szCs w:val="24"/>
        </w:rPr>
        <w:t>рассмотрения жалобы признаков состава административного правонарушения</w:t>
      </w:r>
      <w:proofErr w:type="gramEnd"/>
      <w:r w:rsidRPr="00213C71">
        <w:rPr>
          <w:rFonts w:ascii="Times New Roman" w:hAnsi="Times New Roman" w:cs="Times New Roman"/>
          <w:color w:val="000000" w:themeColor="text1"/>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06457B48" w14:textId="77777777" w:rsidR="00213C71" w:rsidRPr="00213C71" w:rsidRDefault="00213C71" w:rsidP="00A81792">
      <w:pPr>
        <w:spacing w:after="0"/>
        <w:ind w:firstLine="567"/>
        <w:jc w:val="both"/>
        <w:rPr>
          <w:rFonts w:ascii="Times New Roman" w:hAnsi="Times New Roman" w:cs="Times New Roman"/>
          <w:color w:val="000000" w:themeColor="text1"/>
          <w:sz w:val="24"/>
          <w:szCs w:val="24"/>
          <w:lang w:eastAsia="ru-RU"/>
        </w:rPr>
      </w:pPr>
      <w:r w:rsidRPr="00213C71">
        <w:rPr>
          <w:rFonts w:ascii="Times New Roman" w:hAnsi="Times New Roman" w:cs="Times New Roman"/>
          <w:color w:val="000000" w:themeColor="text1"/>
          <w:sz w:val="24"/>
          <w:szCs w:val="24"/>
        </w:rPr>
        <w:t xml:space="preserve">5.18. Администрация, МФЦ, </w:t>
      </w:r>
      <w:r w:rsidRPr="00213C71">
        <w:rPr>
          <w:rFonts w:ascii="Times New Roman" w:hAnsi="Times New Roman" w:cs="Times New Roman"/>
          <w:color w:val="000000" w:themeColor="text1"/>
          <w:sz w:val="24"/>
          <w:szCs w:val="24"/>
          <w:lang w:eastAsia="ru-RU"/>
        </w:rPr>
        <w:t>учредитель МФЦ  вправе оставить жалобу без ответа в следующих случаях:</w:t>
      </w:r>
    </w:p>
    <w:p w14:paraId="3297255D" w14:textId="1921E918" w:rsidR="00213C71" w:rsidRPr="00213C71" w:rsidRDefault="00213C71" w:rsidP="00A81792">
      <w:pPr>
        <w:spacing w:after="0"/>
        <w:ind w:firstLine="567"/>
        <w:jc w:val="both"/>
        <w:rPr>
          <w:rFonts w:ascii="Times New Roman" w:hAnsi="Times New Roman" w:cs="Times New Roman"/>
          <w:color w:val="000000" w:themeColor="text1"/>
          <w:sz w:val="24"/>
          <w:szCs w:val="24"/>
          <w:lang w:eastAsia="ru-RU"/>
        </w:rPr>
      </w:pPr>
      <w:r w:rsidRPr="00213C71">
        <w:rPr>
          <w:rFonts w:ascii="Times New Roman" w:hAnsi="Times New Roman" w:cs="Times New Roman"/>
          <w:color w:val="000000" w:themeColor="text1"/>
          <w:sz w:val="24"/>
          <w:szCs w:val="24"/>
          <w:lang w:eastAsia="ru-RU"/>
        </w:rPr>
        <w:lastRenderedPageBreak/>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14:paraId="6B814111" w14:textId="780C4FE6" w:rsidR="00213C71" w:rsidRPr="00213C71" w:rsidRDefault="00213C71" w:rsidP="00A81792">
      <w:pPr>
        <w:spacing w:after="0"/>
        <w:ind w:firstLine="567"/>
        <w:jc w:val="both"/>
        <w:rPr>
          <w:rFonts w:ascii="Times New Roman" w:hAnsi="Times New Roman" w:cs="Times New Roman"/>
          <w:color w:val="000000" w:themeColor="text1"/>
          <w:sz w:val="24"/>
          <w:szCs w:val="24"/>
          <w:lang w:eastAsia="ru-RU"/>
        </w:rPr>
      </w:pPr>
      <w:r w:rsidRPr="00213C71">
        <w:rPr>
          <w:rFonts w:ascii="Times New Roman" w:hAnsi="Times New Roman" w:cs="Times New Roman"/>
          <w:color w:val="000000" w:themeColor="text1"/>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14:paraId="58AA12AC" w14:textId="77777777" w:rsidR="00213C71" w:rsidRPr="00213C71" w:rsidRDefault="00213C71" w:rsidP="00FE7891">
      <w:pPr>
        <w:spacing w:after="0"/>
        <w:ind w:firstLine="567"/>
        <w:jc w:val="both"/>
        <w:rPr>
          <w:rFonts w:ascii="Times New Roman" w:hAnsi="Times New Roman" w:cs="Times New Roman"/>
          <w:color w:val="000000" w:themeColor="text1"/>
          <w:sz w:val="24"/>
          <w:szCs w:val="24"/>
          <w:lang w:eastAsia="ru-RU"/>
        </w:rPr>
      </w:pPr>
      <w:r w:rsidRPr="00213C71">
        <w:rPr>
          <w:rFonts w:ascii="Times New Roman" w:hAnsi="Times New Roman" w:cs="Times New Roman"/>
          <w:color w:val="000000" w:themeColor="text1"/>
          <w:sz w:val="24"/>
          <w:szCs w:val="24"/>
          <w:lang w:eastAsia="ru-RU"/>
        </w:rPr>
        <w:t>5.19. Администрация, МФЦ, учредитель МФЦ  сообщают заявителю об оставлении жалобы без ответа в течение 3 рабочих дней со дня регистрации жалобы.</w:t>
      </w:r>
    </w:p>
    <w:p w14:paraId="0F9B4719" w14:textId="77777777" w:rsidR="00213C71" w:rsidRPr="00213C71" w:rsidRDefault="00213C71" w:rsidP="00FE7891">
      <w:pPr>
        <w:spacing w:after="0"/>
        <w:ind w:firstLine="567"/>
        <w:jc w:val="both"/>
        <w:rPr>
          <w:rFonts w:ascii="Times New Roman" w:hAnsi="Times New Roman" w:cs="Times New Roman"/>
          <w:color w:val="000000" w:themeColor="text1"/>
          <w:sz w:val="24"/>
          <w:szCs w:val="24"/>
          <w:lang w:eastAsia="ru-RU"/>
        </w:rPr>
      </w:pPr>
      <w:r w:rsidRPr="00213C71">
        <w:rPr>
          <w:rFonts w:ascii="Times New Roman" w:hAnsi="Times New Roman" w:cs="Times New Roman"/>
          <w:color w:val="000000" w:themeColor="text1"/>
          <w:sz w:val="24"/>
          <w:szCs w:val="24"/>
          <w:lang w:eastAsia="ru-RU"/>
        </w:rPr>
        <w:t>5.20.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МФЦ, работников МФЦ  размещается на Едино</w:t>
      </w:r>
      <w:proofErr w:type="gramStart"/>
      <w:r w:rsidRPr="00213C71">
        <w:rPr>
          <w:rFonts w:ascii="Times New Roman" w:hAnsi="Times New Roman" w:cs="Times New Roman"/>
          <w:color w:val="000000" w:themeColor="text1"/>
          <w:sz w:val="24"/>
          <w:szCs w:val="24"/>
          <w:lang w:eastAsia="ru-RU"/>
        </w:rPr>
        <w:t>м-</w:t>
      </w:r>
      <w:proofErr w:type="gramEnd"/>
      <w:r w:rsidRPr="00213C71">
        <w:rPr>
          <w:rFonts w:ascii="Times New Roman" w:hAnsi="Times New Roman" w:cs="Times New Roman"/>
          <w:color w:val="000000" w:themeColor="text1"/>
          <w:sz w:val="24"/>
          <w:szCs w:val="24"/>
          <w:lang w:eastAsia="ru-RU"/>
        </w:rPr>
        <w:t xml:space="preserve"> портале государственных и муниципальных услуг (функций) и Едином Интернет-портале государственных и муниципальных услуг (функций) Нижегородской области.  </w:t>
      </w:r>
    </w:p>
    <w:p w14:paraId="5303522A" w14:textId="77777777" w:rsidR="00213C71" w:rsidRDefault="00213C71" w:rsidP="00213C71">
      <w:pPr>
        <w:suppressAutoHyphens w:val="0"/>
        <w:autoSpaceDE w:val="0"/>
        <w:autoSpaceDN w:val="0"/>
        <w:adjustRightInd w:val="0"/>
        <w:spacing w:after="0" w:line="240" w:lineRule="auto"/>
        <w:ind w:firstLine="567"/>
        <w:rPr>
          <w:rFonts w:cs="Times New Roman"/>
          <w:color w:val="000000" w:themeColor="text1"/>
          <w:szCs w:val="24"/>
          <w:lang w:eastAsia="ru-RU"/>
        </w:rPr>
      </w:pPr>
    </w:p>
    <w:p w14:paraId="73ABBA5F" w14:textId="77777777" w:rsidR="00D2291B" w:rsidRDefault="00D2291B" w:rsidP="00213C71">
      <w:pPr>
        <w:suppressAutoHyphens w:val="0"/>
        <w:autoSpaceDE w:val="0"/>
        <w:autoSpaceDN w:val="0"/>
        <w:adjustRightInd w:val="0"/>
        <w:spacing w:after="0" w:line="240" w:lineRule="auto"/>
        <w:ind w:firstLine="567"/>
        <w:rPr>
          <w:rFonts w:cs="Times New Roman"/>
          <w:color w:val="000000" w:themeColor="text1"/>
          <w:szCs w:val="24"/>
          <w:lang w:eastAsia="ru-RU"/>
        </w:rPr>
      </w:pPr>
    </w:p>
    <w:p w14:paraId="1E19BBC2" w14:textId="77777777" w:rsidR="00D2291B" w:rsidRDefault="00D2291B" w:rsidP="00213C71">
      <w:pPr>
        <w:suppressAutoHyphens w:val="0"/>
        <w:autoSpaceDE w:val="0"/>
        <w:autoSpaceDN w:val="0"/>
        <w:adjustRightInd w:val="0"/>
        <w:spacing w:after="0" w:line="240" w:lineRule="auto"/>
        <w:ind w:firstLine="567"/>
        <w:rPr>
          <w:rFonts w:cs="Times New Roman"/>
          <w:color w:val="000000" w:themeColor="text1"/>
          <w:szCs w:val="24"/>
          <w:lang w:eastAsia="ru-RU"/>
        </w:rPr>
      </w:pPr>
    </w:p>
    <w:p w14:paraId="5C44D505" w14:textId="77777777" w:rsidR="00D2291B" w:rsidRDefault="00D2291B" w:rsidP="00213C71">
      <w:pPr>
        <w:suppressAutoHyphens w:val="0"/>
        <w:autoSpaceDE w:val="0"/>
        <w:autoSpaceDN w:val="0"/>
        <w:adjustRightInd w:val="0"/>
        <w:spacing w:after="0" w:line="240" w:lineRule="auto"/>
        <w:ind w:firstLine="567"/>
        <w:rPr>
          <w:rFonts w:cs="Times New Roman"/>
          <w:color w:val="000000" w:themeColor="text1"/>
          <w:szCs w:val="24"/>
          <w:lang w:eastAsia="ru-RU"/>
        </w:rPr>
      </w:pPr>
    </w:p>
    <w:p w14:paraId="5E93A852" w14:textId="77777777" w:rsidR="001F1471" w:rsidRPr="001F1471" w:rsidRDefault="001F1471" w:rsidP="001F1471">
      <w:pPr>
        <w:autoSpaceDE w:val="0"/>
        <w:spacing w:after="0" w:line="240" w:lineRule="auto"/>
        <w:ind w:firstLine="567"/>
        <w:jc w:val="center"/>
        <w:rPr>
          <w:rFonts w:ascii="Times New Roman" w:hAnsi="Times New Roman" w:cs="Times New Roman"/>
          <w:bCs/>
          <w:sz w:val="24"/>
          <w:szCs w:val="24"/>
          <w:lang w:eastAsia="ru-RU"/>
        </w:rPr>
      </w:pPr>
      <w:r w:rsidRPr="001F1471">
        <w:rPr>
          <w:rFonts w:ascii="Times New Roman" w:hAnsi="Times New Roman" w:cs="Times New Roman"/>
          <w:sz w:val="24"/>
          <w:szCs w:val="24"/>
          <w:lang w:val="en-US"/>
        </w:rPr>
        <w:t>VI</w:t>
      </w:r>
      <w:r w:rsidRPr="001F1471">
        <w:rPr>
          <w:rFonts w:ascii="Times New Roman" w:hAnsi="Times New Roman" w:cs="Times New Roman"/>
          <w:sz w:val="24"/>
          <w:szCs w:val="24"/>
        </w:rPr>
        <w:t>.</w:t>
      </w:r>
      <w:r w:rsidRPr="001F1471">
        <w:rPr>
          <w:rFonts w:ascii="Times New Roman" w:hAnsi="Times New Roman" w:cs="Times New Roman"/>
          <w:bCs/>
          <w:sz w:val="24"/>
          <w:szCs w:val="24"/>
          <w:lang w:eastAsia="ru-RU"/>
        </w:rPr>
        <w:t xml:space="preserve"> ОСОБЕННОСТИ ВЫПОЛНЕНИЯ АДМИНИСТРАТИВНЫХ ПРОЦЕДУР (ДЕЙСТВИЙ) В МФЦ</w:t>
      </w:r>
    </w:p>
    <w:p w14:paraId="4868B31A" w14:textId="77777777" w:rsidR="00D2291B" w:rsidRDefault="00D2291B" w:rsidP="001F1471">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p>
    <w:p w14:paraId="56C2C856" w14:textId="77777777" w:rsidR="001F1471" w:rsidRPr="001F1471" w:rsidRDefault="001F1471" w:rsidP="001F1471">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F1471">
        <w:rPr>
          <w:rFonts w:ascii="Times New Roman" w:eastAsia="Times New Roman" w:hAnsi="Times New Roman" w:cs="Times New Roman"/>
          <w:color w:val="000000"/>
          <w:sz w:val="24"/>
          <w:szCs w:val="24"/>
          <w:lang w:eastAsia="ru-RU"/>
        </w:rPr>
        <w:t>6.1. Получение заявителем муниципальной услуги в МФЦ осуществляется в соответствии с соглашением о взаимодействии.</w:t>
      </w:r>
    </w:p>
    <w:p w14:paraId="098C6D2D" w14:textId="26C4EBD6" w:rsidR="001F1471" w:rsidRPr="001F1471" w:rsidRDefault="001F1471" w:rsidP="001F1471">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F1471">
        <w:rPr>
          <w:rFonts w:ascii="Times New Roman" w:eastAsia="Times New Roman" w:hAnsi="Times New Roman" w:cs="Times New Roman"/>
          <w:color w:val="000000"/>
          <w:sz w:val="24"/>
          <w:szCs w:val="24"/>
          <w:lang w:eastAsia="ru-RU"/>
        </w:rPr>
        <w:t>6.2. Предоставление муниципальной услуги через МФЦ включает в себя следующие административные процедуры (действия):</w:t>
      </w:r>
    </w:p>
    <w:p w14:paraId="6B451A55" w14:textId="77777777" w:rsidR="001F1471" w:rsidRPr="001F1471" w:rsidRDefault="001F1471" w:rsidP="001F1471">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F1471">
        <w:rPr>
          <w:rFonts w:ascii="Times New Roman" w:eastAsia="Times New Roman" w:hAnsi="Times New Roman" w:cs="Times New Roman"/>
          <w:color w:val="000000"/>
          <w:sz w:val="24"/>
          <w:szCs w:val="24"/>
          <w:lang w:eastAsia="ru-RU"/>
        </w:rPr>
        <w:t>6.2.1. Информирование заявителей о порядке предоставления муниципальной услуги в МФЦ, о ходе предоставления муниципальной услуги или о готовности документов, являющихся результатом предоставления муниципальной услуги.</w:t>
      </w:r>
    </w:p>
    <w:p w14:paraId="5510178E" w14:textId="7330BD6E" w:rsidR="001F1471" w:rsidRPr="001F1471" w:rsidRDefault="001F1471" w:rsidP="001F1471">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F1471">
        <w:rPr>
          <w:rFonts w:ascii="Times New Roman" w:eastAsia="Times New Roman" w:hAnsi="Times New Roman" w:cs="Times New Roman"/>
          <w:color w:val="000000"/>
          <w:sz w:val="24"/>
          <w:szCs w:val="24"/>
          <w:lang w:eastAsia="ru-RU"/>
        </w:rPr>
        <w:t>6.2.2. Прием</w:t>
      </w:r>
      <w:r w:rsidR="00804E18">
        <w:rPr>
          <w:rFonts w:ascii="Times New Roman" w:eastAsia="Times New Roman" w:hAnsi="Times New Roman" w:cs="Times New Roman"/>
          <w:color w:val="000000"/>
          <w:sz w:val="24"/>
          <w:szCs w:val="24"/>
          <w:lang w:eastAsia="ru-RU"/>
        </w:rPr>
        <w:t xml:space="preserve"> </w:t>
      </w:r>
      <w:r w:rsidRPr="001F1471">
        <w:rPr>
          <w:rFonts w:ascii="Times New Roman" w:hAnsi="Times New Roman" w:cs="Times New Roman"/>
          <w:sz w:val="24"/>
          <w:szCs w:val="24"/>
          <w:lang w:eastAsia="ru-RU"/>
        </w:rPr>
        <w:t>уведомления об окончании строительства,</w:t>
      </w:r>
      <w:r w:rsidRPr="001F1471">
        <w:rPr>
          <w:rFonts w:ascii="Times New Roman" w:eastAsia="Times New Roman" w:hAnsi="Times New Roman" w:cs="Times New Roman"/>
          <w:color w:val="000000"/>
          <w:sz w:val="24"/>
          <w:szCs w:val="24"/>
          <w:lang w:eastAsia="ru-RU"/>
        </w:rPr>
        <w:t xml:space="preserve"> заявлений </w:t>
      </w:r>
      <w:r w:rsidRPr="001F1471">
        <w:rPr>
          <w:rFonts w:ascii="Times New Roman" w:hAnsi="Times New Roman" w:cs="Times New Roman"/>
          <w:sz w:val="24"/>
          <w:szCs w:val="24"/>
          <w:lang w:eastAsia="ru-RU"/>
        </w:rPr>
        <w:t>об исправлении опечаток или ошибок, заявлений о выдаче копии уведомления о соответствии</w:t>
      </w:r>
      <w:r w:rsidR="004F55EB">
        <w:rPr>
          <w:rFonts w:ascii="Times New Roman" w:hAnsi="Times New Roman" w:cs="Times New Roman"/>
          <w:sz w:val="24"/>
          <w:szCs w:val="24"/>
          <w:lang w:eastAsia="ru-RU"/>
        </w:rPr>
        <w:t xml:space="preserve"> </w:t>
      </w:r>
      <w:r w:rsidRPr="001F1471">
        <w:rPr>
          <w:rFonts w:ascii="Times New Roman" w:eastAsia="Times New Roman" w:hAnsi="Times New Roman" w:cs="Times New Roman"/>
          <w:color w:val="000000"/>
          <w:sz w:val="24"/>
          <w:szCs w:val="24"/>
          <w:lang w:eastAsia="ru-RU"/>
        </w:rPr>
        <w:t>заявителей о предоставлении муниципальной услуги и иных документов, необходимых для предоставления муниципальной услуги.</w:t>
      </w:r>
    </w:p>
    <w:p w14:paraId="656472FB" w14:textId="77777777" w:rsidR="001F1471" w:rsidRPr="001F1471" w:rsidRDefault="001F1471" w:rsidP="001F1471">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F1471">
        <w:rPr>
          <w:rFonts w:ascii="Times New Roman" w:eastAsia="Times New Roman" w:hAnsi="Times New Roman" w:cs="Times New Roman"/>
          <w:color w:val="000000"/>
          <w:sz w:val="24"/>
          <w:szCs w:val="24"/>
          <w:lang w:eastAsia="ru-RU"/>
        </w:rPr>
        <w:t>6.2.3. Направление МФЦ в  Администрацию документов, полученных от заявителей.</w:t>
      </w:r>
    </w:p>
    <w:p w14:paraId="599C0390" w14:textId="77777777" w:rsidR="001F1471" w:rsidRPr="001F1471" w:rsidRDefault="001F1471" w:rsidP="001F1471">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F1471">
        <w:rPr>
          <w:rFonts w:ascii="Times New Roman" w:eastAsia="Times New Roman" w:hAnsi="Times New Roman" w:cs="Times New Roman"/>
          <w:color w:val="000000"/>
          <w:sz w:val="24"/>
          <w:szCs w:val="24"/>
          <w:lang w:eastAsia="ru-RU"/>
        </w:rPr>
        <w:t>6.2.4. Прием и регистрация в Администрации документов, полученных от МФЦ.</w:t>
      </w:r>
    </w:p>
    <w:p w14:paraId="5141993B" w14:textId="6B983AEB" w:rsidR="001F1471" w:rsidRPr="001F1471" w:rsidRDefault="001F1471" w:rsidP="001F1471">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F1471">
        <w:rPr>
          <w:rFonts w:ascii="Times New Roman" w:eastAsia="Times New Roman" w:hAnsi="Times New Roman" w:cs="Times New Roman"/>
          <w:color w:val="000000"/>
          <w:sz w:val="24"/>
          <w:szCs w:val="24"/>
          <w:lang w:eastAsia="ru-RU"/>
        </w:rPr>
        <w:t>6.2.5. Направление Администрацией в МФЦ результата оказания услуги.</w:t>
      </w:r>
    </w:p>
    <w:p w14:paraId="5CA0582E" w14:textId="77777777" w:rsidR="001F1471" w:rsidRPr="001F1471" w:rsidRDefault="001F1471" w:rsidP="001F1471">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F1471">
        <w:rPr>
          <w:rFonts w:ascii="Times New Roman" w:eastAsia="Times New Roman" w:hAnsi="Times New Roman" w:cs="Times New Roman"/>
          <w:color w:val="000000"/>
          <w:sz w:val="24"/>
          <w:szCs w:val="24"/>
          <w:lang w:eastAsia="ru-RU"/>
        </w:rPr>
        <w:t>6.2.6. Выдача заявителю результата предоставления муниципальной услуги.</w:t>
      </w:r>
    </w:p>
    <w:p w14:paraId="0E63BE32" w14:textId="77777777" w:rsidR="001F1471" w:rsidRPr="001F1471" w:rsidRDefault="001F1471" w:rsidP="001F1471">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F1471">
        <w:rPr>
          <w:rFonts w:ascii="Times New Roman" w:eastAsia="Times New Roman" w:hAnsi="Times New Roman" w:cs="Times New Roman"/>
          <w:color w:val="000000"/>
          <w:sz w:val="24"/>
          <w:szCs w:val="24"/>
          <w:lang w:eastAsia="ru-RU"/>
        </w:rPr>
        <w:t>6.2.7. Возврат МФЦ в Администрацию невостребованных заявителем документов по результату оказанной  муниципальной услуги.</w:t>
      </w:r>
    </w:p>
    <w:p w14:paraId="238443B5" w14:textId="77777777" w:rsidR="001F1471" w:rsidRPr="001F1471" w:rsidRDefault="001F1471" w:rsidP="001F1471">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F1471">
        <w:rPr>
          <w:rFonts w:ascii="Times New Roman" w:eastAsia="Times New Roman" w:hAnsi="Times New Roman" w:cs="Times New Roman"/>
          <w:color w:val="000000"/>
          <w:sz w:val="24"/>
          <w:szCs w:val="24"/>
          <w:lang w:eastAsia="ru-RU"/>
        </w:rPr>
        <w:t>6.2.8. Иные действия, необходимые для предоставления муниципальной  услуги.</w:t>
      </w:r>
    </w:p>
    <w:p w14:paraId="24262B6E" w14:textId="77777777" w:rsidR="001F1471" w:rsidRPr="001F1471" w:rsidRDefault="001F1471" w:rsidP="001F1471">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F1471">
        <w:rPr>
          <w:rFonts w:ascii="Times New Roman" w:eastAsia="Times New Roman" w:hAnsi="Times New Roman" w:cs="Times New Roman"/>
          <w:color w:val="000000"/>
          <w:sz w:val="24"/>
          <w:szCs w:val="24"/>
          <w:lang w:eastAsia="ru-RU"/>
        </w:rPr>
        <w:t>6.3. Информирование заявителей о порядке предоставления муниципальной услуги в МФЦ, о ходе предоставления муниципальной услуги или о готовности документов, являющихся результатом предоставления муниципальной услуги.</w:t>
      </w:r>
    </w:p>
    <w:p w14:paraId="675CE909" w14:textId="77777777" w:rsidR="001F1471" w:rsidRPr="001F1471" w:rsidRDefault="001F1471" w:rsidP="001F1471">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F1471">
        <w:rPr>
          <w:rFonts w:ascii="Times New Roman" w:eastAsia="Times New Roman" w:hAnsi="Times New Roman" w:cs="Times New Roman"/>
          <w:color w:val="000000"/>
          <w:sz w:val="24"/>
          <w:szCs w:val="24"/>
          <w:lang w:eastAsia="ru-RU"/>
        </w:rPr>
        <w:t>6.3.1. Информирование заявителей о порядке предоставления муниципальной услуги в МФЦ,  о ходе предоставления муниципальной услуги или о готовности документов, являющихся результатом предоставления муниципальной услуги, осуществляется:</w:t>
      </w:r>
    </w:p>
    <w:p w14:paraId="7264E272" w14:textId="77777777" w:rsidR="001F1471" w:rsidRPr="001F1471" w:rsidRDefault="001F1471" w:rsidP="001F1471">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F1471">
        <w:rPr>
          <w:rFonts w:ascii="Times New Roman" w:eastAsia="Times New Roman" w:hAnsi="Times New Roman" w:cs="Times New Roman"/>
          <w:color w:val="000000"/>
          <w:sz w:val="24"/>
          <w:szCs w:val="24"/>
          <w:lang w:eastAsia="ru-RU"/>
        </w:rPr>
        <w:t>в ходе личного приема гражданина;</w:t>
      </w:r>
    </w:p>
    <w:p w14:paraId="23502A00" w14:textId="77777777" w:rsidR="001F1471" w:rsidRPr="001F1471" w:rsidRDefault="001F1471" w:rsidP="001F1471">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F1471">
        <w:rPr>
          <w:rFonts w:ascii="Times New Roman" w:eastAsia="Times New Roman" w:hAnsi="Times New Roman" w:cs="Times New Roman"/>
          <w:color w:val="000000"/>
          <w:sz w:val="24"/>
          <w:szCs w:val="24"/>
          <w:lang w:eastAsia="ru-RU"/>
        </w:rPr>
        <w:t>по телефону;</w:t>
      </w:r>
    </w:p>
    <w:p w14:paraId="5567FBC5" w14:textId="77777777" w:rsidR="001F1471" w:rsidRPr="001F1471" w:rsidRDefault="001F1471" w:rsidP="001F1471">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F1471">
        <w:rPr>
          <w:rFonts w:ascii="Times New Roman" w:eastAsia="Times New Roman" w:hAnsi="Times New Roman" w:cs="Times New Roman"/>
          <w:color w:val="000000"/>
          <w:sz w:val="24"/>
          <w:szCs w:val="24"/>
          <w:lang w:eastAsia="ru-RU"/>
        </w:rPr>
        <w:t>по электронной почте.</w:t>
      </w:r>
    </w:p>
    <w:p w14:paraId="11329022" w14:textId="77777777" w:rsidR="001F1471" w:rsidRPr="001F1471" w:rsidRDefault="001F1471" w:rsidP="001F1471">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F1471">
        <w:rPr>
          <w:rFonts w:ascii="Times New Roman" w:eastAsia="Times New Roman" w:hAnsi="Times New Roman" w:cs="Times New Roman"/>
          <w:color w:val="000000"/>
          <w:sz w:val="24"/>
          <w:szCs w:val="24"/>
          <w:lang w:eastAsia="ru-RU"/>
        </w:rPr>
        <w:t>6.3.2. Основанием для начала административной процедуры является обращение заявителя в МФЦ.</w:t>
      </w:r>
    </w:p>
    <w:p w14:paraId="5BD01A7A" w14:textId="77777777" w:rsidR="001F1471" w:rsidRPr="001F1471" w:rsidRDefault="001F1471" w:rsidP="001F1471">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F1471">
        <w:rPr>
          <w:rFonts w:ascii="Times New Roman" w:eastAsia="Times New Roman" w:hAnsi="Times New Roman" w:cs="Times New Roman"/>
          <w:color w:val="000000"/>
          <w:sz w:val="24"/>
          <w:szCs w:val="24"/>
          <w:lang w:eastAsia="ru-RU"/>
        </w:rPr>
        <w:t xml:space="preserve">6.3.3. При ответах на телефонные звонки и устные обращения заявителей работник МФЦ, уполномоченный на проведение консультаций, подробно и в вежливой (корректной) форме информирует обратившегося по интересующим его вопросам. Ответ на телефонный звонок должен начинаться с информации о наименовании  МФЦ, в которое обратился заявитель, </w:t>
      </w:r>
      <w:r w:rsidRPr="001F1471">
        <w:rPr>
          <w:rFonts w:ascii="Times New Roman" w:eastAsia="Times New Roman" w:hAnsi="Times New Roman" w:cs="Times New Roman"/>
          <w:color w:val="000000"/>
          <w:sz w:val="24"/>
          <w:szCs w:val="24"/>
          <w:lang w:eastAsia="ru-RU"/>
        </w:rPr>
        <w:lastRenderedPageBreak/>
        <w:t>фамилии, имени, отчестве (последнее – при наличии), должности специалиста, принявшего телефонный звонок. Время разговора не должно превышать 10 минут. </w:t>
      </w:r>
    </w:p>
    <w:p w14:paraId="5994A804" w14:textId="77777777" w:rsidR="001F1471" w:rsidRPr="001F1471" w:rsidRDefault="001F1471" w:rsidP="001F1471">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F1471">
        <w:rPr>
          <w:rFonts w:ascii="Times New Roman" w:eastAsia="Times New Roman" w:hAnsi="Times New Roman" w:cs="Times New Roman"/>
          <w:color w:val="000000"/>
          <w:sz w:val="24"/>
          <w:szCs w:val="24"/>
          <w:lang w:eastAsia="ru-RU"/>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14:paraId="36FE784C" w14:textId="77777777" w:rsidR="001F1471" w:rsidRPr="001F1471" w:rsidRDefault="001F1471" w:rsidP="001F1471">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F1471">
        <w:rPr>
          <w:rFonts w:ascii="Times New Roman" w:eastAsia="Times New Roman" w:hAnsi="Times New Roman" w:cs="Times New Roman"/>
          <w:color w:val="000000"/>
          <w:sz w:val="24"/>
          <w:szCs w:val="24"/>
          <w:lang w:eastAsia="ru-RU"/>
        </w:rPr>
        <w:t>Обращение заявителей по вопросам предоставления муниципальной услуги, поступившие в письменной форме на бумажном носителе или в электронной форме, регистрируются в день поступления (в течение рабочего дня) и рассматриваются уполномоченными должностными лицами МФЦ с учетом времени подготовки ответа заявителю в срок, не превышающий 15 календарных дней со дня регистрации обращения.</w:t>
      </w:r>
    </w:p>
    <w:p w14:paraId="5B59C317" w14:textId="77777777" w:rsidR="001F1471" w:rsidRPr="001F1471" w:rsidRDefault="001F1471" w:rsidP="001F1471">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F1471">
        <w:rPr>
          <w:rFonts w:ascii="Times New Roman" w:eastAsia="Times New Roman" w:hAnsi="Times New Roman" w:cs="Times New Roman"/>
          <w:color w:val="000000"/>
          <w:sz w:val="24"/>
          <w:szCs w:val="24"/>
          <w:lang w:eastAsia="ru-RU"/>
        </w:rPr>
        <w:t>Заявителям в соответствии с поступившим запросом предоставляются следующие сведения:</w:t>
      </w:r>
    </w:p>
    <w:p w14:paraId="1D9E2E23" w14:textId="77777777" w:rsidR="001F1471" w:rsidRPr="001F1471" w:rsidRDefault="001F1471" w:rsidP="001F1471">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F1471">
        <w:rPr>
          <w:rFonts w:ascii="Times New Roman" w:eastAsia="Times New Roman" w:hAnsi="Times New Roman" w:cs="Times New Roman"/>
          <w:color w:val="000000"/>
          <w:sz w:val="24"/>
          <w:szCs w:val="24"/>
          <w:lang w:eastAsia="ru-RU"/>
        </w:rPr>
        <w:t>о порядке предоставления муниципальной услуги;</w:t>
      </w:r>
    </w:p>
    <w:p w14:paraId="585CB3F4" w14:textId="77777777" w:rsidR="001F1471" w:rsidRPr="001F1471" w:rsidRDefault="001F1471" w:rsidP="001F1471">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F1471">
        <w:rPr>
          <w:rFonts w:ascii="Times New Roman" w:eastAsia="Times New Roman" w:hAnsi="Times New Roman" w:cs="Times New Roman"/>
          <w:color w:val="000000"/>
          <w:sz w:val="24"/>
          <w:szCs w:val="24"/>
          <w:lang w:eastAsia="ru-RU"/>
        </w:rPr>
        <w:t>о перечне необходимых документов, подлежащих предоставлению заявителем для получения муниципальной услуги;</w:t>
      </w:r>
    </w:p>
    <w:p w14:paraId="77707D2A" w14:textId="77777777" w:rsidR="001F1471" w:rsidRPr="001F1471" w:rsidRDefault="001F1471" w:rsidP="001F1471">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F1471">
        <w:rPr>
          <w:rFonts w:ascii="Times New Roman" w:eastAsia="Times New Roman" w:hAnsi="Times New Roman" w:cs="Times New Roman"/>
          <w:color w:val="000000"/>
          <w:sz w:val="24"/>
          <w:szCs w:val="24"/>
          <w:lang w:eastAsia="ru-RU"/>
        </w:rPr>
        <w:t>о формах документов для заполнения. </w:t>
      </w:r>
    </w:p>
    <w:p w14:paraId="317EB92F" w14:textId="77777777" w:rsidR="001F1471" w:rsidRPr="001F1471" w:rsidRDefault="001F1471" w:rsidP="001F1471">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F1471">
        <w:rPr>
          <w:rFonts w:ascii="Times New Roman" w:eastAsia="Times New Roman" w:hAnsi="Times New Roman" w:cs="Times New Roman"/>
          <w:color w:val="000000"/>
          <w:sz w:val="24"/>
          <w:szCs w:val="24"/>
          <w:lang w:eastAsia="ru-RU"/>
        </w:rPr>
        <w:t>Информация о порядке предоставления муниципальной услуги предоставляется в МФЦ бесплатно.  </w:t>
      </w:r>
    </w:p>
    <w:p w14:paraId="6592FC8A" w14:textId="77777777" w:rsidR="001F1471" w:rsidRPr="001F1471" w:rsidRDefault="001F1471" w:rsidP="001F1471">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F1471">
        <w:rPr>
          <w:rFonts w:ascii="Times New Roman" w:eastAsia="Times New Roman" w:hAnsi="Times New Roman" w:cs="Times New Roman"/>
          <w:color w:val="000000"/>
          <w:sz w:val="24"/>
          <w:szCs w:val="24"/>
          <w:lang w:eastAsia="ru-RU"/>
        </w:rPr>
        <w:t>6.3.4. Результатом административной процедуры является представление сведений о порядке предоставления муниципальной   услуги в МФЦ.</w:t>
      </w:r>
    </w:p>
    <w:p w14:paraId="52EF2A60" w14:textId="566961D8" w:rsidR="001F1471" w:rsidRPr="001F1471" w:rsidRDefault="001F1471" w:rsidP="001F1471">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1F1471">
        <w:rPr>
          <w:rFonts w:ascii="Times New Roman" w:eastAsia="Times New Roman" w:hAnsi="Times New Roman" w:cs="Times New Roman"/>
          <w:color w:val="000000"/>
          <w:sz w:val="24"/>
          <w:szCs w:val="24"/>
          <w:lang w:eastAsia="ru-RU"/>
        </w:rPr>
        <w:t>6.3.5. Способом фиксации результата административной процедуры является выдача заявителю расписки работником МФЦ об оказанной консультации (при личном посещении МФЦ), фиксация информации в</w:t>
      </w:r>
      <w:r w:rsidR="007B4AA0">
        <w:rPr>
          <w:rFonts w:ascii="Times New Roman" w:eastAsia="Times New Roman" w:hAnsi="Times New Roman" w:cs="Times New Roman"/>
          <w:color w:val="000000"/>
          <w:sz w:val="24"/>
          <w:szCs w:val="24"/>
          <w:lang w:eastAsia="ru-RU"/>
        </w:rPr>
        <w:t xml:space="preserve"> журнале информации</w:t>
      </w:r>
      <w:r w:rsidRPr="001F1471">
        <w:rPr>
          <w:rFonts w:ascii="Times New Roman" w:eastAsia="Times New Roman" w:hAnsi="Times New Roman" w:cs="Times New Roman"/>
          <w:color w:val="000000"/>
          <w:sz w:val="24"/>
          <w:szCs w:val="24"/>
          <w:lang w:eastAsia="ru-RU"/>
        </w:rPr>
        <w:t>.</w:t>
      </w:r>
    </w:p>
    <w:p w14:paraId="3C398276" w14:textId="4BB8D53D" w:rsidR="001F1471" w:rsidRPr="005245D6" w:rsidRDefault="001F1471" w:rsidP="005245D6">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1F1471">
        <w:rPr>
          <w:rFonts w:ascii="Times New Roman" w:eastAsia="Times New Roman" w:hAnsi="Times New Roman" w:cs="Times New Roman"/>
          <w:color w:val="000000"/>
          <w:sz w:val="24"/>
          <w:szCs w:val="24"/>
          <w:lang w:eastAsia="ru-RU"/>
        </w:rPr>
        <w:t>6.4. Прием</w:t>
      </w:r>
      <w:r w:rsidR="007B4AA0">
        <w:rPr>
          <w:rFonts w:ascii="Times New Roman" w:eastAsia="Times New Roman" w:hAnsi="Times New Roman" w:cs="Times New Roman"/>
          <w:color w:val="000000"/>
          <w:sz w:val="24"/>
          <w:szCs w:val="24"/>
          <w:lang w:eastAsia="ru-RU"/>
        </w:rPr>
        <w:t xml:space="preserve"> </w:t>
      </w:r>
      <w:r w:rsidRPr="001F1471">
        <w:rPr>
          <w:rFonts w:ascii="Times New Roman" w:hAnsi="Times New Roman" w:cs="Times New Roman"/>
          <w:sz w:val="24"/>
          <w:szCs w:val="24"/>
          <w:lang w:eastAsia="ru-RU"/>
        </w:rPr>
        <w:t>уведомления об окончании строительства,</w:t>
      </w:r>
      <w:r w:rsidRPr="001F1471">
        <w:rPr>
          <w:rFonts w:ascii="Times New Roman" w:eastAsia="Times New Roman" w:hAnsi="Times New Roman" w:cs="Times New Roman"/>
          <w:color w:val="000000"/>
          <w:sz w:val="24"/>
          <w:szCs w:val="24"/>
          <w:lang w:eastAsia="ru-RU"/>
        </w:rPr>
        <w:t xml:space="preserve"> заявлений </w:t>
      </w:r>
      <w:r w:rsidRPr="001F1471">
        <w:rPr>
          <w:rFonts w:ascii="Times New Roman" w:hAnsi="Times New Roman" w:cs="Times New Roman"/>
          <w:sz w:val="24"/>
          <w:szCs w:val="24"/>
          <w:lang w:eastAsia="ru-RU"/>
        </w:rPr>
        <w:t>об исправлении опечаток или ошибок, заявлений о выдаче копии уведомления о соответствии</w:t>
      </w:r>
      <w:r w:rsidR="005245D6">
        <w:rPr>
          <w:rFonts w:ascii="Times New Roman" w:hAnsi="Times New Roman" w:cs="Times New Roman"/>
          <w:sz w:val="24"/>
          <w:szCs w:val="24"/>
          <w:lang w:eastAsia="ru-RU"/>
        </w:rPr>
        <w:t xml:space="preserve"> </w:t>
      </w:r>
      <w:r w:rsidRPr="001F1471">
        <w:rPr>
          <w:rFonts w:ascii="Times New Roman" w:eastAsia="Times New Roman" w:hAnsi="Times New Roman" w:cs="Times New Roman"/>
          <w:color w:val="000000"/>
          <w:sz w:val="24"/>
          <w:szCs w:val="24"/>
          <w:lang w:eastAsia="ru-RU"/>
        </w:rPr>
        <w:t>заявителей о предоставлении муниципальной услуги и иных документов, необходимых для предоставления муниципальной услуги.</w:t>
      </w:r>
    </w:p>
    <w:p w14:paraId="054EBDB1" w14:textId="0CD95E7A" w:rsidR="001F1471" w:rsidRPr="001F1471" w:rsidRDefault="001F1471" w:rsidP="001F1471">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1471">
        <w:rPr>
          <w:rFonts w:ascii="Times New Roman" w:eastAsia="Times New Roman" w:hAnsi="Times New Roman" w:cs="Times New Roman"/>
          <w:sz w:val="24"/>
          <w:szCs w:val="24"/>
          <w:lang w:eastAsia="ru-RU"/>
        </w:rPr>
        <w:t xml:space="preserve">6.4.1. </w:t>
      </w:r>
      <w:proofErr w:type="gramStart"/>
      <w:r w:rsidRPr="001F1471">
        <w:rPr>
          <w:rFonts w:ascii="Times New Roman" w:eastAsia="Times New Roman" w:hAnsi="Times New Roman" w:cs="Times New Roman"/>
          <w:sz w:val="24"/>
          <w:szCs w:val="24"/>
          <w:lang w:eastAsia="ru-RU"/>
        </w:rPr>
        <w:t>Основанием для начала административной процедуры является непосредственное обращение в МФЦ заявителя или его представителя с</w:t>
      </w:r>
      <w:r w:rsidR="005245D6">
        <w:rPr>
          <w:rFonts w:ascii="Times New Roman" w:eastAsia="Times New Roman" w:hAnsi="Times New Roman" w:cs="Times New Roman"/>
          <w:sz w:val="24"/>
          <w:szCs w:val="24"/>
          <w:lang w:eastAsia="ru-RU"/>
        </w:rPr>
        <w:t xml:space="preserve"> </w:t>
      </w:r>
      <w:r w:rsidRPr="001F1471">
        <w:rPr>
          <w:rFonts w:ascii="Times New Roman" w:hAnsi="Times New Roman" w:cs="Times New Roman"/>
          <w:sz w:val="24"/>
          <w:szCs w:val="24"/>
          <w:lang w:eastAsia="ru-RU"/>
        </w:rPr>
        <w:t>уведомлением об окончании строительства,</w:t>
      </w:r>
      <w:r w:rsidRPr="001F1471">
        <w:rPr>
          <w:rFonts w:ascii="Times New Roman" w:eastAsia="Times New Roman" w:hAnsi="Times New Roman" w:cs="Times New Roman"/>
          <w:sz w:val="24"/>
          <w:szCs w:val="24"/>
          <w:lang w:eastAsia="ru-RU"/>
        </w:rPr>
        <w:t xml:space="preserve"> заявлением </w:t>
      </w:r>
      <w:r w:rsidRPr="001F1471">
        <w:rPr>
          <w:rFonts w:ascii="Times New Roman" w:hAnsi="Times New Roman" w:cs="Times New Roman"/>
          <w:sz w:val="24"/>
          <w:szCs w:val="24"/>
          <w:lang w:eastAsia="ru-RU"/>
        </w:rPr>
        <w:t>об исправлении опечаток или ошибок, заявлением о выдаче копии уведомления о соответствии</w:t>
      </w:r>
      <w:r w:rsidR="001701C7">
        <w:rPr>
          <w:rFonts w:ascii="Times New Roman" w:hAnsi="Times New Roman" w:cs="Times New Roman"/>
          <w:sz w:val="24"/>
          <w:szCs w:val="24"/>
          <w:lang w:eastAsia="ru-RU"/>
        </w:rPr>
        <w:t xml:space="preserve"> </w:t>
      </w:r>
      <w:r w:rsidRPr="001F1471">
        <w:rPr>
          <w:rFonts w:ascii="Times New Roman" w:eastAsia="Times New Roman" w:hAnsi="Times New Roman" w:cs="Times New Roman"/>
          <w:sz w:val="24"/>
          <w:szCs w:val="24"/>
          <w:lang w:eastAsia="ru-RU"/>
        </w:rPr>
        <w:t xml:space="preserve">и необходимыми документами, указанными в пунктах 2.7, 2.8, 2.9 настоящего Регламента, в случае, если в соглашении о взаимодействии предусмотрена подача уведомления об окончании строительства, заявления </w:t>
      </w:r>
      <w:r w:rsidRPr="001F1471">
        <w:rPr>
          <w:rFonts w:ascii="Times New Roman" w:hAnsi="Times New Roman" w:cs="Times New Roman"/>
          <w:sz w:val="24"/>
          <w:szCs w:val="24"/>
          <w:lang w:eastAsia="ru-RU"/>
        </w:rPr>
        <w:t>об исправлении опечаток</w:t>
      </w:r>
      <w:proofErr w:type="gramEnd"/>
      <w:r w:rsidRPr="001F1471">
        <w:rPr>
          <w:rFonts w:ascii="Times New Roman" w:hAnsi="Times New Roman" w:cs="Times New Roman"/>
          <w:sz w:val="24"/>
          <w:szCs w:val="24"/>
          <w:lang w:eastAsia="ru-RU"/>
        </w:rPr>
        <w:t xml:space="preserve"> или ошибок, заявления о выдаче копии уведомления о </w:t>
      </w:r>
      <w:r w:rsidR="001701C7" w:rsidRPr="001F1471">
        <w:rPr>
          <w:rFonts w:ascii="Times New Roman" w:hAnsi="Times New Roman" w:cs="Times New Roman"/>
          <w:sz w:val="24"/>
          <w:szCs w:val="24"/>
          <w:lang w:eastAsia="ru-RU"/>
        </w:rPr>
        <w:t>соответствии</w:t>
      </w:r>
      <w:r w:rsidRPr="001F1471">
        <w:rPr>
          <w:rFonts w:ascii="Times New Roman" w:eastAsia="Times New Roman" w:hAnsi="Times New Roman" w:cs="Times New Roman"/>
          <w:sz w:val="24"/>
          <w:szCs w:val="24"/>
          <w:lang w:eastAsia="ru-RU"/>
        </w:rPr>
        <w:t xml:space="preserve"> документов   по  данной муниципальной услуге.</w:t>
      </w:r>
    </w:p>
    <w:p w14:paraId="77859FD6" w14:textId="77777777" w:rsidR="001F1471" w:rsidRPr="001F1471" w:rsidRDefault="001F1471" w:rsidP="001F1471">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1471">
        <w:rPr>
          <w:rFonts w:ascii="Times New Roman" w:eastAsia="Times New Roman" w:hAnsi="Times New Roman" w:cs="Times New Roman"/>
          <w:sz w:val="24"/>
          <w:szCs w:val="24"/>
          <w:lang w:eastAsia="ru-RU"/>
        </w:rPr>
        <w:t>6.4.2.Прием заявителей в МФЦ осуществляется в соответствии с очередностью предварительной записи, сформированной с учетом заявлений или уведомлений, поданных с помощью Портала МФЦ Нижегородской области, электронной почты либо по телефону, и заявок системы управления электронной очереди в МФЦ.</w:t>
      </w:r>
    </w:p>
    <w:p w14:paraId="5C51D192" w14:textId="77777777" w:rsidR="001F1471" w:rsidRPr="001F1471" w:rsidRDefault="001F1471" w:rsidP="001F1471">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1471">
        <w:rPr>
          <w:rFonts w:ascii="Times New Roman" w:eastAsia="Times New Roman" w:hAnsi="Times New Roman" w:cs="Times New Roman"/>
          <w:sz w:val="24"/>
          <w:szCs w:val="24"/>
          <w:lang w:eastAsia="ru-RU"/>
        </w:rPr>
        <w:t>При неявке заявителя в установленное время (срок его ожидания составляет не более 15 минут) прием заявителя и оформление документов осуществляются в общем порядке.</w:t>
      </w:r>
    </w:p>
    <w:p w14:paraId="49E1BF8E" w14:textId="77777777" w:rsidR="001F1471" w:rsidRPr="001F1471" w:rsidRDefault="001F1471" w:rsidP="001F1471">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1471">
        <w:rPr>
          <w:rFonts w:ascii="Times New Roman" w:eastAsia="Times New Roman" w:hAnsi="Times New Roman" w:cs="Times New Roman"/>
          <w:sz w:val="24"/>
          <w:szCs w:val="24"/>
          <w:lang w:eastAsia="ru-RU"/>
        </w:rPr>
        <w:t>При наличии свободного времени прием заявителей может осуществляться в порядке живой очереди.</w:t>
      </w:r>
    </w:p>
    <w:p w14:paraId="747E8B8A" w14:textId="60925B23" w:rsidR="001F1471" w:rsidRPr="001F1471" w:rsidRDefault="001F1471" w:rsidP="001F1471">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 w:name="Par22"/>
      <w:bookmarkEnd w:id="4"/>
      <w:r w:rsidRPr="001F1471">
        <w:rPr>
          <w:rFonts w:ascii="Times New Roman" w:eastAsia="Times New Roman" w:hAnsi="Times New Roman" w:cs="Times New Roman"/>
          <w:sz w:val="24"/>
          <w:szCs w:val="24"/>
          <w:lang w:eastAsia="ru-RU"/>
        </w:rPr>
        <w:t xml:space="preserve">6.4.3. При приеме </w:t>
      </w:r>
      <w:r w:rsidRPr="001F1471">
        <w:rPr>
          <w:rFonts w:ascii="Times New Roman" w:hAnsi="Times New Roman" w:cs="Times New Roman"/>
          <w:sz w:val="24"/>
          <w:szCs w:val="24"/>
          <w:lang w:eastAsia="ru-RU"/>
        </w:rPr>
        <w:t xml:space="preserve">уведомления об окончании строительства, </w:t>
      </w:r>
      <w:r w:rsidRPr="001F1471">
        <w:rPr>
          <w:rFonts w:ascii="Times New Roman" w:eastAsia="Times New Roman" w:hAnsi="Times New Roman" w:cs="Times New Roman"/>
          <w:sz w:val="24"/>
          <w:szCs w:val="24"/>
          <w:lang w:eastAsia="ru-RU"/>
        </w:rPr>
        <w:t xml:space="preserve">заявления  </w:t>
      </w:r>
      <w:r w:rsidRPr="001F1471">
        <w:rPr>
          <w:rFonts w:ascii="Times New Roman" w:hAnsi="Times New Roman" w:cs="Times New Roman"/>
          <w:sz w:val="24"/>
          <w:szCs w:val="24"/>
          <w:lang w:eastAsia="ru-RU"/>
        </w:rPr>
        <w:t>об исправлении опечаток или ошибок, заявления о выдаче копии уведомления о соответствии</w:t>
      </w:r>
      <w:r w:rsidR="00A62CA7">
        <w:rPr>
          <w:rFonts w:ascii="Times New Roman" w:hAnsi="Times New Roman" w:cs="Times New Roman"/>
          <w:sz w:val="24"/>
          <w:szCs w:val="24"/>
          <w:lang w:eastAsia="ru-RU"/>
        </w:rPr>
        <w:t xml:space="preserve"> </w:t>
      </w:r>
      <w:r w:rsidRPr="001F1471">
        <w:rPr>
          <w:rFonts w:ascii="Times New Roman" w:eastAsia="Times New Roman" w:hAnsi="Times New Roman" w:cs="Times New Roman"/>
          <w:sz w:val="24"/>
          <w:szCs w:val="24"/>
          <w:lang w:eastAsia="ru-RU"/>
        </w:rPr>
        <w:t xml:space="preserve">и иных документов работник МФЦ обязан проверить представленные документы, устанавливает личность заявителя  (представителя заявителя) на основании документов, удостоверяющих личность. </w:t>
      </w:r>
    </w:p>
    <w:p w14:paraId="35BC2EFC" w14:textId="77777777" w:rsidR="001F1471" w:rsidRPr="001F1471" w:rsidRDefault="001F1471" w:rsidP="001F1471">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1471">
        <w:rPr>
          <w:rFonts w:ascii="Times New Roman" w:eastAsia="Times New Roman" w:hAnsi="Times New Roman" w:cs="Times New Roman"/>
          <w:sz w:val="24"/>
          <w:szCs w:val="24"/>
          <w:lang w:eastAsia="ru-RU"/>
        </w:rPr>
        <w:t xml:space="preserve">Если в  уведомлении об окончании строительства, заявлении </w:t>
      </w:r>
      <w:r w:rsidRPr="001F1471">
        <w:rPr>
          <w:rFonts w:ascii="Times New Roman" w:hAnsi="Times New Roman" w:cs="Times New Roman"/>
          <w:sz w:val="24"/>
          <w:szCs w:val="24"/>
          <w:lang w:eastAsia="ru-RU"/>
        </w:rPr>
        <w:t>об исправлении опечаток или ошибок, заявлении о выдаче копии уведомления о соответствии</w:t>
      </w:r>
      <w:r w:rsidRPr="001F1471">
        <w:rPr>
          <w:rFonts w:ascii="Times New Roman" w:eastAsia="Times New Roman" w:hAnsi="Times New Roman" w:cs="Times New Roman"/>
          <w:sz w:val="24"/>
          <w:szCs w:val="24"/>
          <w:lang w:eastAsia="ru-RU"/>
        </w:rPr>
        <w:t xml:space="preserve"> не указана фамилия заявителя, адрес, по которому должен быть направлен ответ и (</w:t>
      </w:r>
      <w:proofErr w:type="gramStart"/>
      <w:r w:rsidRPr="001F1471">
        <w:rPr>
          <w:rFonts w:ascii="Times New Roman" w:eastAsia="Times New Roman" w:hAnsi="Times New Roman" w:cs="Times New Roman"/>
          <w:sz w:val="24"/>
          <w:szCs w:val="24"/>
          <w:lang w:eastAsia="ru-RU"/>
        </w:rPr>
        <w:t xml:space="preserve">или) </w:t>
      </w:r>
      <w:proofErr w:type="gramEnd"/>
      <w:r w:rsidRPr="001F1471">
        <w:rPr>
          <w:rFonts w:ascii="Times New Roman" w:eastAsia="Times New Roman" w:hAnsi="Times New Roman" w:cs="Times New Roman"/>
          <w:sz w:val="24"/>
          <w:szCs w:val="24"/>
          <w:lang w:eastAsia="ru-RU"/>
        </w:rPr>
        <w:t xml:space="preserve">текст письменного обращения не поддается прочтению,  то работник МФЦ предлагает заявителю исправить их либо заполнить уведомление об окончании строительства, заявление </w:t>
      </w:r>
      <w:r w:rsidRPr="001F1471">
        <w:rPr>
          <w:rFonts w:ascii="Times New Roman" w:hAnsi="Times New Roman" w:cs="Times New Roman"/>
          <w:sz w:val="24"/>
          <w:szCs w:val="24"/>
          <w:lang w:eastAsia="ru-RU"/>
        </w:rPr>
        <w:t>об исправлении опечаток или ошибок, заявление о выдаче копии уведомления о соответствии</w:t>
      </w:r>
      <w:r w:rsidRPr="001F1471">
        <w:rPr>
          <w:rFonts w:ascii="Times New Roman" w:eastAsia="Times New Roman" w:hAnsi="Times New Roman" w:cs="Times New Roman"/>
          <w:sz w:val="24"/>
          <w:szCs w:val="24"/>
          <w:lang w:eastAsia="ru-RU"/>
        </w:rPr>
        <w:t xml:space="preserve"> за заявителя. </w:t>
      </w:r>
    </w:p>
    <w:p w14:paraId="0F634B26" w14:textId="77777777" w:rsidR="001F1471" w:rsidRPr="001F1471" w:rsidRDefault="001F1471" w:rsidP="001F1471">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1471">
        <w:rPr>
          <w:rFonts w:ascii="Times New Roman" w:eastAsia="Times New Roman" w:hAnsi="Times New Roman" w:cs="Times New Roman"/>
          <w:sz w:val="24"/>
          <w:szCs w:val="24"/>
          <w:lang w:eastAsia="ru-RU"/>
        </w:rPr>
        <w:t>В случае</w:t>
      </w:r>
      <w:proofErr w:type="gramStart"/>
      <w:r w:rsidRPr="001F1471">
        <w:rPr>
          <w:rFonts w:ascii="Times New Roman" w:eastAsia="Times New Roman" w:hAnsi="Times New Roman" w:cs="Times New Roman"/>
          <w:sz w:val="24"/>
          <w:szCs w:val="24"/>
          <w:lang w:eastAsia="ru-RU"/>
        </w:rPr>
        <w:t>,</w:t>
      </w:r>
      <w:proofErr w:type="gramEnd"/>
      <w:r w:rsidRPr="001F1471">
        <w:rPr>
          <w:rFonts w:ascii="Times New Roman" w:eastAsia="Times New Roman" w:hAnsi="Times New Roman" w:cs="Times New Roman"/>
          <w:sz w:val="24"/>
          <w:szCs w:val="24"/>
          <w:lang w:eastAsia="ru-RU"/>
        </w:rPr>
        <w:t xml:space="preserve"> если заявитель (представитель заявителя) отказывается исправить допущенные нарушения и (или) если имеются иные основания для отказа в приеме документов, указанных в </w:t>
      </w:r>
      <w:r w:rsidRPr="001F1471">
        <w:rPr>
          <w:rFonts w:ascii="Times New Roman" w:eastAsia="Times New Roman" w:hAnsi="Times New Roman" w:cs="Times New Roman"/>
          <w:sz w:val="24"/>
          <w:szCs w:val="24"/>
          <w:lang w:eastAsia="ru-RU"/>
        </w:rPr>
        <w:lastRenderedPageBreak/>
        <w:t>пункте 2.12 настоящего Регламента, то работник  МФЦ   отказывает в приеме документов, о чем составляет письмо с указанием оснований по форме согласно приложению  3 к настоящему Регламенту.</w:t>
      </w:r>
    </w:p>
    <w:p w14:paraId="6F469CDC" w14:textId="77777777" w:rsidR="001F1471" w:rsidRPr="001F1471" w:rsidRDefault="001F1471" w:rsidP="001F1471">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1471">
        <w:rPr>
          <w:rFonts w:ascii="Times New Roman" w:eastAsia="Times New Roman" w:hAnsi="Times New Roman" w:cs="Times New Roman"/>
          <w:sz w:val="24"/>
          <w:szCs w:val="24"/>
          <w:lang w:eastAsia="ru-RU"/>
        </w:rPr>
        <w:t xml:space="preserve">При отсутствии оснований для отказа в приеме документов, в случае необходимости, работник МФЦ снимает копии с документов и заверяет их своей подписью «Копия верна» с указанием  подписи, расшифровки, должности и даты.  </w:t>
      </w:r>
    </w:p>
    <w:p w14:paraId="02FC9CA3" w14:textId="52E10E85" w:rsidR="001F1471" w:rsidRPr="001F1471" w:rsidRDefault="001F1471" w:rsidP="001F1471">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1471">
        <w:rPr>
          <w:rFonts w:ascii="Times New Roman" w:eastAsia="Times New Roman" w:hAnsi="Times New Roman" w:cs="Times New Roman"/>
          <w:sz w:val="24"/>
          <w:szCs w:val="24"/>
          <w:lang w:eastAsia="ru-RU"/>
        </w:rPr>
        <w:t xml:space="preserve">6.4.4.  </w:t>
      </w:r>
      <w:proofErr w:type="gramStart"/>
      <w:r w:rsidRPr="001F1471">
        <w:rPr>
          <w:rFonts w:ascii="Times New Roman" w:eastAsia="Times New Roman" w:hAnsi="Times New Roman" w:cs="Times New Roman"/>
          <w:sz w:val="24"/>
          <w:szCs w:val="24"/>
          <w:lang w:eastAsia="ru-RU"/>
        </w:rPr>
        <w:t xml:space="preserve">Работник МФЦ оформляет и выдает заявителю расписку о приеме документов с указанием регистрационного (входящего) номера и даты приема уведомления об окончании строительства, заявления </w:t>
      </w:r>
      <w:r w:rsidRPr="001F1471">
        <w:rPr>
          <w:rFonts w:ascii="Times New Roman" w:hAnsi="Times New Roman" w:cs="Times New Roman"/>
          <w:sz w:val="24"/>
          <w:szCs w:val="24"/>
          <w:lang w:eastAsia="ru-RU"/>
        </w:rPr>
        <w:t xml:space="preserve">об исправлении опечаток или ошибок, заявления о выдаче копии уведомления о </w:t>
      </w:r>
      <w:r w:rsidR="00ED0C73" w:rsidRPr="001F1471">
        <w:rPr>
          <w:rFonts w:ascii="Times New Roman" w:hAnsi="Times New Roman" w:cs="Times New Roman"/>
          <w:sz w:val="24"/>
          <w:szCs w:val="24"/>
          <w:lang w:eastAsia="ru-RU"/>
        </w:rPr>
        <w:t>соответствии</w:t>
      </w:r>
      <w:r w:rsidR="00981FB4">
        <w:rPr>
          <w:rFonts w:ascii="Times New Roman" w:eastAsia="Times New Roman" w:hAnsi="Times New Roman" w:cs="Times New Roman"/>
          <w:sz w:val="24"/>
          <w:szCs w:val="24"/>
          <w:lang w:eastAsia="ru-RU"/>
        </w:rPr>
        <w:t xml:space="preserve">  соответствующих документов</w:t>
      </w:r>
      <w:r w:rsidRPr="001F1471">
        <w:rPr>
          <w:rFonts w:ascii="Times New Roman" w:eastAsia="Times New Roman" w:hAnsi="Times New Roman" w:cs="Times New Roman"/>
          <w:sz w:val="24"/>
          <w:szCs w:val="24"/>
          <w:lang w:eastAsia="ru-RU"/>
        </w:rPr>
        <w:t>, в которой указываются фамилия,  инициалы, должность, ставится подпись работника МФЦ, принявшего документы.</w:t>
      </w:r>
      <w:proofErr w:type="gramEnd"/>
      <w:r w:rsidR="00ED0C73">
        <w:rPr>
          <w:rFonts w:ascii="Times New Roman" w:eastAsia="Times New Roman" w:hAnsi="Times New Roman" w:cs="Times New Roman"/>
          <w:sz w:val="24"/>
          <w:szCs w:val="24"/>
          <w:lang w:eastAsia="ru-RU"/>
        </w:rPr>
        <w:t xml:space="preserve"> </w:t>
      </w:r>
      <w:r w:rsidRPr="001F1471">
        <w:rPr>
          <w:rFonts w:ascii="Times New Roman" w:eastAsia="Times New Roman" w:hAnsi="Times New Roman" w:cs="Times New Roman"/>
          <w:sz w:val="24"/>
          <w:szCs w:val="24"/>
          <w:lang w:eastAsia="ru-RU"/>
        </w:rPr>
        <w:t>Заявитель в расписке о приеме документов проставляет свою подпись, фамилию.</w:t>
      </w:r>
    </w:p>
    <w:p w14:paraId="3011BE4E" w14:textId="77777777" w:rsidR="001F1471" w:rsidRPr="001F1471" w:rsidRDefault="001F1471" w:rsidP="001F1471">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1471">
        <w:rPr>
          <w:rFonts w:ascii="Times New Roman" w:eastAsia="Times New Roman" w:hAnsi="Times New Roman" w:cs="Times New Roman"/>
          <w:sz w:val="24"/>
          <w:szCs w:val="24"/>
          <w:lang w:eastAsia="ru-RU"/>
        </w:rPr>
        <w:t xml:space="preserve">6.4.5. Результатом административной процедуры является прием работником МФЦ документов, представленных заявителем либо отказ в приеме документов.  </w:t>
      </w:r>
    </w:p>
    <w:p w14:paraId="4BAAF05C" w14:textId="77777777" w:rsidR="00A62CA7" w:rsidRPr="00A62CA7" w:rsidRDefault="001F1471" w:rsidP="00A62CA7">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1F1471">
        <w:rPr>
          <w:rFonts w:ascii="Times New Roman" w:eastAsia="Times New Roman" w:hAnsi="Times New Roman" w:cs="Times New Roman"/>
          <w:sz w:val="24"/>
          <w:szCs w:val="24"/>
          <w:lang w:eastAsia="ru-RU"/>
        </w:rPr>
        <w:t xml:space="preserve">6.4.6. </w:t>
      </w:r>
      <w:r w:rsidR="00A62CA7" w:rsidRPr="00A62CA7">
        <w:rPr>
          <w:rFonts w:ascii="Times New Roman" w:eastAsia="Times New Roman" w:hAnsi="Times New Roman" w:cs="Times New Roman"/>
          <w:color w:val="000000" w:themeColor="text1"/>
          <w:sz w:val="24"/>
          <w:szCs w:val="24"/>
          <w:lang w:eastAsia="ru-RU"/>
        </w:rPr>
        <w:t xml:space="preserve">Способом фиксации результата административной процедуры является занесение информации в журнал регистраций заявлении, оформление расписки о приеме документов от заявителя  либо письма об отказе в приеме документов. </w:t>
      </w:r>
    </w:p>
    <w:p w14:paraId="302C9CD8" w14:textId="77D3E218" w:rsidR="001F1471" w:rsidRPr="001F1471" w:rsidRDefault="001F1471" w:rsidP="00A62CA7">
      <w:pPr>
        <w:suppressAutoHyphens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F1471">
        <w:rPr>
          <w:rFonts w:ascii="Times New Roman" w:eastAsia="Times New Roman" w:hAnsi="Times New Roman" w:cs="Times New Roman"/>
          <w:bCs/>
          <w:sz w:val="24"/>
          <w:szCs w:val="24"/>
          <w:lang w:eastAsia="ru-RU"/>
        </w:rPr>
        <w:t xml:space="preserve">6.5. Направление  МФЦ в Администрацию документов, полученных от заявителей. </w:t>
      </w:r>
    </w:p>
    <w:p w14:paraId="3A89D46C" w14:textId="77777777" w:rsidR="001F1471" w:rsidRPr="001F1471" w:rsidRDefault="001F1471" w:rsidP="001F1471">
      <w:pPr>
        <w:suppressAutoHyphens w:val="0"/>
        <w:autoSpaceDE w:val="0"/>
        <w:autoSpaceDN w:val="0"/>
        <w:adjustRightInd w:val="0"/>
        <w:spacing w:after="0" w:line="240" w:lineRule="auto"/>
        <w:ind w:firstLine="567"/>
        <w:jc w:val="both"/>
        <w:outlineLvl w:val="1"/>
        <w:rPr>
          <w:rFonts w:ascii="Times New Roman" w:eastAsia="Times New Roman" w:hAnsi="Times New Roman" w:cs="Times New Roman"/>
          <w:bCs/>
          <w:sz w:val="24"/>
          <w:szCs w:val="24"/>
          <w:lang w:eastAsia="ru-RU"/>
        </w:rPr>
      </w:pPr>
      <w:r w:rsidRPr="001F1471">
        <w:rPr>
          <w:rFonts w:ascii="Times New Roman" w:eastAsia="Times New Roman" w:hAnsi="Times New Roman" w:cs="Times New Roman"/>
          <w:bCs/>
          <w:sz w:val="24"/>
          <w:szCs w:val="24"/>
          <w:lang w:eastAsia="ru-RU"/>
        </w:rPr>
        <w:t xml:space="preserve">6.5.1. Основанием для начала административной процедуры является прием работником МФЦ документов, представленных заявителем. </w:t>
      </w:r>
    </w:p>
    <w:p w14:paraId="54A717CA" w14:textId="77777777" w:rsidR="001F1471" w:rsidRPr="001F1471" w:rsidRDefault="001F1471" w:rsidP="001F1471">
      <w:pPr>
        <w:suppressAutoHyphens w:val="0"/>
        <w:autoSpaceDE w:val="0"/>
        <w:autoSpaceDN w:val="0"/>
        <w:adjustRightInd w:val="0"/>
        <w:spacing w:after="0" w:line="240" w:lineRule="auto"/>
        <w:ind w:firstLine="567"/>
        <w:jc w:val="both"/>
        <w:outlineLvl w:val="1"/>
        <w:rPr>
          <w:rFonts w:ascii="Times New Roman" w:eastAsia="Times New Roman" w:hAnsi="Times New Roman" w:cs="Times New Roman"/>
          <w:bCs/>
          <w:sz w:val="24"/>
          <w:szCs w:val="24"/>
          <w:lang w:eastAsia="ru-RU"/>
        </w:rPr>
      </w:pPr>
      <w:r w:rsidRPr="001F1471">
        <w:rPr>
          <w:rFonts w:ascii="Times New Roman" w:eastAsia="Times New Roman" w:hAnsi="Times New Roman" w:cs="Times New Roman"/>
          <w:bCs/>
          <w:sz w:val="24"/>
          <w:szCs w:val="24"/>
          <w:lang w:eastAsia="ru-RU"/>
        </w:rPr>
        <w:t>6.5.2. Работник МФЦ составляет реестр переданных документов (опись передачи документов от МФЦ в Администрацию) в двух экземплярах и на каждом из них указывает фамилию, имя, отчество (последнее при наличии), должность, ставит подпись.</w:t>
      </w:r>
    </w:p>
    <w:p w14:paraId="29487115" w14:textId="77777777" w:rsidR="001F1471" w:rsidRPr="001F1471" w:rsidRDefault="001F1471" w:rsidP="001F1471">
      <w:pPr>
        <w:suppressAutoHyphens w:val="0"/>
        <w:autoSpaceDE w:val="0"/>
        <w:autoSpaceDN w:val="0"/>
        <w:adjustRightInd w:val="0"/>
        <w:spacing w:after="0" w:line="240" w:lineRule="auto"/>
        <w:ind w:firstLine="567"/>
        <w:jc w:val="both"/>
        <w:outlineLvl w:val="1"/>
        <w:rPr>
          <w:rFonts w:ascii="Times New Roman" w:eastAsia="Times New Roman" w:hAnsi="Times New Roman" w:cs="Times New Roman"/>
          <w:bCs/>
          <w:sz w:val="24"/>
          <w:szCs w:val="24"/>
          <w:lang w:eastAsia="ru-RU"/>
        </w:rPr>
      </w:pPr>
      <w:r w:rsidRPr="001F1471">
        <w:rPr>
          <w:rFonts w:ascii="Times New Roman" w:eastAsia="Times New Roman" w:hAnsi="Times New Roman" w:cs="Times New Roman"/>
          <w:bCs/>
          <w:sz w:val="24"/>
          <w:szCs w:val="24"/>
          <w:lang w:eastAsia="ru-RU"/>
        </w:rPr>
        <w:t>6.5.3. Документы по реестру переданных документов (опись передачи документов от МФЦ в Администрацию) передаются из МФЦ в Администрацию в течение одного рабочего дня, следующего за днем регистрации документов в МФЦ.</w:t>
      </w:r>
    </w:p>
    <w:p w14:paraId="5B26FE28" w14:textId="77777777" w:rsidR="001F1471" w:rsidRPr="001F1471" w:rsidRDefault="001F1471" w:rsidP="001F1471">
      <w:pPr>
        <w:suppressAutoHyphens w:val="0"/>
        <w:autoSpaceDE w:val="0"/>
        <w:autoSpaceDN w:val="0"/>
        <w:adjustRightInd w:val="0"/>
        <w:spacing w:after="0" w:line="240" w:lineRule="auto"/>
        <w:ind w:firstLine="567"/>
        <w:jc w:val="both"/>
        <w:outlineLvl w:val="1"/>
        <w:rPr>
          <w:rFonts w:ascii="Times New Roman" w:eastAsia="Times New Roman" w:hAnsi="Times New Roman" w:cs="Times New Roman"/>
          <w:bCs/>
          <w:sz w:val="24"/>
          <w:szCs w:val="24"/>
          <w:lang w:eastAsia="ru-RU"/>
        </w:rPr>
      </w:pPr>
      <w:r w:rsidRPr="001F1471">
        <w:rPr>
          <w:rFonts w:ascii="Times New Roman" w:eastAsia="Times New Roman" w:hAnsi="Times New Roman" w:cs="Times New Roman"/>
          <w:bCs/>
          <w:sz w:val="24"/>
          <w:szCs w:val="24"/>
          <w:lang w:eastAsia="ru-RU"/>
        </w:rPr>
        <w:t xml:space="preserve">6.5.3. Результатом административной процедуры  является направление МФЦ в Администрацию принятых от заявителя документов. </w:t>
      </w:r>
    </w:p>
    <w:p w14:paraId="01F121F9" w14:textId="77777777" w:rsidR="001F1471" w:rsidRPr="001F1471" w:rsidRDefault="001F1471" w:rsidP="001F1471">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1471">
        <w:rPr>
          <w:rFonts w:ascii="Times New Roman" w:eastAsia="Times New Roman" w:hAnsi="Times New Roman" w:cs="Times New Roman"/>
          <w:sz w:val="24"/>
          <w:szCs w:val="24"/>
          <w:lang w:eastAsia="ru-RU"/>
        </w:rPr>
        <w:t>6.5.4. Способом фиксации результата административной процедуры является  реестр переданных  документов (опись передачи документов от МФЦ в Администрацию).</w:t>
      </w:r>
    </w:p>
    <w:p w14:paraId="1AB0EDFB" w14:textId="77777777" w:rsidR="001F1471" w:rsidRPr="001F1471" w:rsidRDefault="001F1471" w:rsidP="001F1471">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1471">
        <w:rPr>
          <w:rFonts w:ascii="Times New Roman" w:eastAsia="Times New Roman" w:hAnsi="Times New Roman" w:cs="Times New Roman"/>
          <w:sz w:val="24"/>
          <w:szCs w:val="24"/>
          <w:lang w:eastAsia="ru-RU"/>
        </w:rPr>
        <w:t>6.6. Прием и регистрация в Администрации документов, полученных от МФЦ.</w:t>
      </w:r>
    </w:p>
    <w:p w14:paraId="10A66339" w14:textId="77777777" w:rsidR="001F1471" w:rsidRPr="001F1471" w:rsidRDefault="001F1471" w:rsidP="001F1471">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1471">
        <w:rPr>
          <w:rFonts w:ascii="Times New Roman" w:eastAsia="Times New Roman" w:hAnsi="Times New Roman" w:cs="Times New Roman"/>
          <w:sz w:val="24"/>
          <w:szCs w:val="24"/>
          <w:lang w:eastAsia="ru-RU"/>
        </w:rPr>
        <w:t>6.6.1. Основанием для начала административной процедуры   является получение Администрацией  от МФЦ документов, принятых от заявителей.</w:t>
      </w:r>
    </w:p>
    <w:p w14:paraId="5A392C31" w14:textId="4D99E763" w:rsidR="001F1471" w:rsidRPr="001F1471" w:rsidRDefault="001F1471" w:rsidP="001F1471">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1F1471">
        <w:rPr>
          <w:rFonts w:ascii="Times New Roman" w:eastAsia="Times New Roman" w:hAnsi="Times New Roman" w:cs="Times New Roman"/>
          <w:sz w:val="24"/>
          <w:szCs w:val="24"/>
          <w:lang w:eastAsia="ru-RU"/>
        </w:rPr>
        <w:t xml:space="preserve">6.6.2. Должностное лицо Администрации, ответственное за прием документов, проверяет полученные документы на их  комплектность и расписывается в реестре переданных документов (опись передачи документов от МФЦ в Администрацию) с указанием фамилии, имени, отчества (последнее при наличии), должности и проставлением подписи. </w:t>
      </w:r>
      <w:r w:rsidRPr="001F1471">
        <w:rPr>
          <w:rFonts w:ascii="Times New Roman" w:eastAsia="Times New Roman" w:hAnsi="Times New Roman" w:cs="Times New Roman"/>
          <w:color w:val="000000" w:themeColor="text1"/>
          <w:sz w:val="24"/>
          <w:szCs w:val="24"/>
          <w:lang w:eastAsia="ru-RU"/>
        </w:rPr>
        <w:t xml:space="preserve">Первый экземпляр реестра переданных документов (опись передачи документов от МФЦ в Администрацию) храниться в Администрации, второй экземпляр возвращается в МФЦ. </w:t>
      </w:r>
    </w:p>
    <w:p w14:paraId="5E612D43" w14:textId="77777777" w:rsidR="001F1471" w:rsidRPr="001F1471" w:rsidRDefault="001F1471" w:rsidP="001F1471">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1F1471">
        <w:rPr>
          <w:rFonts w:ascii="Times New Roman" w:eastAsia="Times New Roman" w:hAnsi="Times New Roman" w:cs="Times New Roman"/>
          <w:color w:val="000000" w:themeColor="text1"/>
          <w:sz w:val="24"/>
          <w:szCs w:val="24"/>
          <w:lang w:eastAsia="ru-RU"/>
        </w:rPr>
        <w:t>6.6.3.  После приема документов от МФЦ, должностное лицо,  осуществляющее регистрацию документов, обеспечивает регистрацию полученных от МФЦ документов в течение  одного рабочего дня.</w:t>
      </w:r>
    </w:p>
    <w:p w14:paraId="51125EE5" w14:textId="77777777" w:rsidR="001F1471" w:rsidRPr="001F1471" w:rsidRDefault="001F1471" w:rsidP="001F1471">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1471">
        <w:rPr>
          <w:rFonts w:ascii="Times New Roman" w:eastAsia="Times New Roman" w:hAnsi="Times New Roman" w:cs="Times New Roman"/>
          <w:sz w:val="24"/>
          <w:szCs w:val="24"/>
          <w:lang w:eastAsia="ru-RU"/>
        </w:rPr>
        <w:t>6.6.4. Результатом административной процедуры является регистрация поступивших документов.</w:t>
      </w:r>
    </w:p>
    <w:p w14:paraId="48CF6530" w14:textId="77777777" w:rsidR="001F1471" w:rsidRPr="001F1471" w:rsidRDefault="001F1471" w:rsidP="001F1471">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1471">
        <w:rPr>
          <w:rFonts w:ascii="Times New Roman" w:eastAsia="Times New Roman" w:hAnsi="Times New Roman" w:cs="Times New Roman"/>
          <w:sz w:val="24"/>
          <w:szCs w:val="24"/>
          <w:lang w:eastAsia="ru-RU"/>
        </w:rPr>
        <w:t>6.6.5. Способом фиксации результата административной процедуры является присвоение даты и входящего (регистрационного) номера поступившим документам.</w:t>
      </w:r>
    </w:p>
    <w:p w14:paraId="5769AECA" w14:textId="77777777" w:rsidR="001F1471" w:rsidRPr="001F1471" w:rsidRDefault="001F1471" w:rsidP="001F1471">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1471">
        <w:rPr>
          <w:rFonts w:ascii="Times New Roman" w:eastAsia="Times New Roman" w:hAnsi="Times New Roman" w:cs="Times New Roman"/>
          <w:sz w:val="24"/>
          <w:szCs w:val="24"/>
          <w:lang w:eastAsia="ru-RU"/>
        </w:rPr>
        <w:t>6.6.6. В случае обнаружения Администрацией обстоятельств, указанных  в пункте 2.12 настоящего Регламента, после приема документов от МФЦ, должностное лицо Администрации направляет письмо об отказе в приеме документов заявителю самостоятельно.</w:t>
      </w:r>
    </w:p>
    <w:p w14:paraId="0C6358BF" w14:textId="77777777" w:rsidR="001F1471" w:rsidRPr="001F1471" w:rsidRDefault="001F1471" w:rsidP="001F1471">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1471">
        <w:rPr>
          <w:rFonts w:ascii="Times New Roman" w:eastAsia="Times New Roman" w:hAnsi="Times New Roman" w:cs="Times New Roman"/>
          <w:sz w:val="24"/>
          <w:szCs w:val="24"/>
          <w:lang w:eastAsia="ru-RU"/>
        </w:rPr>
        <w:t>6.7. Направление Администрацией в МФЦ результата оказания услуги.</w:t>
      </w:r>
    </w:p>
    <w:p w14:paraId="5A50574D" w14:textId="7EEC9A75" w:rsidR="001F1471" w:rsidRPr="001F1471" w:rsidRDefault="001F1471" w:rsidP="001F1471">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1471">
        <w:rPr>
          <w:rFonts w:ascii="Times New Roman" w:eastAsia="Times New Roman" w:hAnsi="Times New Roman" w:cs="Times New Roman"/>
          <w:sz w:val="24"/>
          <w:szCs w:val="24"/>
          <w:lang w:eastAsia="ru-RU"/>
        </w:rPr>
        <w:t>6.7.1.  Основанием для начала административной процедуры является  в зависимости от основания обращения подписанных и зарегистрированных уведомления о соответствии, уведомления о несоответствии,  оформленной коп</w:t>
      </w:r>
      <w:r w:rsidR="005140E0">
        <w:rPr>
          <w:rFonts w:ascii="Times New Roman" w:eastAsia="Times New Roman" w:hAnsi="Times New Roman" w:cs="Times New Roman"/>
          <w:sz w:val="24"/>
          <w:szCs w:val="24"/>
          <w:lang w:eastAsia="ru-RU"/>
        </w:rPr>
        <w:t xml:space="preserve">ии уведомления о соответствии, </w:t>
      </w:r>
      <w:r w:rsidRPr="001F1471">
        <w:rPr>
          <w:rFonts w:ascii="Times New Roman" w:eastAsia="Times New Roman" w:hAnsi="Times New Roman" w:cs="Times New Roman"/>
          <w:sz w:val="24"/>
          <w:szCs w:val="24"/>
          <w:lang w:eastAsia="ru-RU"/>
        </w:rPr>
        <w:t xml:space="preserve">письма об </w:t>
      </w:r>
      <w:r w:rsidRPr="001F1471">
        <w:rPr>
          <w:rFonts w:ascii="Times New Roman" w:eastAsia="Times New Roman" w:hAnsi="Times New Roman" w:cs="Times New Roman"/>
          <w:sz w:val="24"/>
          <w:szCs w:val="24"/>
          <w:lang w:eastAsia="ru-RU"/>
        </w:rPr>
        <w:lastRenderedPageBreak/>
        <w:t xml:space="preserve">отказе в выдачи копии уведомления о соответствии, уведомления об отказе в исправлении опечаток или ошибок. </w:t>
      </w:r>
    </w:p>
    <w:p w14:paraId="5731FC7D" w14:textId="77777777" w:rsidR="001F1471" w:rsidRPr="001F1471" w:rsidRDefault="001F1471" w:rsidP="001F1471">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1471">
        <w:rPr>
          <w:rFonts w:ascii="Times New Roman" w:eastAsia="Times New Roman" w:hAnsi="Times New Roman" w:cs="Times New Roman"/>
          <w:sz w:val="24"/>
          <w:szCs w:val="24"/>
          <w:lang w:eastAsia="ru-RU"/>
        </w:rPr>
        <w:t>6.7.2. Должностное лицо Администрации, ответственное за рассмотрение документов  извещает по телефону, по электронной почте МФЦ о готовности результата предоставления муниципальной услуги и составляет реестр передачи документов от Администрации в МФЦ.</w:t>
      </w:r>
    </w:p>
    <w:p w14:paraId="33B0273F" w14:textId="77777777" w:rsidR="001F1471" w:rsidRPr="001F1471" w:rsidRDefault="001F1471" w:rsidP="001F1471">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1471">
        <w:rPr>
          <w:rFonts w:ascii="Times New Roman" w:eastAsia="Times New Roman" w:hAnsi="Times New Roman" w:cs="Times New Roman"/>
          <w:sz w:val="24"/>
          <w:szCs w:val="24"/>
          <w:lang w:eastAsia="ru-RU"/>
        </w:rPr>
        <w:t xml:space="preserve">Реестр составляется в двух экземплярах, на котором указывается, в том числе фамилия, имя, отчество (последнее при наличии), должность должностного лица Администрации и проставляется его подпись, а также указывается фамилия, имя, отчество (последнее при наличии) работника МФЦ и проставляется его подпись.   </w:t>
      </w:r>
    </w:p>
    <w:p w14:paraId="07DE5B94" w14:textId="77777777" w:rsidR="001F1471" w:rsidRPr="001F1471" w:rsidRDefault="001F1471" w:rsidP="001F1471">
      <w:pPr>
        <w:suppressAutoHyphens w:val="0"/>
        <w:autoSpaceDE w:val="0"/>
        <w:autoSpaceDN w:val="0"/>
        <w:adjustRightInd w:val="0"/>
        <w:spacing w:after="0" w:line="240" w:lineRule="auto"/>
        <w:ind w:firstLine="567"/>
        <w:jc w:val="both"/>
        <w:rPr>
          <w:rFonts w:ascii="Times New Roman" w:eastAsia="Times New Roman" w:hAnsi="Times New Roman" w:cs="Times New Roman"/>
          <w:i/>
          <w:color w:val="000000"/>
          <w:sz w:val="24"/>
          <w:szCs w:val="20"/>
          <w:lang w:eastAsia="ru-RU"/>
        </w:rPr>
      </w:pPr>
      <w:r w:rsidRPr="001F1471">
        <w:rPr>
          <w:rFonts w:ascii="Times New Roman" w:eastAsia="Times New Roman" w:hAnsi="Times New Roman" w:cs="Times New Roman"/>
          <w:sz w:val="24"/>
          <w:szCs w:val="24"/>
          <w:lang w:eastAsia="ru-RU"/>
        </w:rPr>
        <w:t xml:space="preserve">6.7.3. Документы, являющиеся результатом предоставления муниципальной услуги, передаются в МФЦ в течение одного рабочего дня, следующего  за днем подписания и регистрации документов в Администрации.  </w:t>
      </w:r>
    </w:p>
    <w:p w14:paraId="786BFF60" w14:textId="77777777" w:rsidR="001F1471" w:rsidRPr="001F1471" w:rsidRDefault="001F1471" w:rsidP="001F1471">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1471">
        <w:rPr>
          <w:rFonts w:ascii="Times New Roman" w:eastAsia="Times New Roman" w:hAnsi="Times New Roman" w:cs="Times New Roman"/>
          <w:sz w:val="24"/>
          <w:szCs w:val="24"/>
          <w:lang w:eastAsia="ru-RU"/>
        </w:rPr>
        <w:t>6.7.4. Результатом административной процедуры является направление в МФЦ результата предоставления муниципальной услуги.</w:t>
      </w:r>
    </w:p>
    <w:p w14:paraId="6230F212" w14:textId="77777777" w:rsidR="001F1471" w:rsidRPr="001F1471" w:rsidRDefault="001F1471" w:rsidP="001F1471">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1471">
        <w:rPr>
          <w:rFonts w:ascii="Times New Roman" w:eastAsia="Times New Roman" w:hAnsi="Times New Roman" w:cs="Times New Roman"/>
          <w:sz w:val="24"/>
          <w:szCs w:val="24"/>
          <w:lang w:eastAsia="ru-RU"/>
        </w:rPr>
        <w:t>6.7.5. Способом фиксации результата административной процедуры являются  реестр передачи документов от Администрации в МФЦ, подтверждающий факт  передачи документов в МФЦ.</w:t>
      </w:r>
    </w:p>
    <w:p w14:paraId="0AC38179" w14:textId="77777777" w:rsidR="001F1471" w:rsidRPr="001F1471" w:rsidRDefault="001F1471" w:rsidP="001F1471">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1471">
        <w:rPr>
          <w:rFonts w:ascii="Times New Roman" w:eastAsia="Times New Roman" w:hAnsi="Times New Roman" w:cs="Times New Roman"/>
          <w:sz w:val="24"/>
          <w:szCs w:val="24"/>
          <w:lang w:eastAsia="ru-RU"/>
        </w:rPr>
        <w:t>6.8. Выдача заявителю результата предоставления муниципальной услуги.</w:t>
      </w:r>
    </w:p>
    <w:p w14:paraId="094AA5C6" w14:textId="3BE3410D" w:rsidR="001F1471" w:rsidRPr="001F1471" w:rsidRDefault="001F1471" w:rsidP="001F1471">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1471">
        <w:rPr>
          <w:rFonts w:ascii="Times New Roman" w:eastAsia="Times New Roman" w:hAnsi="Times New Roman" w:cs="Times New Roman"/>
          <w:sz w:val="24"/>
          <w:szCs w:val="24"/>
          <w:lang w:eastAsia="ru-RU"/>
        </w:rPr>
        <w:t>6.8.1. Основанием для начала административной процедуры является получение МФЦ от Администрации результата предоставления муниципальной услуги по реестр</w:t>
      </w:r>
      <w:r w:rsidR="008D1149">
        <w:rPr>
          <w:rFonts w:ascii="Times New Roman" w:eastAsia="Times New Roman" w:hAnsi="Times New Roman" w:cs="Times New Roman"/>
          <w:sz w:val="24"/>
          <w:szCs w:val="24"/>
          <w:lang w:eastAsia="ru-RU"/>
        </w:rPr>
        <w:t>у</w:t>
      </w:r>
      <w:r w:rsidRPr="001F1471">
        <w:rPr>
          <w:rFonts w:ascii="Times New Roman" w:eastAsia="Times New Roman" w:hAnsi="Times New Roman" w:cs="Times New Roman"/>
          <w:sz w:val="24"/>
          <w:szCs w:val="24"/>
          <w:lang w:eastAsia="ru-RU"/>
        </w:rPr>
        <w:t xml:space="preserve"> передачи документов.</w:t>
      </w:r>
    </w:p>
    <w:p w14:paraId="0FC653DB" w14:textId="1843515D" w:rsidR="001F1471" w:rsidRPr="001F1471" w:rsidRDefault="001F1471" w:rsidP="001F1471">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1471">
        <w:rPr>
          <w:rFonts w:ascii="Times New Roman" w:eastAsia="Times New Roman" w:hAnsi="Times New Roman" w:cs="Times New Roman"/>
          <w:sz w:val="24"/>
          <w:szCs w:val="24"/>
          <w:lang w:eastAsia="ru-RU"/>
        </w:rPr>
        <w:t>6.8.2. МФЦ после получения результата услуги от Администрации уведомляет заявителя о результате услуги и приглашает заявителя прибыть в МФЦ для получения документов.</w:t>
      </w:r>
    </w:p>
    <w:p w14:paraId="468BB181" w14:textId="77777777" w:rsidR="001F1471" w:rsidRPr="001F1471" w:rsidRDefault="001F1471" w:rsidP="001F1471">
      <w:pPr>
        <w:suppressAutoHyphens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F1471">
        <w:rPr>
          <w:rFonts w:ascii="Times New Roman" w:eastAsia="Times New Roman" w:hAnsi="Times New Roman" w:cs="Times New Roman"/>
          <w:sz w:val="24"/>
          <w:szCs w:val="24"/>
          <w:lang w:eastAsia="ru-RU"/>
        </w:rPr>
        <w:t xml:space="preserve">Заявитель информируется о принятом решении в зависимости от технической возможности путем направления ему смс-оповещения, уведомления на электронную почту либо оповещения по телефону.  </w:t>
      </w:r>
    </w:p>
    <w:p w14:paraId="78257D7F" w14:textId="77777777" w:rsidR="001F1471" w:rsidRPr="001F1471" w:rsidRDefault="001F1471" w:rsidP="001F1471">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1471">
        <w:rPr>
          <w:rFonts w:ascii="Times New Roman" w:eastAsia="Times New Roman" w:hAnsi="Times New Roman" w:cs="Times New Roman"/>
          <w:sz w:val="24"/>
          <w:szCs w:val="24"/>
          <w:lang w:eastAsia="ru-RU"/>
        </w:rPr>
        <w:t xml:space="preserve">6.8.3. На личном приеме работник МФЦ выдает заявителю соответствующие документы, полученные от Администрации, на бумажном носителе.  </w:t>
      </w:r>
    </w:p>
    <w:p w14:paraId="6C239747" w14:textId="156CB527" w:rsidR="00D836C2" w:rsidRPr="00EB689F" w:rsidRDefault="001F1471" w:rsidP="001F1471">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EB689F">
        <w:rPr>
          <w:rFonts w:ascii="Times New Roman" w:eastAsia="Times New Roman" w:hAnsi="Times New Roman" w:cs="Times New Roman"/>
          <w:color w:val="000000" w:themeColor="text1"/>
          <w:sz w:val="24"/>
          <w:szCs w:val="24"/>
          <w:lang w:eastAsia="ru-RU"/>
        </w:rPr>
        <w:t xml:space="preserve">Работник МФЦ </w:t>
      </w:r>
      <w:r w:rsidR="00D836C2" w:rsidRPr="00EB689F">
        <w:rPr>
          <w:rFonts w:ascii="Times New Roman" w:eastAsia="Times New Roman" w:hAnsi="Times New Roman" w:cs="Times New Roman"/>
          <w:color w:val="000000" w:themeColor="text1"/>
          <w:sz w:val="24"/>
          <w:szCs w:val="24"/>
          <w:lang w:eastAsia="ru-RU"/>
        </w:rPr>
        <w:t>в подтверждении выдачи заявителю результата оказанной услуги дает расписаться в журнале выдачи документов.</w:t>
      </w:r>
    </w:p>
    <w:p w14:paraId="7D7C7EB9" w14:textId="0869C960" w:rsidR="001F1471" w:rsidRPr="001F1471" w:rsidRDefault="001F1471" w:rsidP="001F1471">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1471">
        <w:rPr>
          <w:rFonts w:ascii="Times New Roman" w:eastAsia="Times New Roman" w:hAnsi="Times New Roman" w:cs="Times New Roman"/>
          <w:sz w:val="24"/>
          <w:szCs w:val="24"/>
          <w:lang w:eastAsia="ru-RU"/>
        </w:rPr>
        <w:t xml:space="preserve">6.8.4. Результатом административной процедуры является выдача уведомления о соответствии, уведомления о несоответствии,  копии уведомления о соответствии, уведомления об отказе в исправлении опечаток или ошибок  на бумажном носителе. </w:t>
      </w:r>
    </w:p>
    <w:p w14:paraId="2C168ABA" w14:textId="70ADD588" w:rsidR="001F1471" w:rsidRPr="00EB689F" w:rsidRDefault="001F1471" w:rsidP="001F1471">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1F1471">
        <w:rPr>
          <w:rFonts w:ascii="Times New Roman" w:eastAsia="Times New Roman" w:hAnsi="Times New Roman" w:cs="Times New Roman"/>
          <w:sz w:val="24"/>
          <w:szCs w:val="24"/>
          <w:lang w:eastAsia="ru-RU"/>
        </w:rPr>
        <w:t xml:space="preserve">6.8.5. </w:t>
      </w:r>
      <w:r w:rsidRPr="00EB689F">
        <w:rPr>
          <w:rFonts w:ascii="Times New Roman" w:eastAsia="Times New Roman" w:hAnsi="Times New Roman" w:cs="Times New Roman"/>
          <w:color w:val="000000" w:themeColor="text1"/>
          <w:sz w:val="24"/>
          <w:szCs w:val="24"/>
          <w:lang w:eastAsia="ru-RU"/>
        </w:rPr>
        <w:t xml:space="preserve">Способом фиксации результата административной процедуры является </w:t>
      </w:r>
      <w:r w:rsidR="00D836C2" w:rsidRPr="00EB689F">
        <w:rPr>
          <w:rFonts w:ascii="Times New Roman" w:eastAsia="Times New Roman" w:hAnsi="Times New Roman" w:cs="Times New Roman"/>
          <w:color w:val="000000" w:themeColor="text1"/>
          <w:sz w:val="24"/>
          <w:szCs w:val="24"/>
          <w:lang w:eastAsia="ru-RU"/>
        </w:rPr>
        <w:t>роспись</w:t>
      </w:r>
      <w:r w:rsidRPr="00EB689F">
        <w:rPr>
          <w:rFonts w:ascii="Times New Roman" w:eastAsia="Times New Roman" w:hAnsi="Times New Roman" w:cs="Times New Roman"/>
          <w:color w:val="000000" w:themeColor="text1"/>
          <w:sz w:val="24"/>
          <w:szCs w:val="24"/>
          <w:lang w:eastAsia="ru-RU"/>
        </w:rPr>
        <w:t xml:space="preserve"> </w:t>
      </w:r>
      <w:r w:rsidR="00D836C2" w:rsidRPr="00EB689F">
        <w:rPr>
          <w:rFonts w:ascii="Times New Roman" w:eastAsia="Times New Roman" w:hAnsi="Times New Roman" w:cs="Times New Roman"/>
          <w:color w:val="000000" w:themeColor="text1"/>
          <w:sz w:val="24"/>
          <w:szCs w:val="24"/>
          <w:lang w:eastAsia="ru-RU"/>
        </w:rPr>
        <w:t>заявителя в журнале выдачи документов</w:t>
      </w:r>
      <w:r w:rsidR="00695F33" w:rsidRPr="00EB689F">
        <w:rPr>
          <w:rFonts w:ascii="Times New Roman" w:eastAsia="Times New Roman" w:hAnsi="Times New Roman" w:cs="Times New Roman"/>
          <w:color w:val="000000" w:themeColor="text1"/>
          <w:sz w:val="24"/>
          <w:szCs w:val="24"/>
          <w:lang w:eastAsia="ru-RU"/>
        </w:rPr>
        <w:t>.</w:t>
      </w:r>
      <w:r w:rsidRPr="00EB689F">
        <w:rPr>
          <w:rFonts w:ascii="Times New Roman" w:eastAsia="Times New Roman" w:hAnsi="Times New Roman" w:cs="Times New Roman"/>
          <w:color w:val="000000" w:themeColor="text1"/>
          <w:sz w:val="24"/>
          <w:szCs w:val="24"/>
          <w:lang w:eastAsia="ru-RU"/>
        </w:rPr>
        <w:t xml:space="preserve"> </w:t>
      </w:r>
    </w:p>
    <w:p w14:paraId="77D4BD6F" w14:textId="77777777" w:rsidR="001F1471" w:rsidRPr="001F1471" w:rsidRDefault="001F1471" w:rsidP="001F1471">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1471">
        <w:rPr>
          <w:rFonts w:ascii="Times New Roman" w:eastAsia="Times New Roman" w:hAnsi="Times New Roman" w:cs="Times New Roman"/>
          <w:sz w:val="24"/>
          <w:szCs w:val="24"/>
          <w:lang w:eastAsia="ru-RU"/>
        </w:rPr>
        <w:t>6.9. Возврат МФЦ в Администрацию невостребованных заявителем документов по результату оказанной  муниципальной услуги.</w:t>
      </w:r>
    </w:p>
    <w:p w14:paraId="3774508C" w14:textId="77777777" w:rsidR="001F1471" w:rsidRPr="001F1471" w:rsidRDefault="001F1471" w:rsidP="001F1471">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1471">
        <w:rPr>
          <w:rFonts w:ascii="Times New Roman" w:eastAsia="Times New Roman" w:hAnsi="Times New Roman" w:cs="Times New Roman"/>
          <w:sz w:val="24"/>
          <w:szCs w:val="24"/>
          <w:lang w:eastAsia="ru-RU"/>
        </w:rPr>
        <w:t xml:space="preserve">6.9.1. В случае неявки заявителя в течение двух месяцев после получения уведомления о готовности документов, или в случае отказа заявителя  от получения результата услуги, работник МФЦ составляет акт о возврате документов в Администрацию. Акт составляется в двух экземплярах и подписывается работником МФЦ и должностным лицом Администрации. Один подписанный экземпляр  вместе с возвращенными  документами  остается в Администрации, второй экземпляр  храниться в МФЦ в соответствии с утвержденной номенклатурой дел.   </w:t>
      </w:r>
    </w:p>
    <w:p w14:paraId="0442E334" w14:textId="77777777" w:rsidR="001F1471" w:rsidRPr="001F1471" w:rsidRDefault="001F1471" w:rsidP="001F1471">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1471">
        <w:rPr>
          <w:rFonts w:ascii="Times New Roman" w:eastAsia="Times New Roman" w:hAnsi="Times New Roman" w:cs="Times New Roman"/>
          <w:sz w:val="24"/>
          <w:szCs w:val="24"/>
          <w:lang w:eastAsia="ru-RU"/>
        </w:rPr>
        <w:t>6.10. Иные действия, необходимые для предоставления муниципальной услуги.</w:t>
      </w:r>
    </w:p>
    <w:p w14:paraId="1512FB4A" w14:textId="77777777" w:rsidR="001F1471" w:rsidRPr="001F1471" w:rsidRDefault="001F1471" w:rsidP="001F1471">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1471">
        <w:rPr>
          <w:rFonts w:ascii="Times New Roman" w:eastAsia="Times New Roman" w:hAnsi="Times New Roman" w:cs="Times New Roman"/>
          <w:sz w:val="24"/>
          <w:szCs w:val="24"/>
          <w:lang w:eastAsia="ru-RU"/>
        </w:rPr>
        <w:t xml:space="preserve">6.10.1. </w:t>
      </w:r>
      <w:proofErr w:type="gramStart"/>
      <w:r w:rsidRPr="001F1471">
        <w:rPr>
          <w:rFonts w:ascii="Times New Roman" w:eastAsia="Times New Roman" w:hAnsi="Times New Roman" w:cs="Times New Roman"/>
          <w:sz w:val="24"/>
          <w:szCs w:val="24"/>
          <w:lang w:eastAsia="ru-RU"/>
        </w:rPr>
        <w:t xml:space="preserve">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по просьбе заявителя  может быть осуществлен выезд работника  МФЦ  к заявителю для приема заявлений и документов, необходимых для предоставления муниципальной услуги, а также доставку результатов предоставления муниципальной услуги, в том числе за плату. </w:t>
      </w:r>
      <w:proofErr w:type="gramEnd"/>
    </w:p>
    <w:p w14:paraId="143EFE9B" w14:textId="77777777" w:rsidR="001F1471" w:rsidRPr="001F1471" w:rsidRDefault="001F1471" w:rsidP="001F1471">
      <w:pPr>
        <w:suppressAutoHyphens w:val="0"/>
        <w:autoSpaceDE w:val="0"/>
        <w:autoSpaceDN w:val="0"/>
        <w:adjustRightInd w:val="0"/>
        <w:spacing w:after="0" w:line="240" w:lineRule="auto"/>
        <w:ind w:left="3540" w:firstLine="708"/>
        <w:jc w:val="right"/>
        <w:rPr>
          <w:rFonts w:ascii="Times New Roman" w:eastAsia="Times New Roman" w:hAnsi="Times New Roman" w:cs="Times New Roman"/>
          <w:sz w:val="24"/>
          <w:szCs w:val="24"/>
          <w:lang w:eastAsia="ru-RU"/>
        </w:rPr>
      </w:pPr>
    </w:p>
    <w:p w14:paraId="4FBA470A" w14:textId="77777777" w:rsidR="001F1471" w:rsidRPr="001F1471" w:rsidRDefault="001F1471" w:rsidP="001F1471">
      <w:pPr>
        <w:suppressAutoHyphens w:val="0"/>
        <w:autoSpaceDE w:val="0"/>
        <w:autoSpaceDN w:val="0"/>
        <w:adjustRightInd w:val="0"/>
        <w:spacing w:after="0" w:line="240" w:lineRule="auto"/>
        <w:ind w:left="3540" w:firstLine="708"/>
        <w:jc w:val="right"/>
        <w:rPr>
          <w:rFonts w:ascii="Times New Roman" w:eastAsia="Times New Roman" w:hAnsi="Times New Roman" w:cs="Times New Roman"/>
          <w:sz w:val="24"/>
          <w:szCs w:val="24"/>
          <w:lang w:eastAsia="ru-RU"/>
        </w:rPr>
      </w:pPr>
    </w:p>
    <w:p w14:paraId="38443675" w14:textId="77777777" w:rsidR="001F1471" w:rsidRPr="001F1471" w:rsidRDefault="001F1471" w:rsidP="001F1471">
      <w:pPr>
        <w:suppressAutoHyphens w:val="0"/>
        <w:autoSpaceDE w:val="0"/>
        <w:autoSpaceDN w:val="0"/>
        <w:adjustRightInd w:val="0"/>
        <w:spacing w:after="0" w:line="240" w:lineRule="auto"/>
        <w:ind w:left="3540" w:firstLine="708"/>
        <w:jc w:val="right"/>
        <w:rPr>
          <w:rFonts w:ascii="Times New Roman" w:eastAsia="Times New Roman" w:hAnsi="Times New Roman" w:cs="Times New Roman"/>
          <w:sz w:val="24"/>
          <w:szCs w:val="24"/>
          <w:lang w:eastAsia="ru-RU"/>
        </w:rPr>
      </w:pPr>
    </w:p>
    <w:p w14:paraId="2BE9E898" w14:textId="77777777" w:rsidR="001F1471" w:rsidRPr="001F1471" w:rsidRDefault="001F1471" w:rsidP="001F1471">
      <w:pPr>
        <w:suppressAutoHyphens w:val="0"/>
        <w:autoSpaceDE w:val="0"/>
        <w:autoSpaceDN w:val="0"/>
        <w:adjustRightInd w:val="0"/>
        <w:spacing w:after="0" w:line="240" w:lineRule="auto"/>
        <w:ind w:left="3540" w:firstLine="708"/>
        <w:jc w:val="right"/>
        <w:rPr>
          <w:rFonts w:ascii="Times New Roman" w:eastAsia="Times New Roman" w:hAnsi="Times New Roman" w:cs="Times New Roman"/>
          <w:sz w:val="24"/>
          <w:szCs w:val="24"/>
          <w:lang w:eastAsia="ru-RU"/>
        </w:rPr>
      </w:pPr>
    </w:p>
    <w:p w14:paraId="478CCAA3" w14:textId="77777777" w:rsidR="001F1471" w:rsidRPr="001F1471" w:rsidRDefault="001F1471" w:rsidP="001F1471">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1471">
        <w:rPr>
          <w:rFonts w:ascii="Times New Roman" w:eastAsia="Times New Roman" w:hAnsi="Times New Roman" w:cs="Times New Roman"/>
          <w:sz w:val="24"/>
          <w:szCs w:val="24"/>
          <w:lang w:eastAsia="ru-RU"/>
        </w:rPr>
        <w:t>_____________________________________</w:t>
      </w:r>
    </w:p>
    <w:p w14:paraId="7F46AAA0" w14:textId="77777777" w:rsidR="001F1471" w:rsidRPr="001F1471" w:rsidRDefault="001F1471" w:rsidP="001F1471">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550CAD0A" w14:textId="77777777" w:rsidR="001F1471" w:rsidRPr="001F1471" w:rsidRDefault="001F1471" w:rsidP="001F1471">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62574EA5" w14:textId="77777777" w:rsidR="001F1471" w:rsidRDefault="001F1471" w:rsidP="001F1471">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57AD0EF6" w14:textId="77777777" w:rsidR="00D2291B" w:rsidRDefault="00D2291B" w:rsidP="001F1471">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2523CDA8" w14:textId="77777777" w:rsidR="00D2291B" w:rsidRDefault="00D2291B" w:rsidP="001F1471">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69957B26" w14:textId="77777777" w:rsidR="00D2291B" w:rsidRDefault="00D2291B" w:rsidP="001F1471">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26A247D5" w14:textId="77777777" w:rsidR="00D2291B" w:rsidRDefault="00D2291B" w:rsidP="001F1471">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6B200876" w14:textId="77777777" w:rsidR="00D2291B" w:rsidRDefault="00D2291B">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br w:type="page"/>
      </w:r>
    </w:p>
    <w:p w14:paraId="4233185E" w14:textId="431A82FD" w:rsidR="000F7DE6" w:rsidRDefault="000F7DE6" w:rsidP="00D2291B">
      <w:pPr>
        <w:suppressAutoHyphens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Приложение </w:t>
      </w:r>
      <w:r w:rsidR="0035035C">
        <w:rPr>
          <w:rFonts w:ascii="Times New Roman" w:hAnsi="Times New Roman" w:cs="Times New Roman"/>
          <w:sz w:val="24"/>
          <w:szCs w:val="24"/>
          <w:lang w:eastAsia="ru-RU"/>
        </w:rPr>
        <w:t>1</w:t>
      </w:r>
    </w:p>
    <w:p w14:paraId="3D3AA477" w14:textId="77777777" w:rsidR="000F7DE6" w:rsidRDefault="000F7DE6" w:rsidP="000F7DE6">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0DC44CAA" w14:textId="6024D4CC" w:rsidR="0092436E" w:rsidRPr="0092436E" w:rsidRDefault="0092436E" w:rsidP="0092436E">
      <w:pPr>
        <w:suppressAutoHyphens w:val="0"/>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 xml:space="preserve">Главе </w:t>
      </w:r>
      <w:r w:rsidR="000D2B55">
        <w:rPr>
          <w:rFonts w:ascii="Times New Roman" w:eastAsia="Times New Roman" w:hAnsi="Times New Roman" w:cs="Times New Roman"/>
          <w:sz w:val="24"/>
          <w:szCs w:val="24"/>
          <w:lang w:eastAsia="ru-RU"/>
        </w:rPr>
        <w:t>местного самоуправления</w:t>
      </w:r>
      <w:r w:rsidRPr="0092436E">
        <w:rPr>
          <w:rFonts w:ascii="Times New Roman" w:eastAsia="Times New Roman" w:hAnsi="Times New Roman" w:cs="Times New Roman"/>
          <w:sz w:val="24"/>
          <w:szCs w:val="24"/>
          <w:lang w:eastAsia="ru-RU"/>
        </w:rPr>
        <w:t xml:space="preserve"> </w:t>
      </w:r>
    </w:p>
    <w:p w14:paraId="3EBDCAA8" w14:textId="4F71FDF6" w:rsidR="0092436E" w:rsidRPr="0092436E" w:rsidRDefault="0092436E" w:rsidP="0092436E">
      <w:pPr>
        <w:suppressAutoHyphens w:val="0"/>
        <w:autoSpaceDE w:val="0"/>
        <w:autoSpaceDN w:val="0"/>
        <w:adjustRightInd w:val="0"/>
        <w:spacing w:after="0" w:line="240" w:lineRule="auto"/>
        <w:ind w:left="4248"/>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w:t>
      </w:r>
      <w:r w:rsidR="00D2291B">
        <w:rPr>
          <w:rFonts w:ascii="Times New Roman" w:eastAsia="Times New Roman" w:hAnsi="Times New Roman" w:cs="Times New Roman"/>
          <w:sz w:val="24"/>
          <w:szCs w:val="24"/>
          <w:lang w:eastAsia="ru-RU"/>
        </w:rPr>
        <w:t>___________</w:t>
      </w:r>
    </w:p>
    <w:p w14:paraId="12147204" w14:textId="3E97F2F1" w:rsidR="0092436E" w:rsidRPr="0092436E" w:rsidRDefault="0092436E" w:rsidP="0092436E">
      <w:pPr>
        <w:suppressAutoHyphens w:val="0"/>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w:t>
      </w:r>
      <w:r w:rsidR="00D2291B">
        <w:rPr>
          <w:rFonts w:ascii="Times New Roman" w:eastAsia="Times New Roman" w:hAnsi="Times New Roman" w:cs="Times New Roman"/>
          <w:sz w:val="24"/>
          <w:szCs w:val="24"/>
          <w:lang w:eastAsia="ru-RU"/>
        </w:rPr>
        <w:t>___________</w:t>
      </w:r>
    </w:p>
    <w:p w14:paraId="3566B4E8" w14:textId="20502B40" w:rsidR="0092436E" w:rsidRPr="0092436E" w:rsidRDefault="0092436E" w:rsidP="0092436E">
      <w:pPr>
        <w:suppressAutoHyphens w:val="0"/>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от ____________________________________</w:t>
      </w:r>
      <w:r w:rsidR="00D2291B">
        <w:rPr>
          <w:rFonts w:ascii="Times New Roman" w:eastAsia="Times New Roman" w:hAnsi="Times New Roman" w:cs="Times New Roman"/>
          <w:sz w:val="24"/>
          <w:szCs w:val="24"/>
          <w:lang w:eastAsia="ru-RU"/>
        </w:rPr>
        <w:t>___________</w:t>
      </w:r>
    </w:p>
    <w:p w14:paraId="4036FDA0" w14:textId="77777777" w:rsidR="0092436E" w:rsidRPr="00D2291B" w:rsidRDefault="0092436E" w:rsidP="00D2291B">
      <w:pPr>
        <w:suppressAutoHyphens w:val="0"/>
        <w:autoSpaceDE w:val="0"/>
        <w:autoSpaceDN w:val="0"/>
        <w:adjustRightInd w:val="0"/>
        <w:spacing w:after="0" w:line="240" w:lineRule="auto"/>
        <w:ind w:left="4248" w:firstLine="42"/>
        <w:jc w:val="center"/>
        <w:rPr>
          <w:rFonts w:ascii="Times New Roman" w:eastAsia="Times New Roman" w:hAnsi="Times New Roman" w:cs="Times New Roman"/>
          <w:sz w:val="16"/>
          <w:szCs w:val="16"/>
          <w:lang w:eastAsia="ru-RU"/>
        </w:rPr>
      </w:pPr>
      <w:proofErr w:type="gramStart"/>
      <w:r w:rsidRPr="00D2291B">
        <w:rPr>
          <w:rFonts w:ascii="Times New Roman" w:eastAsia="Times New Roman" w:hAnsi="Times New Roman" w:cs="Times New Roman"/>
          <w:sz w:val="16"/>
          <w:szCs w:val="16"/>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roofErr w:type="gramEnd"/>
    </w:p>
    <w:p w14:paraId="18ACB8B2" w14:textId="77777777" w:rsidR="0092436E" w:rsidRPr="00D2291B" w:rsidRDefault="0092436E" w:rsidP="00D2291B">
      <w:pPr>
        <w:suppressAutoHyphens w:val="0"/>
        <w:autoSpaceDE w:val="0"/>
        <w:autoSpaceDN w:val="0"/>
        <w:adjustRightInd w:val="0"/>
        <w:spacing w:after="0" w:line="240" w:lineRule="auto"/>
        <w:ind w:left="4245"/>
        <w:jc w:val="center"/>
        <w:rPr>
          <w:rFonts w:ascii="Times New Roman" w:eastAsia="Times New Roman" w:hAnsi="Times New Roman" w:cs="Times New Roman"/>
          <w:sz w:val="16"/>
          <w:szCs w:val="16"/>
          <w:lang w:eastAsia="ru-RU"/>
        </w:rPr>
      </w:pPr>
      <w:proofErr w:type="gramStart"/>
      <w:r w:rsidRPr="00D2291B">
        <w:rPr>
          <w:rFonts w:ascii="Times New Roman" w:eastAsia="Times New Roman" w:hAnsi="Times New Roman" w:cs="Times New Roman"/>
          <w:sz w:val="16"/>
          <w:szCs w:val="16"/>
          <w:lang w:eastAsia="ru-RU"/>
        </w:rPr>
        <w:t>ФИО, паспортные данные: серия, номер, каким органом и когда выдан паспорт)</w:t>
      </w:r>
      <w:proofErr w:type="gramEnd"/>
    </w:p>
    <w:p w14:paraId="7E92B209" w14:textId="3F3213B1" w:rsidR="0092436E" w:rsidRPr="0092436E" w:rsidRDefault="00D2291B" w:rsidP="00D2291B">
      <w:pPr>
        <w:suppressAutoHyphens w:val="0"/>
        <w:autoSpaceDE w:val="0"/>
        <w:autoSpaceDN w:val="0"/>
        <w:adjustRightInd w:val="0"/>
        <w:spacing w:after="0" w:line="240" w:lineRule="auto"/>
        <w:ind w:left="4245"/>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w:t>
      </w:r>
      <w:r>
        <w:rPr>
          <w:rFonts w:ascii="Times New Roman" w:eastAsia="Times New Roman" w:hAnsi="Times New Roman" w:cs="Times New Roman"/>
          <w:sz w:val="24"/>
          <w:szCs w:val="24"/>
          <w:lang w:eastAsia="ru-RU"/>
        </w:rPr>
        <w:t>___________</w:t>
      </w:r>
      <w:r w:rsidR="0092436E" w:rsidRPr="0092436E">
        <w:rPr>
          <w:rFonts w:ascii="Times New Roman" w:eastAsia="Times New Roman" w:hAnsi="Times New Roman" w:cs="Times New Roman"/>
          <w:sz w:val="24"/>
          <w:szCs w:val="24"/>
          <w:lang w:eastAsia="ru-RU"/>
        </w:rPr>
        <w:t>________________________________________</w:t>
      </w:r>
      <w:r>
        <w:rPr>
          <w:rFonts w:ascii="Times New Roman" w:eastAsia="Times New Roman" w:hAnsi="Times New Roman" w:cs="Times New Roman"/>
          <w:sz w:val="24"/>
          <w:szCs w:val="24"/>
          <w:lang w:eastAsia="ru-RU"/>
        </w:rPr>
        <w:t>_________</w:t>
      </w:r>
    </w:p>
    <w:p w14:paraId="0DF20165" w14:textId="7F2A4E68" w:rsidR="0092436E" w:rsidRPr="0092436E" w:rsidRDefault="00D2291B" w:rsidP="00D2291B">
      <w:pPr>
        <w:suppressAutoHyphens w:val="0"/>
        <w:autoSpaceDE w:val="0"/>
        <w:autoSpaceDN w:val="0"/>
        <w:adjustRightInd w:val="0"/>
        <w:spacing w:after="0" w:line="240" w:lineRule="auto"/>
        <w:ind w:left="4245"/>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w:t>
      </w:r>
      <w:r>
        <w:rPr>
          <w:rFonts w:ascii="Times New Roman" w:eastAsia="Times New Roman" w:hAnsi="Times New Roman" w:cs="Times New Roman"/>
          <w:sz w:val="24"/>
          <w:szCs w:val="24"/>
          <w:lang w:eastAsia="ru-RU"/>
        </w:rPr>
        <w:t>___________</w:t>
      </w:r>
      <w:r w:rsidR="0092436E" w:rsidRPr="0092436E">
        <w:rPr>
          <w:rFonts w:ascii="Times New Roman" w:eastAsia="Times New Roman" w:hAnsi="Times New Roman" w:cs="Times New Roman"/>
          <w:sz w:val="24"/>
          <w:szCs w:val="24"/>
          <w:lang w:eastAsia="ru-RU"/>
        </w:rPr>
        <w:t>________________________________________</w:t>
      </w:r>
      <w:r>
        <w:rPr>
          <w:rFonts w:ascii="Times New Roman" w:eastAsia="Times New Roman" w:hAnsi="Times New Roman" w:cs="Times New Roman"/>
          <w:sz w:val="24"/>
          <w:szCs w:val="24"/>
          <w:lang w:eastAsia="ru-RU"/>
        </w:rPr>
        <w:t>_________</w:t>
      </w:r>
    </w:p>
    <w:p w14:paraId="182C43E1" w14:textId="150ED535" w:rsidR="0092436E" w:rsidRPr="0092436E" w:rsidRDefault="0092436E" w:rsidP="00D2291B">
      <w:pPr>
        <w:tabs>
          <w:tab w:val="left" w:pos="2268"/>
        </w:tabs>
        <w:suppressAutoHyphens w:val="0"/>
        <w:autoSpaceDE w:val="0"/>
        <w:autoSpaceDN w:val="0"/>
        <w:adjustRightInd w:val="0"/>
        <w:spacing w:after="0" w:line="240" w:lineRule="auto"/>
        <w:ind w:left="4245"/>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Адрес заявителя: _______________________</w:t>
      </w:r>
      <w:r w:rsidR="00D2291B">
        <w:rPr>
          <w:rFonts w:ascii="Times New Roman" w:eastAsia="Times New Roman" w:hAnsi="Times New Roman" w:cs="Times New Roman"/>
          <w:sz w:val="24"/>
          <w:szCs w:val="24"/>
          <w:lang w:eastAsia="ru-RU"/>
        </w:rPr>
        <w:t>___________</w:t>
      </w:r>
    </w:p>
    <w:p w14:paraId="35203021" w14:textId="5F163EB4" w:rsidR="00D2291B" w:rsidRDefault="00D2291B" w:rsidP="00D2291B">
      <w:pPr>
        <w:tabs>
          <w:tab w:val="left" w:pos="2268"/>
        </w:tabs>
        <w:suppressAutoHyphens w:val="0"/>
        <w:autoSpaceDE w:val="0"/>
        <w:autoSpaceDN w:val="0"/>
        <w:adjustRightInd w:val="0"/>
        <w:spacing w:after="0" w:line="240" w:lineRule="auto"/>
        <w:ind w:left="4245"/>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proofErr w:type="gramStart"/>
      <w:r w:rsidR="0092436E" w:rsidRPr="00D2291B">
        <w:rPr>
          <w:rFonts w:ascii="Times New Roman" w:eastAsia="Times New Roman" w:hAnsi="Times New Roman" w:cs="Times New Roman"/>
          <w:sz w:val="16"/>
          <w:szCs w:val="16"/>
          <w:lang w:eastAsia="ru-RU"/>
        </w:rPr>
        <w:t>(место нахождения юридического   лица/</w:t>
      </w:r>
      <w:proofErr w:type="gramEnd"/>
    </w:p>
    <w:p w14:paraId="7534CD73" w14:textId="2EE33FE0" w:rsidR="0092436E" w:rsidRPr="00D2291B" w:rsidRDefault="0092436E" w:rsidP="00D2291B">
      <w:pPr>
        <w:tabs>
          <w:tab w:val="left" w:pos="2268"/>
        </w:tabs>
        <w:suppressAutoHyphens w:val="0"/>
        <w:autoSpaceDE w:val="0"/>
        <w:autoSpaceDN w:val="0"/>
        <w:adjustRightInd w:val="0"/>
        <w:spacing w:after="0" w:line="240" w:lineRule="auto"/>
        <w:ind w:left="4245"/>
        <w:jc w:val="center"/>
        <w:rPr>
          <w:rFonts w:ascii="Times New Roman" w:eastAsia="Times New Roman" w:hAnsi="Times New Roman" w:cs="Times New Roman"/>
          <w:sz w:val="16"/>
          <w:szCs w:val="16"/>
          <w:lang w:eastAsia="ru-RU"/>
        </w:rPr>
      </w:pPr>
      <w:r w:rsidRPr="00D2291B">
        <w:rPr>
          <w:rFonts w:ascii="Times New Roman" w:eastAsia="Times New Roman" w:hAnsi="Times New Roman" w:cs="Times New Roman"/>
          <w:sz w:val="16"/>
          <w:szCs w:val="16"/>
          <w:lang w:eastAsia="ru-RU"/>
        </w:rPr>
        <w:t>место    регистрации физического лица)</w:t>
      </w:r>
    </w:p>
    <w:p w14:paraId="05BAB642" w14:textId="137B5DAE" w:rsidR="0092436E" w:rsidRDefault="0092436E" w:rsidP="00D2291B">
      <w:pPr>
        <w:tabs>
          <w:tab w:val="left" w:pos="2268"/>
        </w:tabs>
        <w:suppressAutoHyphens w:val="0"/>
        <w:autoSpaceDE w:val="0"/>
        <w:autoSpaceDN w:val="0"/>
        <w:adjustRightInd w:val="0"/>
        <w:spacing w:after="0" w:line="240" w:lineRule="auto"/>
        <w:ind w:left="4245"/>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r w:rsidR="00D2291B">
        <w:rPr>
          <w:rFonts w:ascii="Times New Roman" w:eastAsia="Times New Roman" w:hAnsi="Times New Roman" w:cs="Times New Roman"/>
          <w:sz w:val="24"/>
          <w:szCs w:val="24"/>
          <w:lang w:eastAsia="ru-RU"/>
        </w:rPr>
        <w:t>_________</w:t>
      </w:r>
    </w:p>
    <w:p w14:paraId="6DFBFD16" w14:textId="7BDB67F8" w:rsidR="0092436E" w:rsidRPr="0092436E" w:rsidRDefault="00D2291B" w:rsidP="00D2291B">
      <w:pPr>
        <w:tabs>
          <w:tab w:val="left" w:pos="2268"/>
        </w:tabs>
        <w:suppressAutoHyphens w:val="0"/>
        <w:autoSpaceDE w:val="0"/>
        <w:autoSpaceDN w:val="0"/>
        <w:adjustRightInd w:val="0"/>
        <w:spacing w:after="0" w:line="240" w:lineRule="auto"/>
        <w:ind w:left="4245"/>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w:t>
      </w:r>
      <w:r>
        <w:rPr>
          <w:rFonts w:ascii="Times New Roman" w:eastAsia="Times New Roman" w:hAnsi="Times New Roman" w:cs="Times New Roman"/>
          <w:sz w:val="24"/>
          <w:szCs w:val="24"/>
          <w:lang w:eastAsia="ru-RU"/>
        </w:rPr>
        <w:t>___________</w:t>
      </w:r>
      <w:r w:rsidR="0092436E" w:rsidRPr="0092436E">
        <w:rPr>
          <w:rFonts w:ascii="Times New Roman" w:eastAsia="Times New Roman" w:hAnsi="Times New Roman" w:cs="Times New Roman"/>
          <w:sz w:val="24"/>
          <w:szCs w:val="24"/>
          <w:lang w:eastAsia="ru-RU"/>
        </w:rPr>
        <w:t>________________________________________</w:t>
      </w:r>
      <w:r>
        <w:rPr>
          <w:rFonts w:ascii="Times New Roman" w:eastAsia="Times New Roman" w:hAnsi="Times New Roman" w:cs="Times New Roman"/>
          <w:sz w:val="24"/>
          <w:szCs w:val="24"/>
          <w:lang w:eastAsia="ru-RU"/>
        </w:rPr>
        <w:t>_________</w:t>
      </w:r>
    </w:p>
    <w:p w14:paraId="77292FF2" w14:textId="5CDA534A" w:rsidR="0092436E" w:rsidRPr="0092436E" w:rsidRDefault="0092436E" w:rsidP="00D2291B">
      <w:pPr>
        <w:tabs>
          <w:tab w:val="left" w:pos="2268"/>
        </w:tabs>
        <w:suppressAutoHyphens w:val="0"/>
        <w:autoSpaceDE w:val="0"/>
        <w:autoSpaceDN w:val="0"/>
        <w:adjustRightInd w:val="0"/>
        <w:spacing w:after="0" w:line="240" w:lineRule="auto"/>
        <w:ind w:left="4245"/>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Телефон (факс) заявителя:</w:t>
      </w:r>
    </w:p>
    <w:p w14:paraId="022159F8" w14:textId="2B308CE8" w:rsidR="0092436E" w:rsidRPr="0092436E" w:rsidRDefault="0092436E" w:rsidP="00D2291B">
      <w:pPr>
        <w:tabs>
          <w:tab w:val="left" w:pos="2268"/>
        </w:tabs>
        <w:suppressAutoHyphens w:val="0"/>
        <w:autoSpaceDE w:val="0"/>
        <w:autoSpaceDN w:val="0"/>
        <w:adjustRightInd w:val="0"/>
        <w:spacing w:after="0" w:line="240" w:lineRule="auto"/>
        <w:ind w:left="4245"/>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r w:rsidR="00D2291B">
        <w:rPr>
          <w:rFonts w:ascii="Times New Roman" w:eastAsia="Times New Roman" w:hAnsi="Times New Roman" w:cs="Times New Roman"/>
          <w:sz w:val="24"/>
          <w:szCs w:val="24"/>
          <w:lang w:eastAsia="ru-RU"/>
        </w:rPr>
        <w:t>_________</w:t>
      </w:r>
    </w:p>
    <w:p w14:paraId="132BB126" w14:textId="1A11C806" w:rsidR="0092436E" w:rsidRPr="0092436E" w:rsidRDefault="0092436E" w:rsidP="00D2291B">
      <w:pPr>
        <w:tabs>
          <w:tab w:val="left" w:pos="2268"/>
        </w:tabs>
        <w:suppressAutoHyphens w:val="0"/>
        <w:autoSpaceDE w:val="0"/>
        <w:autoSpaceDN w:val="0"/>
        <w:adjustRightInd w:val="0"/>
        <w:spacing w:after="0" w:line="240" w:lineRule="auto"/>
        <w:ind w:left="4245"/>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ФИО уполномоченного представителя</w:t>
      </w:r>
      <w:r w:rsidR="00D2291B">
        <w:rPr>
          <w:rFonts w:ascii="Times New Roman" w:eastAsia="Times New Roman" w:hAnsi="Times New Roman" w:cs="Times New Roman"/>
          <w:sz w:val="24"/>
          <w:szCs w:val="24"/>
          <w:lang w:eastAsia="ru-RU"/>
        </w:rPr>
        <w:t xml:space="preserve"> </w:t>
      </w:r>
      <w:r w:rsidRPr="0092436E">
        <w:rPr>
          <w:rFonts w:ascii="Times New Roman" w:eastAsia="Times New Roman" w:hAnsi="Times New Roman" w:cs="Times New Roman"/>
          <w:sz w:val="24"/>
          <w:szCs w:val="24"/>
          <w:lang w:eastAsia="ru-RU"/>
        </w:rPr>
        <w:t>заявителя:</w:t>
      </w:r>
    </w:p>
    <w:p w14:paraId="0E37C7CA" w14:textId="37335E6E" w:rsidR="0092436E" w:rsidRPr="0092436E" w:rsidRDefault="0092436E" w:rsidP="00D2291B">
      <w:pPr>
        <w:tabs>
          <w:tab w:val="left" w:pos="2268"/>
        </w:tabs>
        <w:suppressAutoHyphens w:val="0"/>
        <w:autoSpaceDE w:val="0"/>
        <w:autoSpaceDN w:val="0"/>
        <w:adjustRightInd w:val="0"/>
        <w:spacing w:after="0" w:line="240" w:lineRule="auto"/>
        <w:ind w:left="4245"/>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r w:rsidR="00D2291B">
        <w:rPr>
          <w:rFonts w:ascii="Times New Roman" w:eastAsia="Times New Roman" w:hAnsi="Times New Roman" w:cs="Times New Roman"/>
          <w:sz w:val="24"/>
          <w:szCs w:val="24"/>
          <w:lang w:eastAsia="ru-RU"/>
        </w:rPr>
        <w:t>_________</w:t>
      </w:r>
    </w:p>
    <w:p w14:paraId="0CF840B7" w14:textId="29FC4FCD" w:rsidR="0092436E" w:rsidRPr="0092436E" w:rsidRDefault="0092436E" w:rsidP="00D2291B">
      <w:pPr>
        <w:tabs>
          <w:tab w:val="left" w:pos="2268"/>
        </w:tabs>
        <w:suppressAutoHyphens w:val="0"/>
        <w:autoSpaceDE w:val="0"/>
        <w:autoSpaceDN w:val="0"/>
        <w:adjustRightInd w:val="0"/>
        <w:spacing w:after="0" w:line="240" w:lineRule="auto"/>
        <w:ind w:left="4245"/>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Паспортные данные представителя:</w:t>
      </w:r>
    </w:p>
    <w:p w14:paraId="2AD76607" w14:textId="48BA6A0B" w:rsidR="0092436E" w:rsidRPr="0092436E" w:rsidRDefault="0092436E" w:rsidP="00D2291B">
      <w:pPr>
        <w:tabs>
          <w:tab w:val="left" w:pos="2268"/>
        </w:tabs>
        <w:suppressAutoHyphens w:val="0"/>
        <w:autoSpaceDE w:val="0"/>
        <w:autoSpaceDN w:val="0"/>
        <w:adjustRightInd w:val="0"/>
        <w:spacing w:after="0" w:line="240" w:lineRule="auto"/>
        <w:ind w:left="4245"/>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r w:rsidR="00D2291B">
        <w:rPr>
          <w:rFonts w:ascii="Times New Roman" w:eastAsia="Times New Roman" w:hAnsi="Times New Roman" w:cs="Times New Roman"/>
          <w:sz w:val="24"/>
          <w:szCs w:val="24"/>
          <w:lang w:eastAsia="ru-RU"/>
        </w:rPr>
        <w:t>_________</w:t>
      </w:r>
    </w:p>
    <w:p w14:paraId="2471E134" w14:textId="3282F7CC" w:rsidR="0092436E" w:rsidRPr="0092436E" w:rsidRDefault="0092436E" w:rsidP="00D2291B">
      <w:pPr>
        <w:tabs>
          <w:tab w:val="left" w:pos="2268"/>
        </w:tabs>
        <w:suppressAutoHyphens w:val="0"/>
        <w:autoSpaceDE w:val="0"/>
        <w:autoSpaceDN w:val="0"/>
        <w:adjustRightInd w:val="0"/>
        <w:spacing w:after="0" w:line="240" w:lineRule="auto"/>
        <w:ind w:left="4245"/>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r w:rsidR="00D2291B">
        <w:rPr>
          <w:rFonts w:ascii="Times New Roman" w:eastAsia="Times New Roman" w:hAnsi="Times New Roman" w:cs="Times New Roman"/>
          <w:sz w:val="24"/>
          <w:szCs w:val="24"/>
          <w:lang w:eastAsia="ru-RU"/>
        </w:rPr>
        <w:t>_________</w:t>
      </w:r>
    </w:p>
    <w:p w14:paraId="3FD94662" w14:textId="656911BE" w:rsidR="0092436E" w:rsidRPr="0092436E" w:rsidRDefault="0092436E" w:rsidP="00D2291B">
      <w:pPr>
        <w:tabs>
          <w:tab w:val="left" w:pos="2268"/>
        </w:tabs>
        <w:suppressAutoHyphens w:val="0"/>
        <w:autoSpaceDE w:val="0"/>
        <w:autoSpaceDN w:val="0"/>
        <w:adjustRightInd w:val="0"/>
        <w:spacing w:after="0" w:line="240" w:lineRule="auto"/>
        <w:ind w:left="4245"/>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r w:rsidR="00D2291B">
        <w:rPr>
          <w:rFonts w:ascii="Times New Roman" w:eastAsia="Times New Roman" w:hAnsi="Times New Roman" w:cs="Times New Roman"/>
          <w:sz w:val="24"/>
          <w:szCs w:val="24"/>
          <w:lang w:eastAsia="ru-RU"/>
        </w:rPr>
        <w:t>_________</w:t>
      </w:r>
    </w:p>
    <w:p w14:paraId="0D6DE3D0" w14:textId="6D4A7264" w:rsidR="0092436E" w:rsidRPr="00D2291B" w:rsidRDefault="0092436E" w:rsidP="00D2291B">
      <w:pPr>
        <w:tabs>
          <w:tab w:val="left" w:pos="2268"/>
        </w:tabs>
        <w:suppressAutoHyphens w:val="0"/>
        <w:autoSpaceDE w:val="0"/>
        <w:autoSpaceDN w:val="0"/>
        <w:adjustRightInd w:val="0"/>
        <w:spacing w:after="0" w:line="240" w:lineRule="auto"/>
        <w:ind w:left="4245"/>
        <w:jc w:val="center"/>
        <w:rPr>
          <w:rFonts w:ascii="Times New Roman" w:eastAsia="Times New Roman" w:hAnsi="Times New Roman" w:cs="Times New Roman"/>
          <w:sz w:val="16"/>
          <w:szCs w:val="16"/>
          <w:lang w:eastAsia="ru-RU"/>
        </w:rPr>
      </w:pPr>
      <w:r w:rsidRPr="00D2291B">
        <w:rPr>
          <w:rFonts w:ascii="Times New Roman" w:eastAsia="Times New Roman" w:hAnsi="Times New Roman" w:cs="Times New Roman"/>
          <w:sz w:val="16"/>
          <w:szCs w:val="16"/>
          <w:lang w:eastAsia="ru-RU"/>
        </w:rPr>
        <w:t>(серия, номер, каким органом и когда выдан паспорт)</w:t>
      </w:r>
    </w:p>
    <w:p w14:paraId="0718E23F" w14:textId="53A777B2" w:rsidR="0092436E" w:rsidRPr="0092436E" w:rsidRDefault="0092436E" w:rsidP="00D2291B">
      <w:pPr>
        <w:tabs>
          <w:tab w:val="left" w:pos="2268"/>
        </w:tabs>
        <w:suppressAutoHyphens w:val="0"/>
        <w:autoSpaceDE w:val="0"/>
        <w:autoSpaceDN w:val="0"/>
        <w:adjustRightInd w:val="0"/>
        <w:spacing w:after="0" w:line="240" w:lineRule="auto"/>
        <w:ind w:left="4245"/>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Документ, подтверждающий полномочия</w:t>
      </w:r>
      <w:r w:rsidR="00D2291B">
        <w:rPr>
          <w:rFonts w:ascii="Times New Roman" w:eastAsia="Times New Roman" w:hAnsi="Times New Roman" w:cs="Times New Roman"/>
          <w:sz w:val="24"/>
          <w:szCs w:val="24"/>
          <w:lang w:eastAsia="ru-RU"/>
        </w:rPr>
        <w:t xml:space="preserve"> </w:t>
      </w:r>
      <w:r w:rsidRPr="0092436E">
        <w:rPr>
          <w:rFonts w:ascii="Times New Roman" w:eastAsia="Times New Roman" w:hAnsi="Times New Roman" w:cs="Times New Roman"/>
          <w:sz w:val="24"/>
          <w:szCs w:val="24"/>
          <w:lang w:eastAsia="ru-RU"/>
        </w:rPr>
        <w:t>представителя:</w:t>
      </w:r>
    </w:p>
    <w:p w14:paraId="60AC43AE" w14:textId="6FBA4EEA" w:rsidR="0092436E" w:rsidRDefault="0092436E" w:rsidP="00D2291B">
      <w:pPr>
        <w:tabs>
          <w:tab w:val="left" w:pos="2268"/>
        </w:tabs>
        <w:suppressAutoHyphens w:val="0"/>
        <w:autoSpaceDE w:val="0"/>
        <w:autoSpaceDN w:val="0"/>
        <w:adjustRightInd w:val="0"/>
        <w:spacing w:after="0" w:line="240" w:lineRule="auto"/>
        <w:ind w:left="4245"/>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r w:rsidR="00D2291B">
        <w:rPr>
          <w:rFonts w:ascii="Times New Roman" w:eastAsia="Times New Roman" w:hAnsi="Times New Roman" w:cs="Times New Roman"/>
          <w:sz w:val="24"/>
          <w:szCs w:val="24"/>
          <w:lang w:eastAsia="ru-RU"/>
        </w:rPr>
        <w:t>_________</w:t>
      </w:r>
    </w:p>
    <w:p w14:paraId="5AA7BAE8" w14:textId="4E923F8E" w:rsidR="00D2291B" w:rsidRPr="0092436E" w:rsidRDefault="00D2291B" w:rsidP="00D2291B">
      <w:pPr>
        <w:tabs>
          <w:tab w:val="left" w:pos="2268"/>
        </w:tabs>
        <w:suppressAutoHyphens w:val="0"/>
        <w:autoSpaceDE w:val="0"/>
        <w:autoSpaceDN w:val="0"/>
        <w:adjustRightInd w:val="0"/>
        <w:spacing w:after="0" w:line="240" w:lineRule="auto"/>
        <w:ind w:left="424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w:t>
      </w:r>
    </w:p>
    <w:p w14:paraId="4BAD5E46" w14:textId="38B17C39" w:rsidR="0092436E" w:rsidRPr="00D2291B" w:rsidRDefault="0092436E" w:rsidP="00D2291B">
      <w:pPr>
        <w:tabs>
          <w:tab w:val="left" w:pos="2268"/>
        </w:tabs>
        <w:suppressAutoHyphens w:val="0"/>
        <w:autoSpaceDE w:val="0"/>
        <w:autoSpaceDN w:val="0"/>
        <w:adjustRightInd w:val="0"/>
        <w:spacing w:after="0" w:line="240" w:lineRule="auto"/>
        <w:ind w:left="4245"/>
        <w:jc w:val="center"/>
        <w:rPr>
          <w:rFonts w:ascii="Times New Roman" w:eastAsia="Times New Roman" w:hAnsi="Times New Roman" w:cs="Times New Roman"/>
          <w:sz w:val="16"/>
          <w:szCs w:val="16"/>
          <w:lang w:eastAsia="ru-RU"/>
        </w:rPr>
      </w:pPr>
      <w:r w:rsidRPr="00D2291B">
        <w:rPr>
          <w:rFonts w:ascii="Times New Roman" w:eastAsia="Times New Roman" w:hAnsi="Times New Roman" w:cs="Times New Roman"/>
          <w:sz w:val="16"/>
          <w:szCs w:val="16"/>
          <w:lang w:eastAsia="ru-RU"/>
        </w:rPr>
        <w:t>(наименование и реквизиты документа)</w:t>
      </w:r>
    </w:p>
    <w:p w14:paraId="55068B21" w14:textId="77777777" w:rsidR="0032456C" w:rsidRDefault="0032456C"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14:paraId="771459CF" w14:textId="77777777" w:rsidR="0032456C" w:rsidRPr="002F264E" w:rsidRDefault="0032456C"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14:paraId="62C65ED2" w14:textId="77777777" w:rsidR="0032456C" w:rsidRDefault="0032456C" w:rsidP="0032456C">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2F264E">
        <w:rPr>
          <w:rFonts w:ascii="Times New Roman" w:hAnsi="Times New Roman" w:cs="Times New Roman"/>
          <w:sz w:val="24"/>
          <w:szCs w:val="24"/>
          <w:lang w:eastAsia="ru-RU"/>
        </w:rPr>
        <w:t>ЗАЯВЛЕНИЕ</w:t>
      </w:r>
    </w:p>
    <w:p w14:paraId="6F308B9B" w14:textId="77777777" w:rsidR="00C61AF4" w:rsidRPr="00F74141" w:rsidRDefault="00C61AF4" w:rsidP="00B5692B">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F74141">
        <w:rPr>
          <w:rFonts w:ascii="Times New Roman" w:hAnsi="Times New Roman" w:cs="Times New Roman"/>
          <w:sz w:val="24"/>
          <w:szCs w:val="24"/>
          <w:lang w:eastAsia="ru-RU"/>
        </w:rPr>
        <w:t>о</w:t>
      </w:r>
      <w:r w:rsidR="00B5692B" w:rsidRPr="00F74141">
        <w:rPr>
          <w:rFonts w:ascii="Times New Roman" w:hAnsi="Times New Roman" w:cs="Times New Roman"/>
          <w:sz w:val="24"/>
          <w:szCs w:val="24"/>
          <w:lang w:eastAsia="ru-RU"/>
        </w:rPr>
        <w:t>б исправлении</w:t>
      </w:r>
      <w:r w:rsidRPr="00F74141">
        <w:rPr>
          <w:rFonts w:ascii="Times New Roman" w:hAnsi="Times New Roman" w:cs="Times New Roman"/>
          <w:sz w:val="24"/>
          <w:szCs w:val="24"/>
          <w:lang w:eastAsia="ru-RU"/>
        </w:rPr>
        <w:t xml:space="preserve">  опечаток и</w:t>
      </w:r>
      <w:r w:rsidR="00947FEA">
        <w:rPr>
          <w:rFonts w:ascii="Times New Roman" w:hAnsi="Times New Roman" w:cs="Times New Roman"/>
          <w:sz w:val="24"/>
          <w:szCs w:val="24"/>
          <w:lang w:eastAsia="ru-RU"/>
        </w:rPr>
        <w:t>ли</w:t>
      </w:r>
      <w:r w:rsidRPr="00F74141">
        <w:rPr>
          <w:rFonts w:ascii="Times New Roman" w:hAnsi="Times New Roman" w:cs="Times New Roman"/>
          <w:sz w:val="24"/>
          <w:szCs w:val="24"/>
          <w:lang w:eastAsia="ru-RU"/>
        </w:rPr>
        <w:t xml:space="preserve"> ошибок в </w:t>
      </w:r>
      <w:r w:rsidR="00207D78" w:rsidRPr="00F74141">
        <w:rPr>
          <w:rFonts w:ascii="Times New Roman" w:hAnsi="Times New Roman" w:cs="Times New Roman"/>
          <w:sz w:val="24"/>
          <w:szCs w:val="24"/>
          <w:lang w:eastAsia="ru-RU"/>
        </w:rPr>
        <w:t>уведомлении о соответствии построенных 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14:paraId="3468BA09" w14:textId="77777777" w:rsidR="0032456C" w:rsidRPr="00F74141" w:rsidRDefault="0032456C" w:rsidP="00B5692B">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14:paraId="30B5C782" w14:textId="5C979187" w:rsidR="0032456C" w:rsidRPr="00F74141" w:rsidRDefault="0032456C" w:rsidP="00D2291B">
      <w:pPr>
        <w:suppressAutoHyphens w:val="0"/>
        <w:autoSpaceDE w:val="0"/>
        <w:autoSpaceDN w:val="0"/>
        <w:adjustRightInd w:val="0"/>
        <w:spacing w:after="0" w:line="240" w:lineRule="auto"/>
        <w:ind w:firstLine="284"/>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 xml:space="preserve">Прошу исправить </w:t>
      </w:r>
      <w:r w:rsidR="00C61AF4" w:rsidRPr="00F74141">
        <w:rPr>
          <w:rFonts w:ascii="Times New Roman" w:hAnsi="Times New Roman" w:cs="Times New Roman"/>
          <w:sz w:val="24"/>
          <w:szCs w:val="24"/>
          <w:lang w:eastAsia="ru-RU"/>
        </w:rPr>
        <w:t xml:space="preserve">следующие </w:t>
      </w:r>
      <w:r w:rsidRPr="00F74141">
        <w:rPr>
          <w:rFonts w:ascii="Times New Roman" w:hAnsi="Times New Roman" w:cs="Times New Roman"/>
          <w:sz w:val="24"/>
          <w:szCs w:val="24"/>
          <w:lang w:eastAsia="ru-RU"/>
        </w:rPr>
        <w:t xml:space="preserve"> опечатк</w:t>
      </w:r>
      <w:r w:rsidR="00C61AF4" w:rsidRPr="00F74141">
        <w:rPr>
          <w:rFonts w:ascii="Times New Roman" w:hAnsi="Times New Roman" w:cs="Times New Roman"/>
          <w:sz w:val="24"/>
          <w:szCs w:val="24"/>
          <w:lang w:eastAsia="ru-RU"/>
        </w:rPr>
        <w:t>и</w:t>
      </w:r>
      <w:r w:rsidRPr="00F74141">
        <w:rPr>
          <w:rFonts w:ascii="Times New Roman" w:hAnsi="Times New Roman" w:cs="Times New Roman"/>
          <w:sz w:val="24"/>
          <w:szCs w:val="24"/>
          <w:lang w:eastAsia="ru-RU"/>
        </w:rPr>
        <w:t xml:space="preserve"> </w:t>
      </w:r>
      <w:r w:rsidR="00D2291B">
        <w:rPr>
          <w:rFonts w:ascii="Times New Roman" w:hAnsi="Times New Roman" w:cs="Times New Roman"/>
          <w:sz w:val="24"/>
          <w:szCs w:val="24"/>
          <w:lang w:eastAsia="ru-RU"/>
        </w:rPr>
        <w:t xml:space="preserve"> </w:t>
      </w:r>
      <w:r w:rsidRPr="00F74141">
        <w:rPr>
          <w:rFonts w:ascii="Times New Roman" w:hAnsi="Times New Roman" w:cs="Times New Roman"/>
          <w:sz w:val="24"/>
          <w:szCs w:val="24"/>
          <w:lang w:eastAsia="ru-RU"/>
        </w:rPr>
        <w:t>(ошибк</w:t>
      </w:r>
      <w:r w:rsidR="00C61AF4" w:rsidRPr="00F74141">
        <w:rPr>
          <w:rFonts w:ascii="Times New Roman" w:hAnsi="Times New Roman" w:cs="Times New Roman"/>
          <w:sz w:val="24"/>
          <w:szCs w:val="24"/>
          <w:lang w:eastAsia="ru-RU"/>
        </w:rPr>
        <w:t>и</w:t>
      </w:r>
      <w:r w:rsidRPr="00F74141">
        <w:rPr>
          <w:rFonts w:ascii="Times New Roman" w:hAnsi="Times New Roman" w:cs="Times New Roman"/>
          <w:sz w:val="24"/>
          <w:szCs w:val="24"/>
          <w:lang w:eastAsia="ru-RU"/>
        </w:rPr>
        <w:t>)</w:t>
      </w:r>
      <w:r w:rsidR="00C61AF4" w:rsidRPr="00F74141">
        <w:rPr>
          <w:rFonts w:ascii="Times New Roman" w:hAnsi="Times New Roman" w:cs="Times New Roman"/>
          <w:sz w:val="24"/>
          <w:szCs w:val="24"/>
          <w:lang w:eastAsia="ru-RU"/>
        </w:rPr>
        <w:t xml:space="preserve"> в </w:t>
      </w:r>
      <w:r w:rsidR="00D2291B">
        <w:rPr>
          <w:rFonts w:ascii="Times New Roman" w:hAnsi="Times New Roman" w:cs="Times New Roman"/>
          <w:sz w:val="24"/>
          <w:szCs w:val="24"/>
          <w:lang w:eastAsia="ru-RU"/>
        </w:rPr>
        <w:t xml:space="preserve"> </w:t>
      </w:r>
      <w:r w:rsidR="00207D78" w:rsidRPr="00F74141">
        <w:rPr>
          <w:rFonts w:ascii="Times New Roman" w:hAnsi="Times New Roman" w:cs="Times New Roman"/>
          <w:sz w:val="24"/>
          <w:szCs w:val="24"/>
          <w:lang w:eastAsia="ru-RU"/>
        </w:rPr>
        <w:t xml:space="preserve">уведомлении о соответствии </w:t>
      </w:r>
      <w:proofErr w:type="gramStart"/>
      <w:r w:rsidR="00207D78" w:rsidRPr="00F74141">
        <w:rPr>
          <w:rFonts w:ascii="Times New Roman" w:hAnsi="Times New Roman" w:cs="Times New Roman"/>
          <w:sz w:val="24"/>
          <w:szCs w:val="24"/>
          <w:lang w:eastAsia="ru-RU"/>
        </w:rPr>
        <w:t>построенных</w:t>
      </w:r>
      <w:proofErr w:type="gramEnd"/>
      <w:r w:rsidR="00207D78" w:rsidRPr="00F74141">
        <w:rPr>
          <w:rFonts w:ascii="Times New Roman" w:hAnsi="Times New Roman" w:cs="Times New Roman"/>
          <w:sz w:val="24"/>
          <w:szCs w:val="24"/>
          <w:lang w:eastAsia="ru-RU"/>
        </w:rPr>
        <w:t xml:space="preserve"> и реконструированных объекта индивидуального жилищного </w:t>
      </w:r>
      <w:r w:rsidR="00D2291B">
        <w:rPr>
          <w:rFonts w:ascii="Times New Roman" w:hAnsi="Times New Roman" w:cs="Times New Roman"/>
          <w:sz w:val="24"/>
          <w:szCs w:val="24"/>
          <w:lang w:eastAsia="ru-RU"/>
        </w:rPr>
        <w:t xml:space="preserve"> </w:t>
      </w:r>
      <w:r w:rsidR="00207D78" w:rsidRPr="00F74141">
        <w:rPr>
          <w:rFonts w:ascii="Times New Roman" w:hAnsi="Times New Roman" w:cs="Times New Roman"/>
          <w:sz w:val="24"/>
          <w:szCs w:val="24"/>
          <w:lang w:eastAsia="ru-RU"/>
        </w:rPr>
        <w:t xml:space="preserve">строительства или </w:t>
      </w:r>
      <w:r w:rsidR="00D2291B">
        <w:rPr>
          <w:rFonts w:ascii="Times New Roman" w:hAnsi="Times New Roman" w:cs="Times New Roman"/>
          <w:sz w:val="24"/>
          <w:szCs w:val="24"/>
          <w:lang w:eastAsia="ru-RU"/>
        </w:rPr>
        <w:t xml:space="preserve"> </w:t>
      </w:r>
      <w:r w:rsidR="00207D78" w:rsidRPr="00F74141">
        <w:rPr>
          <w:rFonts w:ascii="Times New Roman" w:hAnsi="Times New Roman" w:cs="Times New Roman"/>
          <w:sz w:val="24"/>
          <w:szCs w:val="24"/>
          <w:lang w:eastAsia="ru-RU"/>
        </w:rPr>
        <w:t xml:space="preserve">садового </w:t>
      </w:r>
      <w:r w:rsidR="00D2291B">
        <w:rPr>
          <w:rFonts w:ascii="Times New Roman" w:hAnsi="Times New Roman" w:cs="Times New Roman"/>
          <w:sz w:val="24"/>
          <w:szCs w:val="24"/>
          <w:lang w:eastAsia="ru-RU"/>
        </w:rPr>
        <w:t xml:space="preserve"> </w:t>
      </w:r>
      <w:r w:rsidR="00207D78" w:rsidRPr="00F74141">
        <w:rPr>
          <w:rFonts w:ascii="Times New Roman" w:hAnsi="Times New Roman" w:cs="Times New Roman"/>
          <w:sz w:val="24"/>
          <w:szCs w:val="24"/>
          <w:lang w:eastAsia="ru-RU"/>
        </w:rPr>
        <w:t>дома требованиям законодательства о градостроительной деятельности</w:t>
      </w:r>
      <w:r w:rsidR="0035035C" w:rsidRPr="00F74141">
        <w:rPr>
          <w:rFonts w:ascii="Times New Roman" w:hAnsi="Times New Roman" w:cs="Times New Roman"/>
          <w:sz w:val="24"/>
          <w:szCs w:val="24"/>
          <w:lang w:eastAsia="ru-RU"/>
        </w:rPr>
        <w:t>,</w:t>
      </w:r>
      <w:r w:rsidR="00C61AF4" w:rsidRPr="00F74141">
        <w:rPr>
          <w:rFonts w:ascii="Times New Roman" w:hAnsi="Times New Roman" w:cs="Times New Roman"/>
          <w:sz w:val="24"/>
          <w:szCs w:val="24"/>
          <w:lang w:eastAsia="ru-RU"/>
        </w:rPr>
        <w:t xml:space="preserve"> от____________№____________, выданным _</w:t>
      </w:r>
      <w:r w:rsidR="0035035C" w:rsidRPr="00F74141">
        <w:rPr>
          <w:rFonts w:ascii="Times New Roman" w:hAnsi="Times New Roman" w:cs="Times New Roman"/>
          <w:sz w:val="24"/>
          <w:szCs w:val="24"/>
          <w:lang w:eastAsia="ru-RU"/>
        </w:rPr>
        <w:t>______________________________________</w:t>
      </w:r>
      <w:r w:rsidR="00C61AF4" w:rsidRPr="00F74141">
        <w:rPr>
          <w:rFonts w:ascii="Times New Roman" w:hAnsi="Times New Roman" w:cs="Times New Roman"/>
          <w:sz w:val="24"/>
          <w:szCs w:val="24"/>
          <w:lang w:eastAsia="ru-RU"/>
        </w:rPr>
        <w:t>____________________________________</w:t>
      </w:r>
      <w:r w:rsidR="00D2291B">
        <w:rPr>
          <w:rFonts w:ascii="Times New Roman" w:hAnsi="Times New Roman" w:cs="Times New Roman"/>
          <w:sz w:val="24"/>
          <w:szCs w:val="24"/>
          <w:lang w:eastAsia="ru-RU"/>
        </w:rPr>
        <w:t>__________</w:t>
      </w:r>
    </w:p>
    <w:p w14:paraId="48B390B5" w14:textId="218609A2" w:rsidR="0032456C" w:rsidRPr="00F74141" w:rsidRDefault="0032456C"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_____________________________________________________________________________</w:t>
      </w:r>
      <w:r w:rsidR="00D2291B">
        <w:rPr>
          <w:rFonts w:ascii="Times New Roman" w:hAnsi="Times New Roman" w:cs="Times New Roman"/>
          <w:sz w:val="24"/>
          <w:szCs w:val="24"/>
          <w:lang w:eastAsia="ru-RU"/>
        </w:rPr>
        <w:t>_______</w:t>
      </w:r>
      <w:r w:rsidR="00C61AF4" w:rsidRPr="00F74141">
        <w:rPr>
          <w:rFonts w:ascii="Times New Roman" w:hAnsi="Times New Roman" w:cs="Times New Roman"/>
          <w:sz w:val="24"/>
          <w:szCs w:val="24"/>
          <w:lang w:eastAsia="ru-RU"/>
        </w:rPr>
        <w:t>,</w:t>
      </w:r>
    </w:p>
    <w:p w14:paraId="2BC3385C" w14:textId="2B018131" w:rsidR="0032456C" w:rsidRPr="00D2291B" w:rsidRDefault="0032456C" w:rsidP="00D2291B">
      <w:pPr>
        <w:suppressAutoHyphens w:val="0"/>
        <w:autoSpaceDE w:val="0"/>
        <w:autoSpaceDN w:val="0"/>
        <w:adjustRightInd w:val="0"/>
        <w:spacing w:after="0" w:line="240" w:lineRule="auto"/>
        <w:jc w:val="center"/>
        <w:rPr>
          <w:rFonts w:ascii="Times New Roman" w:hAnsi="Times New Roman" w:cs="Times New Roman"/>
          <w:sz w:val="16"/>
          <w:szCs w:val="16"/>
          <w:lang w:eastAsia="ru-RU"/>
        </w:rPr>
      </w:pPr>
      <w:r w:rsidRPr="00D2291B">
        <w:rPr>
          <w:rFonts w:ascii="Times New Roman" w:hAnsi="Times New Roman" w:cs="Times New Roman"/>
          <w:sz w:val="16"/>
          <w:szCs w:val="16"/>
          <w:lang w:eastAsia="ru-RU"/>
        </w:rPr>
        <w:t>(</w:t>
      </w:r>
      <w:r w:rsidR="00C61AF4" w:rsidRPr="00D2291B">
        <w:rPr>
          <w:rFonts w:ascii="Times New Roman" w:hAnsi="Times New Roman" w:cs="Times New Roman"/>
          <w:sz w:val="16"/>
          <w:szCs w:val="16"/>
          <w:lang w:eastAsia="ru-RU"/>
        </w:rPr>
        <w:t>наименование уполномоченного органа</w:t>
      </w:r>
      <w:r w:rsidRPr="00D2291B">
        <w:rPr>
          <w:rFonts w:ascii="Times New Roman" w:hAnsi="Times New Roman" w:cs="Times New Roman"/>
          <w:sz w:val="16"/>
          <w:szCs w:val="16"/>
          <w:lang w:eastAsia="ru-RU"/>
        </w:rPr>
        <w:t>)</w:t>
      </w:r>
    </w:p>
    <w:p w14:paraId="7B55FBA2" w14:textId="77777777" w:rsidR="00C61AF4" w:rsidRPr="00D2291B" w:rsidRDefault="00C61AF4" w:rsidP="00D2291B">
      <w:pPr>
        <w:suppressAutoHyphens w:val="0"/>
        <w:autoSpaceDE w:val="0"/>
        <w:autoSpaceDN w:val="0"/>
        <w:adjustRightInd w:val="0"/>
        <w:spacing w:after="0" w:line="240" w:lineRule="auto"/>
        <w:jc w:val="center"/>
        <w:rPr>
          <w:rFonts w:ascii="Times New Roman" w:hAnsi="Times New Roman" w:cs="Times New Roman"/>
          <w:sz w:val="16"/>
          <w:szCs w:val="16"/>
          <w:lang w:eastAsia="ru-RU"/>
        </w:rPr>
      </w:pPr>
    </w:p>
    <w:tbl>
      <w:tblPr>
        <w:tblStyle w:val="aa"/>
        <w:tblW w:w="0" w:type="auto"/>
        <w:tblLook w:val="04A0" w:firstRow="1" w:lastRow="0" w:firstColumn="1" w:lastColumn="0" w:noHBand="0" w:noVBand="1"/>
      </w:tblPr>
      <w:tblGrid>
        <w:gridCol w:w="534"/>
        <w:gridCol w:w="3543"/>
        <w:gridCol w:w="2835"/>
        <w:gridCol w:w="3402"/>
      </w:tblGrid>
      <w:tr w:rsidR="00C61AF4" w:rsidRPr="00F74141" w14:paraId="685064C4" w14:textId="77777777" w:rsidTr="002C7734">
        <w:tc>
          <w:tcPr>
            <w:tcW w:w="534" w:type="dxa"/>
          </w:tcPr>
          <w:p w14:paraId="2CA36A5E" w14:textId="77777777" w:rsidR="00C61AF4" w:rsidRPr="00F74141" w:rsidRDefault="00C61AF4"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w:t>
            </w:r>
          </w:p>
        </w:tc>
        <w:tc>
          <w:tcPr>
            <w:tcW w:w="3543" w:type="dxa"/>
          </w:tcPr>
          <w:p w14:paraId="14345D03" w14:textId="77777777" w:rsidR="00C61AF4" w:rsidRPr="00F74141" w:rsidRDefault="00C61AF4" w:rsidP="00207D7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 xml:space="preserve">Данные (сведения), указанные в </w:t>
            </w:r>
            <w:r w:rsidR="00207D78" w:rsidRPr="00F74141">
              <w:rPr>
                <w:rFonts w:ascii="Times New Roman" w:hAnsi="Times New Roman" w:cs="Times New Roman"/>
                <w:sz w:val="24"/>
                <w:szCs w:val="24"/>
                <w:lang w:eastAsia="ru-RU"/>
              </w:rPr>
              <w:t xml:space="preserve">уведомлении о соответствии построенных и реконструированных объекта индивидуального жилищного строительства или садового дома требованиям законодательства о градостроительной </w:t>
            </w:r>
            <w:r w:rsidR="00207D78" w:rsidRPr="00F74141">
              <w:rPr>
                <w:rFonts w:ascii="Times New Roman" w:hAnsi="Times New Roman" w:cs="Times New Roman"/>
                <w:sz w:val="24"/>
                <w:szCs w:val="24"/>
                <w:lang w:eastAsia="ru-RU"/>
              </w:rPr>
              <w:lastRenderedPageBreak/>
              <w:t>деятельности</w:t>
            </w:r>
          </w:p>
        </w:tc>
        <w:tc>
          <w:tcPr>
            <w:tcW w:w="2835" w:type="dxa"/>
          </w:tcPr>
          <w:p w14:paraId="37E0ECCB" w14:textId="77777777" w:rsidR="00C61AF4" w:rsidRPr="00F74141" w:rsidRDefault="00176221" w:rsidP="00207D7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lastRenderedPageBreak/>
              <w:t xml:space="preserve">Данные (сведения), которые необходимо указать в </w:t>
            </w:r>
            <w:r w:rsidR="00207D78" w:rsidRPr="00F74141">
              <w:rPr>
                <w:rFonts w:ascii="Times New Roman" w:hAnsi="Times New Roman" w:cs="Times New Roman"/>
                <w:sz w:val="24"/>
                <w:szCs w:val="24"/>
                <w:lang w:eastAsia="ru-RU"/>
              </w:rPr>
              <w:t xml:space="preserve">уведомлении о соответствии построенных и реконструированных объекта индивидуального жилищного </w:t>
            </w:r>
            <w:r w:rsidR="00207D78" w:rsidRPr="00F74141">
              <w:rPr>
                <w:rFonts w:ascii="Times New Roman" w:hAnsi="Times New Roman" w:cs="Times New Roman"/>
                <w:sz w:val="24"/>
                <w:szCs w:val="24"/>
                <w:lang w:eastAsia="ru-RU"/>
              </w:rPr>
              <w:lastRenderedPageBreak/>
              <w:t>строительства или садового дома требованиям законодательства о градостроительной деятельности</w:t>
            </w:r>
          </w:p>
        </w:tc>
        <w:tc>
          <w:tcPr>
            <w:tcW w:w="3402" w:type="dxa"/>
          </w:tcPr>
          <w:p w14:paraId="4AE90422" w14:textId="77777777" w:rsidR="00C61AF4" w:rsidRPr="00F74141" w:rsidRDefault="00176221" w:rsidP="0092436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lastRenderedPageBreak/>
              <w:t>Обоснование с указанием реквизита(</w:t>
            </w:r>
            <w:proofErr w:type="spellStart"/>
            <w:r w:rsidRPr="00F74141">
              <w:rPr>
                <w:rFonts w:ascii="Times New Roman" w:hAnsi="Times New Roman" w:cs="Times New Roman"/>
                <w:sz w:val="24"/>
                <w:szCs w:val="24"/>
                <w:lang w:eastAsia="ru-RU"/>
              </w:rPr>
              <w:t>ов</w:t>
            </w:r>
            <w:proofErr w:type="spellEnd"/>
            <w:r w:rsidRPr="00F74141">
              <w:rPr>
                <w:rFonts w:ascii="Times New Roman" w:hAnsi="Times New Roman" w:cs="Times New Roman"/>
                <w:sz w:val="24"/>
                <w:szCs w:val="24"/>
                <w:lang w:eastAsia="ru-RU"/>
              </w:rPr>
              <w:t>) документа(</w:t>
            </w:r>
            <w:proofErr w:type="spellStart"/>
            <w:r w:rsidRPr="00F74141">
              <w:rPr>
                <w:rFonts w:ascii="Times New Roman" w:hAnsi="Times New Roman" w:cs="Times New Roman"/>
                <w:sz w:val="24"/>
                <w:szCs w:val="24"/>
                <w:lang w:eastAsia="ru-RU"/>
              </w:rPr>
              <w:t>ов</w:t>
            </w:r>
            <w:proofErr w:type="spellEnd"/>
            <w:r w:rsidRPr="00F74141">
              <w:rPr>
                <w:rFonts w:ascii="Times New Roman" w:hAnsi="Times New Roman" w:cs="Times New Roman"/>
                <w:sz w:val="24"/>
                <w:szCs w:val="24"/>
                <w:lang w:eastAsia="ru-RU"/>
              </w:rPr>
              <w:t xml:space="preserve">), документации, на основании которых принималось решение о </w:t>
            </w:r>
            <w:r w:rsidR="0092436E" w:rsidRPr="00F74141">
              <w:rPr>
                <w:rFonts w:ascii="Times New Roman" w:hAnsi="Times New Roman" w:cs="Times New Roman"/>
                <w:sz w:val="24"/>
                <w:szCs w:val="24"/>
                <w:lang w:eastAsia="ru-RU"/>
              </w:rPr>
              <w:t xml:space="preserve">направлении уведомления о соответствии построенных и реконструированных объекта индивидуального жилищного </w:t>
            </w:r>
            <w:r w:rsidR="0092436E" w:rsidRPr="00F74141">
              <w:rPr>
                <w:rFonts w:ascii="Times New Roman" w:hAnsi="Times New Roman" w:cs="Times New Roman"/>
                <w:sz w:val="24"/>
                <w:szCs w:val="24"/>
                <w:lang w:eastAsia="ru-RU"/>
              </w:rPr>
              <w:lastRenderedPageBreak/>
              <w:t>строительства или садового дома требованиям законодательства о градостроительной деятельности</w:t>
            </w:r>
          </w:p>
        </w:tc>
      </w:tr>
      <w:tr w:rsidR="00C61AF4" w14:paraId="5E1A6913" w14:textId="77777777" w:rsidTr="002C7734">
        <w:tc>
          <w:tcPr>
            <w:tcW w:w="534" w:type="dxa"/>
          </w:tcPr>
          <w:p w14:paraId="6F3699ED" w14:textId="77777777" w:rsidR="00C61AF4" w:rsidRDefault="00C61AF4"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w:t>
            </w:r>
          </w:p>
        </w:tc>
        <w:tc>
          <w:tcPr>
            <w:tcW w:w="3543" w:type="dxa"/>
          </w:tcPr>
          <w:p w14:paraId="1CBC1A6D" w14:textId="77777777" w:rsidR="00C61AF4" w:rsidRDefault="00C61AF4"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2835" w:type="dxa"/>
          </w:tcPr>
          <w:p w14:paraId="774E8EDA" w14:textId="77777777" w:rsidR="00C61AF4" w:rsidRDefault="00C61AF4"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3402" w:type="dxa"/>
          </w:tcPr>
          <w:p w14:paraId="1BCB376F" w14:textId="77777777" w:rsidR="00C61AF4" w:rsidRDefault="00C61AF4"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14:paraId="363DF03E" w14:textId="77777777" w:rsidR="00C61AF4" w:rsidRDefault="00C61AF4"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14:paraId="01365B69" w14:textId="77777777" w:rsidR="00C61AF4" w:rsidRDefault="00C61AF4"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14:paraId="1D5D794E" w14:textId="77777777" w:rsidR="00176221" w:rsidRDefault="0032456C"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 </w:t>
      </w:r>
      <w:r w:rsidR="0092436E">
        <w:rPr>
          <w:rFonts w:ascii="Times New Roman" w:hAnsi="Times New Roman" w:cs="Times New Roman"/>
          <w:sz w:val="24"/>
          <w:szCs w:val="24"/>
          <w:lang w:eastAsia="ru-RU"/>
        </w:rPr>
        <w:t>направить уведомление о соответствии построенных 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Pr>
          <w:rFonts w:ascii="Times New Roman" w:hAnsi="Times New Roman" w:cs="Times New Roman"/>
          <w:sz w:val="24"/>
          <w:szCs w:val="24"/>
          <w:lang w:eastAsia="ru-RU"/>
        </w:rPr>
        <w:t>с указанием верных данных.</w:t>
      </w:r>
    </w:p>
    <w:p w14:paraId="2603549E" w14:textId="77777777" w:rsidR="00176221" w:rsidRDefault="00176221"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14:paraId="68D207FA" w14:textId="77777777" w:rsidR="00176221" w:rsidRDefault="00176221"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14:paraId="5C88EA75" w14:textId="77777777" w:rsidR="00176221" w:rsidRDefault="00176221"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Style w:val="aa"/>
        <w:tblW w:w="10314" w:type="dxa"/>
        <w:tblLook w:val="04A0" w:firstRow="1" w:lastRow="0" w:firstColumn="1" w:lastColumn="0" w:noHBand="0" w:noVBand="1"/>
      </w:tblPr>
      <w:tblGrid>
        <w:gridCol w:w="9747"/>
        <w:gridCol w:w="567"/>
      </w:tblGrid>
      <w:tr w:rsidR="0092436E" w14:paraId="0B43A2E5" w14:textId="77777777" w:rsidTr="002C7734">
        <w:trPr>
          <w:trHeight w:val="404"/>
        </w:trPr>
        <w:tc>
          <w:tcPr>
            <w:tcW w:w="9747" w:type="dxa"/>
          </w:tcPr>
          <w:p w14:paraId="0B976A91" w14:textId="77777777" w:rsidR="0092436E" w:rsidRDefault="0092436E" w:rsidP="00176221">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Направить на электронную почту ________________________________________</w:t>
            </w:r>
          </w:p>
        </w:tc>
        <w:tc>
          <w:tcPr>
            <w:tcW w:w="567" w:type="dxa"/>
          </w:tcPr>
          <w:p w14:paraId="4ADFEAE8" w14:textId="77777777" w:rsidR="0092436E" w:rsidRDefault="0092436E"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176221" w14:paraId="4B2C2BB5" w14:textId="77777777" w:rsidTr="002C7734">
        <w:trPr>
          <w:trHeight w:val="404"/>
        </w:trPr>
        <w:tc>
          <w:tcPr>
            <w:tcW w:w="9747" w:type="dxa"/>
          </w:tcPr>
          <w:p w14:paraId="3CCCF226" w14:textId="77777777" w:rsidR="00176221" w:rsidRDefault="00176221" w:rsidP="00176221">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14:paraId="1D72762C" w14:textId="77777777" w:rsidR="00176221" w:rsidRDefault="00176221"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176221" w14:paraId="65A1A110" w14:textId="77777777" w:rsidTr="002C7734">
        <w:tc>
          <w:tcPr>
            <w:tcW w:w="9747" w:type="dxa"/>
          </w:tcPr>
          <w:p w14:paraId="7895A1A8" w14:textId="77777777" w:rsidR="00176221" w:rsidRDefault="00176221"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Выдать на бумажном носителе в МФЦ, расположенном по адресу______________</w:t>
            </w:r>
          </w:p>
        </w:tc>
        <w:tc>
          <w:tcPr>
            <w:tcW w:w="567" w:type="dxa"/>
          </w:tcPr>
          <w:p w14:paraId="1F67A13F" w14:textId="77777777" w:rsidR="00176221" w:rsidRDefault="00176221"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176221" w14:paraId="66DBC99A" w14:textId="77777777" w:rsidTr="002C7734">
        <w:tc>
          <w:tcPr>
            <w:tcW w:w="9747" w:type="dxa"/>
          </w:tcPr>
          <w:p w14:paraId="04ACBEFA" w14:textId="77777777" w:rsidR="00176221" w:rsidRDefault="00176221"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Выдать на бумажном носителе при лично</w:t>
            </w:r>
            <w:r w:rsidR="00004B2F">
              <w:rPr>
                <w:rFonts w:ascii="Times New Roman" w:hAnsi="Times New Roman" w:cs="Times New Roman"/>
                <w:sz w:val="24"/>
                <w:szCs w:val="24"/>
                <w:lang w:eastAsia="ru-RU"/>
              </w:rPr>
              <w:t>м</w:t>
            </w:r>
            <w:r>
              <w:rPr>
                <w:rFonts w:ascii="Times New Roman" w:hAnsi="Times New Roman" w:cs="Times New Roman"/>
                <w:sz w:val="24"/>
                <w:szCs w:val="24"/>
                <w:lang w:eastAsia="ru-RU"/>
              </w:rPr>
              <w:t xml:space="preserve"> обращении в уполномоченный орган</w:t>
            </w:r>
          </w:p>
        </w:tc>
        <w:tc>
          <w:tcPr>
            <w:tcW w:w="567" w:type="dxa"/>
          </w:tcPr>
          <w:p w14:paraId="72274054" w14:textId="77777777" w:rsidR="00176221" w:rsidRDefault="00176221"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92436E" w14:paraId="70B559B5" w14:textId="77777777" w:rsidTr="002C7734">
        <w:tc>
          <w:tcPr>
            <w:tcW w:w="9747" w:type="dxa"/>
          </w:tcPr>
          <w:p w14:paraId="18D21926" w14:textId="77777777" w:rsidR="0092436E" w:rsidRDefault="0092436E"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Направить почтовым отправлением</w:t>
            </w:r>
          </w:p>
        </w:tc>
        <w:tc>
          <w:tcPr>
            <w:tcW w:w="567" w:type="dxa"/>
          </w:tcPr>
          <w:p w14:paraId="4F1B987A" w14:textId="77777777" w:rsidR="0092436E" w:rsidRDefault="0092436E"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14:paraId="783F6957" w14:textId="77777777" w:rsidR="0032456C" w:rsidRDefault="0032456C"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14:paraId="33B920B9" w14:textId="77777777" w:rsidR="00C54E15" w:rsidRPr="00C54E15" w:rsidRDefault="00C54E15"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C54E15">
        <w:rPr>
          <w:rFonts w:ascii="Times New Roman" w:hAnsi="Times New Roman" w:cs="Times New Roman"/>
          <w:sz w:val="24"/>
          <w:szCs w:val="24"/>
          <w:lang w:eastAsia="ru-RU"/>
        </w:rPr>
        <w:t>Решение об отказе в приеме документов, необходимых для предоставления муниципальной услуги  прошу направить (нужное отметить):</w:t>
      </w:r>
    </w:p>
    <w:p w14:paraId="60292542" w14:textId="77777777" w:rsidR="00C54E15" w:rsidRPr="00C54E15" w:rsidRDefault="00C54E15"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Style w:val="aa"/>
        <w:tblW w:w="10314" w:type="dxa"/>
        <w:tblLook w:val="04A0" w:firstRow="1" w:lastRow="0" w:firstColumn="1" w:lastColumn="0" w:noHBand="0" w:noVBand="1"/>
      </w:tblPr>
      <w:tblGrid>
        <w:gridCol w:w="9747"/>
        <w:gridCol w:w="567"/>
      </w:tblGrid>
      <w:tr w:rsidR="00F74141" w14:paraId="2AE6F587" w14:textId="77777777" w:rsidTr="002C7734">
        <w:trPr>
          <w:trHeight w:val="404"/>
        </w:trPr>
        <w:tc>
          <w:tcPr>
            <w:tcW w:w="9747" w:type="dxa"/>
          </w:tcPr>
          <w:p w14:paraId="25873CD4" w14:textId="77777777" w:rsidR="00F74141" w:rsidRDefault="00F74141" w:rsidP="00C54E15">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Направить на электронную почту ________________________________________</w:t>
            </w:r>
          </w:p>
        </w:tc>
        <w:tc>
          <w:tcPr>
            <w:tcW w:w="567" w:type="dxa"/>
          </w:tcPr>
          <w:p w14:paraId="5035616A" w14:textId="77777777" w:rsidR="00F74141" w:rsidRDefault="00F74141" w:rsidP="00C54E15">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F74141" w14:paraId="27A4A826" w14:textId="77777777" w:rsidTr="002C7734">
        <w:trPr>
          <w:trHeight w:val="404"/>
        </w:trPr>
        <w:tc>
          <w:tcPr>
            <w:tcW w:w="9747" w:type="dxa"/>
          </w:tcPr>
          <w:p w14:paraId="79660399" w14:textId="77777777" w:rsidR="00F74141" w:rsidRDefault="00F74141" w:rsidP="00C54E15">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14:paraId="59A4F054" w14:textId="77777777" w:rsidR="00F74141" w:rsidRDefault="00F74141" w:rsidP="00C54E15">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F74141" w14:paraId="7FAD0A89" w14:textId="77777777" w:rsidTr="002C7734">
        <w:tc>
          <w:tcPr>
            <w:tcW w:w="9747" w:type="dxa"/>
          </w:tcPr>
          <w:p w14:paraId="72D38747" w14:textId="77777777" w:rsidR="00F74141" w:rsidRDefault="00F74141" w:rsidP="00C54E1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14:paraId="37F9A7F4" w14:textId="77777777" w:rsidR="00F74141" w:rsidRDefault="00F74141" w:rsidP="00C54E1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F74141" w14:paraId="24320167" w14:textId="77777777" w:rsidTr="002C7734">
        <w:tc>
          <w:tcPr>
            <w:tcW w:w="9747" w:type="dxa"/>
          </w:tcPr>
          <w:p w14:paraId="2C7A343D" w14:textId="77777777" w:rsidR="00F74141" w:rsidRDefault="00F74141" w:rsidP="00C54E1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Направить почтовым отправлением</w:t>
            </w:r>
          </w:p>
        </w:tc>
        <w:tc>
          <w:tcPr>
            <w:tcW w:w="567" w:type="dxa"/>
          </w:tcPr>
          <w:p w14:paraId="6732D569" w14:textId="77777777" w:rsidR="00F74141" w:rsidRDefault="00F74141" w:rsidP="00C54E1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14:paraId="2D6C813E" w14:textId="77777777" w:rsidR="00C54E15" w:rsidRDefault="00C54E15" w:rsidP="0032456C">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14:paraId="36A70389" w14:textId="77777777" w:rsidR="00C54E15" w:rsidRPr="00F74141" w:rsidRDefault="00F74141"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Прошу проинформировать меня о ходе предоставления муниципальной услуги путем (нужное отметить):</w:t>
      </w:r>
    </w:p>
    <w:p w14:paraId="403F7AB5" w14:textId="77777777" w:rsidR="00F74141" w:rsidRDefault="00F74141" w:rsidP="0032456C">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bl>
      <w:tblPr>
        <w:tblStyle w:val="aa"/>
        <w:tblW w:w="10314" w:type="dxa"/>
        <w:tblLook w:val="04A0" w:firstRow="1" w:lastRow="0" w:firstColumn="1" w:lastColumn="0" w:noHBand="0" w:noVBand="1"/>
      </w:tblPr>
      <w:tblGrid>
        <w:gridCol w:w="9747"/>
        <w:gridCol w:w="567"/>
      </w:tblGrid>
      <w:tr w:rsidR="00F74141" w14:paraId="42913C53" w14:textId="77777777" w:rsidTr="002C7734">
        <w:trPr>
          <w:trHeight w:val="404"/>
        </w:trPr>
        <w:tc>
          <w:tcPr>
            <w:tcW w:w="9747" w:type="dxa"/>
          </w:tcPr>
          <w:p w14:paraId="5E5346B9" w14:textId="77777777" w:rsidR="00F74141" w:rsidRDefault="00F74141" w:rsidP="00F74141">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14:paraId="3BCD004C" w14:textId="77777777" w:rsidR="00F74141" w:rsidRDefault="00F74141" w:rsidP="00F74141">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F74141" w14:paraId="735593CD" w14:textId="77777777" w:rsidTr="002C7734">
        <w:trPr>
          <w:trHeight w:val="404"/>
        </w:trPr>
        <w:tc>
          <w:tcPr>
            <w:tcW w:w="9747" w:type="dxa"/>
          </w:tcPr>
          <w:p w14:paraId="58C41863" w14:textId="77777777" w:rsidR="00F74141" w:rsidRDefault="00F74141" w:rsidP="00F74141">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Направления в Личный кабинет на ЕПГУ/РПГУ</w:t>
            </w:r>
          </w:p>
        </w:tc>
        <w:tc>
          <w:tcPr>
            <w:tcW w:w="567" w:type="dxa"/>
          </w:tcPr>
          <w:p w14:paraId="75E87ECE" w14:textId="77777777" w:rsidR="00F74141" w:rsidRDefault="00F74141" w:rsidP="00F74141">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F74141" w14:paraId="76C07FEB" w14:textId="77777777" w:rsidTr="002C7734">
        <w:tc>
          <w:tcPr>
            <w:tcW w:w="9747" w:type="dxa"/>
          </w:tcPr>
          <w:p w14:paraId="35142020" w14:textId="77777777" w:rsidR="00F74141" w:rsidRDefault="00F74141" w:rsidP="00A8402F">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Направления рассылки  по сети подвижной радиотелефонной связи короткихтекстовых смс-сообщений</w:t>
            </w:r>
          </w:p>
        </w:tc>
        <w:tc>
          <w:tcPr>
            <w:tcW w:w="567" w:type="dxa"/>
          </w:tcPr>
          <w:p w14:paraId="602140D1" w14:textId="77777777" w:rsidR="00F74141" w:rsidRDefault="00F74141" w:rsidP="00A8402F">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14:paraId="51F84D16" w14:textId="77777777" w:rsidR="00F74141" w:rsidRDefault="00F74141" w:rsidP="0032456C">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14:paraId="3DB2226E" w14:textId="77777777" w:rsidR="00176221" w:rsidRPr="00176221" w:rsidRDefault="00176221" w:rsidP="0032456C">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2C7734">
        <w:rPr>
          <w:rFonts w:ascii="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r w:rsidRPr="00176221">
        <w:rPr>
          <w:rFonts w:ascii="Times New Roman" w:hAnsi="Times New Roman" w:cs="Times New Roman"/>
          <w:sz w:val="28"/>
          <w:szCs w:val="28"/>
          <w:lang w:eastAsia="ru-RU"/>
        </w:rPr>
        <w:t>.</w:t>
      </w:r>
    </w:p>
    <w:p w14:paraId="75DF9CD7" w14:textId="77777777" w:rsidR="00176221" w:rsidRDefault="00176221" w:rsidP="0032456C">
      <w:pPr>
        <w:suppressAutoHyphens w:val="0"/>
        <w:autoSpaceDE w:val="0"/>
        <w:autoSpaceDN w:val="0"/>
        <w:adjustRightInd w:val="0"/>
        <w:spacing w:after="0" w:line="240" w:lineRule="auto"/>
        <w:jc w:val="both"/>
        <w:rPr>
          <w:rFonts w:ascii="Times New Roman" w:hAnsi="Times New Roman" w:cs="Times New Roman"/>
          <w:sz w:val="20"/>
          <w:szCs w:val="24"/>
          <w:lang w:eastAsia="ru-RU"/>
        </w:rPr>
      </w:pPr>
    </w:p>
    <w:p w14:paraId="1E90DDDE" w14:textId="77777777" w:rsidR="00176221" w:rsidRDefault="00176221" w:rsidP="0032456C">
      <w:pPr>
        <w:suppressAutoHyphens w:val="0"/>
        <w:autoSpaceDE w:val="0"/>
        <w:autoSpaceDN w:val="0"/>
        <w:adjustRightInd w:val="0"/>
        <w:spacing w:after="0" w:line="240" w:lineRule="auto"/>
        <w:jc w:val="both"/>
        <w:rPr>
          <w:rFonts w:ascii="Times New Roman" w:hAnsi="Times New Roman" w:cs="Times New Roman"/>
          <w:sz w:val="20"/>
          <w:szCs w:val="24"/>
          <w:lang w:eastAsia="ru-RU"/>
        </w:rPr>
      </w:pPr>
    </w:p>
    <w:p w14:paraId="369C4792" w14:textId="77777777" w:rsidR="0032456C" w:rsidRPr="00B267E2" w:rsidRDefault="0032456C" w:rsidP="0032456C">
      <w:pPr>
        <w:suppressAutoHyphens w:val="0"/>
        <w:autoSpaceDE w:val="0"/>
        <w:autoSpaceDN w:val="0"/>
        <w:adjustRightInd w:val="0"/>
        <w:spacing w:after="0" w:line="240" w:lineRule="auto"/>
        <w:jc w:val="both"/>
        <w:rPr>
          <w:rFonts w:ascii="Times New Roman" w:hAnsi="Times New Roman" w:cs="Times New Roman"/>
          <w:sz w:val="20"/>
          <w:szCs w:val="24"/>
          <w:lang w:eastAsia="ru-RU"/>
        </w:rPr>
      </w:pPr>
      <w:r>
        <w:rPr>
          <w:rFonts w:ascii="Times New Roman" w:hAnsi="Times New Roman" w:cs="Times New Roman"/>
          <w:sz w:val="20"/>
          <w:szCs w:val="24"/>
          <w:lang w:eastAsia="ru-RU"/>
        </w:rPr>
        <w:tab/>
      </w:r>
      <w:r>
        <w:rPr>
          <w:rFonts w:ascii="Times New Roman" w:hAnsi="Times New Roman" w:cs="Times New Roman"/>
          <w:sz w:val="20"/>
          <w:szCs w:val="24"/>
          <w:lang w:eastAsia="ru-RU"/>
        </w:rPr>
        <w:tab/>
      </w:r>
      <w:r>
        <w:rPr>
          <w:rFonts w:ascii="Times New Roman" w:hAnsi="Times New Roman" w:cs="Times New Roman"/>
          <w:sz w:val="20"/>
          <w:szCs w:val="24"/>
          <w:lang w:eastAsia="ru-RU"/>
        </w:rPr>
        <w:tab/>
      </w:r>
      <w:r>
        <w:rPr>
          <w:rFonts w:ascii="Times New Roman" w:hAnsi="Times New Roman" w:cs="Times New Roman"/>
          <w:sz w:val="20"/>
          <w:szCs w:val="24"/>
          <w:lang w:eastAsia="ru-RU"/>
        </w:rPr>
        <w:tab/>
      </w:r>
    </w:p>
    <w:p w14:paraId="24726F2D" w14:textId="29F5C798" w:rsidR="0032456C" w:rsidRDefault="0032456C"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Подпись ____________________________________________</w:t>
      </w:r>
      <w:r w:rsidR="002C7734">
        <w:rPr>
          <w:rFonts w:ascii="Times New Roman" w:hAnsi="Times New Roman" w:cs="Times New Roman"/>
          <w:sz w:val="24"/>
          <w:szCs w:val="24"/>
          <w:lang w:eastAsia="ru-RU"/>
        </w:rPr>
        <w:t>_______</w:t>
      </w:r>
      <w:r w:rsidRPr="002F264E">
        <w:rPr>
          <w:rFonts w:ascii="Times New Roman" w:hAnsi="Times New Roman" w:cs="Times New Roman"/>
          <w:sz w:val="24"/>
          <w:szCs w:val="24"/>
          <w:lang w:eastAsia="ru-RU"/>
        </w:rPr>
        <w:t xml:space="preserve">        Дата __________</w:t>
      </w:r>
      <w:r w:rsidR="002C7734">
        <w:rPr>
          <w:rFonts w:ascii="Times New Roman" w:hAnsi="Times New Roman" w:cs="Times New Roman"/>
          <w:sz w:val="24"/>
          <w:szCs w:val="24"/>
          <w:lang w:eastAsia="ru-RU"/>
        </w:rPr>
        <w:t>____</w:t>
      </w:r>
    </w:p>
    <w:p w14:paraId="431E72AA" w14:textId="01F33444" w:rsidR="0032456C" w:rsidRPr="002C7734" w:rsidRDefault="002C7734" w:rsidP="007C7208">
      <w:pPr>
        <w:suppressAutoHyphens w:val="0"/>
        <w:autoSpaceDE w:val="0"/>
        <w:autoSpaceDN w:val="0"/>
        <w:adjustRightInd w:val="0"/>
        <w:spacing w:after="0" w:line="240" w:lineRule="auto"/>
        <w:jc w:val="both"/>
        <w:rPr>
          <w:rFonts w:ascii="Times New Roman" w:hAnsi="Times New Roman" w:cs="Times New Roman"/>
          <w:sz w:val="16"/>
          <w:szCs w:val="16"/>
          <w:lang w:eastAsia="ru-RU"/>
        </w:rPr>
      </w:pPr>
      <w:r>
        <w:rPr>
          <w:rFonts w:ascii="Times New Roman" w:hAnsi="Times New Roman" w:cs="Times New Roman"/>
          <w:sz w:val="24"/>
          <w:szCs w:val="24"/>
          <w:lang w:eastAsia="ru-RU"/>
        </w:rPr>
        <w:t xml:space="preserve">                     </w:t>
      </w:r>
      <w:r w:rsidR="000F7DE6" w:rsidRPr="002C7734">
        <w:rPr>
          <w:rFonts w:ascii="Times New Roman" w:hAnsi="Times New Roman" w:cs="Times New Roman"/>
          <w:sz w:val="16"/>
          <w:szCs w:val="16"/>
          <w:lang w:eastAsia="ru-RU"/>
        </w:rPr>
        <w:t xml:space="preserve">(ФИО </w:t>
      </w:r>
      <w:r w:rsidR="0032456C" w:rsidRPr="002C7734">
        <w:rPr>
          <w:rFonts w:ascii="Times New Roman" w:hAnsi="Times New Roman" w:cs="Times New Roman"/>
          <w:sz w:val="16"/>
          <w:szCs w:val="16"/>
          <w:lang w:eastAsia="ru-RU"/>
        </w:rPr>
        <w:t xml:space="preserve"> физического лица либо его представителя)</w:t>
      </w:r>
    </w:p>
    <w:p w14:paraId="0221B38F" w14:textId="77777777" w:rsidR="00227802" w:rsidRPr="002C7734" w:rsidRDefault="00227802" w:rsidP="00227802">
      <w:pPr>
        <w:suppressAutoHyphens w:val="0"/>
        <w:autoSpaceDE w:val="0"/>
        <w:autoSpaceDN w:val="0"/>
        <w:adjustRightInd w:val="0"/>
        <w:spacing w:after="0" w:line="240" w:lineRule="auto"/>
        <w:rPr>
          <w:rFonts w:ascii="Times New Roman" w:hAnsi="Times New Roman" w:cs="Times New Roman"/>
          <w:sz w:val="16"/>
          <w:szCs w:val="16"/>
          <w:lang w:eastAsia="ru-RU"/>
        </w:rPr>
      </w:pPr>
    </w:p>
    <w:p w14:paraId="61F23995" w14:textId="77777777" w:rsidR="00004B2F" w:rsidRDefault="00004B2F"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14:paraId="2497F1A9" w14:textId="77777777" w:rsidR="00004B2F" w:rsidRDefault="00004B2F"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14:paraId="0781C8D4" w14:textId="77777777" w:rsidR="00004B2F" w:rsidRDefault="00004B2F"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r>
        <w:rPr>
          <w:rFonts w:ascii="Times New Roman" w:hAnsi="Times New Roman" w:cs="Times New Roman"/>
          <w:sz w:val="20"/>
          <w:szCs w:val="20"/>
          <w:lang w:eastAsia="ru-RU"/>
        </w:rPr>
        <w:t>Приложение</w:t>
      </w:r>
      <w:proofErr w:type="gramStart"/>
      <w:r w:rsidR="0035035C">
        <w:rPr>
          <w:rFonts w:ascii="Times New Roman" w:hAnsi="Times New Roman" w:cs="Times New Roman"/>
          <w:sz w:val="20"/>
          <w:szCs w:val="20"/>
          <w:lang w:eastAsia="ru-RU"/>
        </w:rPr>
        <w:t>2</w:t>
      </w:r>
      <w:proofErr w:type="gramEnd"/>
    </w:p>
    <w:p w14:paraId="19021541" w14:textId="77777777" w:rsidR="000F7DE6" w:rsidRDefault="000F7DE6"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14:paraId="4C13E376" w14:textId="77777777" w:rsidR="00BF2AA7" w:rsidRPr="0092436E" w:rsidRDefault="00BF2AA7" w:rsidP="00BF2AA7">
      <w:pPr>
        <w:suppressAutoHyphens w:val="0"/>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lastRenderedPageBreak/>
        <w:t xml:space="preserve">Главе </w:t>
      </w:r>
      <w:r>
        <w:rPr>
          <w:rFonts w:ascii="Times New Roman" w:eastAsia="Times New Roman" w:hAnsi="Times New Roman" w:cs="Times New Roman"/>
          <w:sz w:val="24"/>
          <w:szCs w:val="24"/>
          <w:lang w:eastAsia="ru-RU"/>
        </w:rPr>
        <w:t>местного самоуправления</w:t>
      </w:r>
      <w:r w:rsidRPr="0092436E">
        <w:rPr>
          <w:rFonts w:ascii="Times New Roman" w:eastAsia="Times New Roman" w:hAnsi="Times New Roman" w:cs="Times New Roman"/>
          <w:sz w:val="24"/>
          <w:szCs w:val="24"/>
          <w:lang w:eastAsia="ru-RU"/>
        </w:rPr>
        <w:t xml:space="preserve"> </w:t>
      </w:r>
    </w:p>
    <w:p w14:paraId="320A0E52" w14:textId="77777777" w:rsidR="00BF2AA7" w:rsidRPr="0092436E" w:rsidRDefault="00BF2AA7" w:rsidP="00BF2AA7">
      <w:pPr>
        <w:suppressAutoHyphens w:val="0"/>
        <w:autoSpaceDE w:val="0"/>
        <w:autoSpaceDN w:val="0"/>
        <w:adjustRightInd w:val="0"/>
        <w:spacing w:after="0" w:line="240" w:lineRule="auto"/>
        <w:ind w:left="4248"/>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w:t>
      </w:r>
      <w:r>
        <w:rPr>
          <w:rFonts w:ascii="Times New Roman" w:eastAsia="Times New Roman" w:hAnsi="Times New Roman" w:cs="Times New Roman"/>
          <w:sz w:val="24"/>
          <w:szCs w:val="24"/>
          <w:lang w:eastAsia="ru-RU"/>
        </w:rPr>
        <w:t>___________</w:t>
      </w:r>
    </w:p>
    <w:p w14:paraId="46D41B35" w14:textId="77777777" w:rsidR="00BF2AA7" w:rsidRPr="0092436E" w:rsidRDefault="00BF2AA7" w:rsidP="00BF2AA7">
      <w:pPr>
        <w:suppressAutoHyphens w:val="0"/>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w:t>
      </w:r>
      <w:r>
        <w:rPr>
          <w:rFonts w:ascii="Times New Roman" w:eastAsia="Times New Roman" w:hAnsi="Times New Roman" w:cs="Times New Roman"/>
          <w:sz w:val="24"/>
          <w:szCs w:val="24"/>
          <w:lang w:eastAsia="ru-RU"/>
        </w:rPr>
        <w:t>___________</w:t>
      </w:r>
    </w:p>
    <w:p w14:paraId="52249BAA" w14:textId="77777777" w:rsidR="00BF2AA7" w:rsidRPr="0092436E" w:rsidRDefault="00BF2AA7" w:rsidP="00BF2AA7">
      <w:pPr>
        <w:suppressAutoHyphens w:val="0"/>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от ____________________________________</w:t>
      </w:r>
      <w:r>
        <w:rPr>
          <w:rFonts w:ascii="Times New Roman" w:eastAsia="Times New Roman" w:hAnsi="Times New Roman" w:cs="Times New Roman"/>
          <w:sz w:val="24"/>
          <w:szCs w:val="24"/>
          <w:lang w:eastAsia="ru-RU"/>
        </w:rPr>
        <w:t>___________</w:t>
      </w:r>
    </w:p>
    <w:p w14:paraId="6174B9AC" w14:textId="77777777" w:rsidR="00BF2AA7" w:rsidRPr="00D2291B" w:rsidRDefault="00BF2AA7" w:rsidP="00BF2AA7">
      <w:pPr>
        <w:suppressAutoHyphens w:val="0"/>
        <w:autoSpaceDE w:val="0"/>
        <w:autoSpaceDN w:val="0"/>
        <w:adjustRightInd w:val="0"/>
        <w:spacing w:after="0" w:line="240" w:lineRule="auto"/>
        <w:ind w:left="4248" w:firstLine="42"/>
        <w:jc w:val="center"/>
        <w:rPr>
          <w:rFonts w:ascii="Times New Roman" w:eastAsia="Times New Roman" w:hAnsi="Times New Roman" w:cs="Times New Roman"/>
          <w:sz w:val="16"/>
          <w:szCs w:val="16"/>
          <w:lang w:eastAsia="ru-RU"/>
        </w:rPr>
      </w:pPr>
      <w:proofErr w:type="gramStart"/>
      <w:r w:rsidRPr="00D2291B">
        <w:rPr>
          <w:rFonts w:ascii="Times New Roman" w:eastAsia="Times New Roman" w:hAnsi="Times New Roman" w:cs="Times New Roman"/>
          <w:sz w:val="16"/>
          <w:szCs w:val="16"/>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roofErr w:type="gramEnd"/>
    </w:p>
    <w:p w14:paraId="5603F16C" w14:textId="77777777" w:rsidR="00BF2AA7" w:rsidRPr="00D2291B" w:rsidRDefault="00BF2AA7" w:rsidP="00BF2AA7">
      <w:pPr>
        <w:suppressAutoHyphens w:val="0"/>
        <w:autoSpaceDE w:val="0"/>
        <w:autoSpaceDN w:val="0"/>
        <w:adjustRightInd w:val="0"/>
        <w:spacing w:after="0" w:line="240" w:lineRule="auto"/>
        <w:ind w:left="4245"/>
        <w:jc w:val="center"/>
        <w:rPr>
          <w:rFonts w:ascii="Times New Roman" w:eastAsia="Times New Roman" w:hAnsi="Times New Roman" w:cs="Times New Roman"/>
          <w:sz w:val="16"/>
          <w:szCs w:val="16"/>
          <w:lang w:eastAsia="ru-RU"/>
        </w:rPr>
      </w:pPr>
      <w:proofErr w:type="gramStart"/>
      <w:r w:rsidRPr="00D2291B">
        <w:rPr>
          <w:rFonts w:ascii="Times New Roman" w:eastAsia="Times New Roman" w:hAnsi="Times New Roman" w:cs="Times New Roman"/>
          <w:sz w:val="16"/>
          <w:szCs w:val="16"/>
          <w:lang w:eastAsia="ru-RU"/>
        </w:rPr>
        <w:t>ФИО, паспортные данные: серия, номер, каким органом и когда выдан паспорт)</w:t>
      </w:r>
      <w:proofErr w:type="gramEnd"/>
    </w:p>
    <w:p w14:paraId="70519253" w14:textId="77777777" w:rsidR="00BF2AA7" w:rsidRPr="0092436E" w:rsidRDefault="00BF2AA7" w:rsidP="00BF2AA7">
      <w:pPr>
        <w:suppressAutoHyphens w:val="0"/>
        <w:autoSpaceDE w:val="0"/>
        <w:autoSpaceDN w:val="0"/>
        <w:adjustRightInd w:val="0"/>
        <w:spacing w:after="0" w:line="240" w:lineRule="auto"/>
        <w:ind w:left="4245"/>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w:t>
      </w:r>
      <w:r>
        <w:rPr>
          <w:rFonts w:ascii="Times New Roman" w:eastAsia="Times New Roman" w:hAnsi="Times New Roman" w:cs="Times New Roman"/>
          <w:sz w:val="24"/>
          <w:szCs w:val="24"/>
          <w:lang w:eastAsia="ru-RU"/>
        </w:rPr>
        <w:t>___________</w:t>
      </w:r>
      <w:r w:rsidRPr="0092436E">
        <w:rPr>
          <w:rFonts w:ascii="Times New Roman" w:eastAsia="Times New Roman" w:hAnsi="Times New Roman" w:cs="Times New Roman"/>
          <w:sz w:val="24"/>
          <w:szCs w:val="24"/>
          <w:lang w:eastAsia="ru-RU"/>
        </w:rPr>
        <w:t>________________________________________</w:t>
      </w:r>
      <w:r>
        <w:rPr>
          <w:rFonts w:ascii="Times New Roman" w:eastAsia="Times New Roman" w:hAnsi="Times New Roman" w:cs="Times New Roman"/>
          <w:sz w:val="24"/>
          <w:szCs w:val="24"/>
          <w:lang w:eastAsia="ru-RU"/>
        </w:rPr>
        <w:t>_________</w:t>
      </w:r>
    </w:p>
    <w:p w14:paraId="04676F0B" w14:textId="77777777" w:rsidR="00BF2AA7" w:rsidRPr="0092436E" w:rsidRDefault="00BF2AA7" w:rsidP="00BF2AA7">
      <w:pPr>
        <w:suppressAutoHyphens w:val="0"/>
        <w:autoSpaceDE w:val="0"/>
        <w:autoSpaceDN w:val="0"/>
        <w:adjustRightInd w:val="0"/>
        <w:spacing w:after="0" w:line="240" w:lineRule="auto"/>
        <w:ind w:left="4245"/>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w:t>
      </w:r>
      <w:r>
        <w:rPr>
          <w:rFonts w:ascii="Times New Roman" w:eastAsia="Times New Roman" w:hAnsi="Times New Roman" w:cs="Times New Roman"/>
          <w:sz w:val="24"/>
          <w:szCs w:val="24"/>
          <w:lang w:eastAsia="ru-RU"/>
        </w:rPr>
        <w:t>___________</w:t>
      </w:r>
      <w:r w:rsidRPr="0092436E">
        <w:rPr>
          <w:rFonts w:ascii="Times New Roman" w:eastAsia="Times New Roman" w:hAnsi="Times New Roman" w:cs="Times New Roman"/>
          <w:sz w:val="24"/>
          <w:szCs w:val="24"/>
          <w:lang w:eastAsia="ru-RU"/>
        </w:rPr>
        <w:t>________________________________________</w:t>
      </w:r>
      <w:r>
        <w:rPr>
          <w:rFonts w:ascii="Times New Roman" w:eastAsia="Times New Roman" w:hAnsi="Times New Roman" w:cs="Times New Roman"/>
          <w:sz w:val="24"/>
          <w:szCs w:val="24"/>
          <w:lang w:eastAsia="ru-RU"/>
        </w:rPr>
        <w:t>_________</w:t>
      </w:r>
    </w:p>
    <w:p w14:paraId="0F1BBA43" w14:textId="77777777" w:rsidR="00BF2AA7" w:rsidRPr="0092436E" w:rsidRDefault="00BF2AA7" w:rsidP="00BF2AA7">
      <w:pPr>
        <w:tabs>
          <w:tab w:val="left" w:pos="2268"/>
        </w:tabs>
        <w:suppressAutoHyphens w:val="0"/>
        <w:autoSpaceDE w:val="0"/>
        <w:autoSpaceDN w:val="0"/>
        <w:adjustRightInd w:val="0"/>
        <w:spacing w:after="0" w:line="240" w:lineRule="auto"/>
        <w:ind w:left="4245"/>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Адрес заявителя: _______________________</w:t>
      </w:r>
      <w:r>
        <w:rPr>
          <w:rFonts w:ascii="Times New Roman" w:eastAsia="Times New Roman" w:hAnsi="Times New Roman" w:cs="Times New Roman"/>
          <w:sz w:val="24"/>
          <w:szCs w:val="24"/>
          <w:lang w:eastAsia="ru-RU"/>
        </w:rPr>
        <w:t>___________</w:t>
      </w:r>
    </w:p>
    <w:p w14:paraId="35C557D5" w14:textId="77777777" w:rsidR="00BF2AA7" w:rsidRDefault="00BF2AA7" w:rsidP="00BF2AA7">
      <w:pPr>
        <w:tabs>
          <w:tab w:val="left" w:pos="2268"/>
        </w:tabs>
        <w:suppressAutoHyphens w:val="0"/>
        <w:autoSpaceDE w:val="0"/>
        <w:autoSpaceDN w:val="0"/>
        <w:adjustRightInd w:val="0"/>
        <w:spacing w:after="0" w:line="240" w:lineRule="auto"/>
        <w:ind w:left="4245"/>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proofErr w:type="gramStart"/>
      <w:r w:rsidRPr="00D2291B">
        <w:rPr>
          <w:rFonts w:ascii="Times New Roman" w:eastAsia="Times New Roman" w:hAnsi="Times New Roman" w:cs="Times New Roman"/>
          <w:sz w:val="16"/>
          <w:szCs w:val="16"/>
          <w:lang w:eastAsia="ru-RU"/>
        </w:rPr>
        <w:t>(место нахождения юридического   лица/</w:t>
      </w:r>
      <w:proofErr w:type="gramEnd"/>
    </w:p>
    <w:p w14:paraId="6EC768C2" w14:textId="77777777" w:rsidR="00BF2AA7" w:rsidRPr="00D2291B" w:rsidRDefault="00BF2AA7" w:rsidP="00BF2AA7">
      <w:pPr>
        <w:tabs>
          <w:tab w:val="left" w:pos="2268"/>
        </w:tabs>
        <w:suppressAutoHyphens w:val="0"/>
        <w:autoSpaceDE w:val="0"/>
        <w:autoSpaceDN w:val="0"/>
        <w:adjustRightInd w:val="0"/>
        <w:spacing w:after="0" w:line="240" w:lineRule="auto"/>
        <w:ind w:left="4245"/>
        <w:jc w:val="center"/>
        <w:rPr>
          <w:rFonts w:ascii="Times New Roman" w:eastAsia="Times New Roman" w:hAnsi="Times New Roman" w:cs="Times New Roman"/>
          <w:sz w:val="16"/>
          <w:szCs w:val="16"/>
          <w:lang w:eastAsia="ru-RU"/>
        </w:rPr>
      </w:pPr>
      <w:r w:rsidRPr="00D2291B">
        <w:rPr>
          <w:rFonts w:ascii="Times New Roman" w:eastAsia="Times New Roman" w:hAnsi="Times New Roman" w:cs="Times New Roman"/>
          <w:sz w:val="16"/>
          <w:szCs w:val="16"/>
          <w:lang w:eastAsia="ru-RU"/>
        </w:rPr>
        <w:t>место    регистрации физического лица)</w:t>
      </w:r>
    </w:p>
    <w:p w14:paraId="730AC745" w14:textId="77777777" w:rsidR="00BF2AA7" w:rsidRDefault="00BF2AA7" w:rsidP="00BF2AA7">
      <w:pPr>
        <w:tabs>
          <w:tab w:val="left" w:pos="2268"/>
        </w:tabs>
        <w:suppressAutoHyphens w:val="0"/>
        <w:autoSpaceDE w:val="0"/>
        <w:autoSpaceDN w:val="0"/>
        <w:adjustRightInd w:val="0"/>
        <w:spacing w:after="0" w:line="240" w:lineRule="auto"/>
        <w:ind w:left="4245"/>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r>
        <w:rPr>
          <w:rFonts w:ascii="Times New Roman" w:eastAsia="Times New Roman" w:hAnsi="Times New Roman" w:cs="Times New Roman"/>
          <w:sz w:val="24"/>
          <w:szCs w:val="24"/>
          <w:lang w:eastAsia="ru-RU"/>
        </w:rPr>
        <w:t>_________</w:t>
      </w:r>
    </w:p>
    <w:p w14:paraId="7F8B9860" w14:textId="77777777" w:rsidR="00BF2AA7" w:rsidRPr="0092436E" w:rsidRDefault="00BF2AA7" w:rsidP="00BF2AA7">
      <w:pPr>
        <w:tabs>
          <w:tab w:val="left" w:pos="2268"/>
        </w:tabs>
        <w:suppressAutoHyphens w:val="0"/>
        <w:autoSpaceDE w:val="0"/>
        <w:autoSpaceDN w:val="0"/>
        <w:adjustRightInd w:val="0"/>
        <w:spacing w:after="0" w:line="240" w:lineRule="auto"/>
        <w:ind w:left="4245"/>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w:t>
      </w:r>
      <w:r>
        <w:rPr>
          <w:rFonts w:ascii="Times New Roman" w:eastAsia="Times New Roman" w:hAnsi="Times New Roman" w:cs="Times New Roman"/>
          <w:sz w:val="24"/>
          <w:szCs w:val="24"/>
          <w:lang w:eastAsia="ru-RU"/>
        </w:rPr>
        <w:t>___________</w:t>
      </w:r>
      <w:r w:rsidRPr="0092436E">
        <w:rPr>
          <w:rFonts w:ascii="Times New Roman" w:eastAsia="Times New Roman" w:hAnsi="Times New Roman" w:cs="Times New Roman"/>
          <w:sz w:val="24"/>
          <w:szCs w:val="24"/>
          <w:lang w:eastAsia="ru-RU"/>
        </w:rPr>
        <w:t>________________________________________</w:t>
      </w:r>
      <w:r>
        <w:rPr>
          <w:rFonts w:ascii="Times New Roman" w:eastAsia="Times New Roman" w:hAnsi="Times New Roman" w:cs="Times New Roman"/>
          <w:sz w:val="24"/>
          <w:szCs w:val="24"/>
          <w:lang w:eastAsia="ru-RU"/>
        </w:rPr>
        <w:t>_________</w:t>
      </w:r>
    </w:p>
    <w:p w14:paraId="296193E3" w14:textId="77777777" w:rsidR="00BF2AA7" w:rsidRPr="0092436E" w:rsidRDefault="00BF2AA7" w:rsidP="00BF2AA7">
      <w:pPr>
        <w:tabs>
          <w:tab w:val="left" w:pos="2268"/>
        </w:tabs>
        <w:suppressAutoHyphens w:val="0"/>
        <w:autoSpaceDE w:val="0"/>
        <w:autoSpaceDN w:val="0"/>
        <w:adjustRightInd w:val="0"/>
        <w:spacing w:after="0" w:line="240" w:lineRule="auto"/>
        <w:ind w:left="4245"/>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Телефон (факс) заявителя:</w:t>
      </w:r>
    </w:p>
    <w:p w14:paraId="1F732C6E" w14:textId="77777777" w:rsidR="00BF2AA7" w:rsidRPr="0092436E" w:rsidRDefault="00BF2AA7" w:rsidP="00BF2AA7">
      <w:pPr>
        <w:tabs>
          <w:tab w:val="left" w:pos="2268"/>
        </w:tabs>
        <w:suppressAutoHyphens w:val="0"/>
        <w:autoSpaceDE w:val="0"/>
        <w:autoSpaceDN w:val="0"/>
        <w:adjustRightInd w:val="0"/>
        <w:spacing w:after="0" w:line="240" w:lineRule="auto"/>
        <w:ind w:left="4245"/>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r>
        <w:rPr>
          <w:rFonts w:ascii="Times New Roman" w:eastAsia="Times New Roman" w:hAnsi="Times New Roman" w:cs="Times New Roman"/>
          <w:sz w:val="24"/>
          <w:szCs w:val="24"/>
          <w:lang w:eastAsia="ru-RU"/>
        </w:rPr>
        <w:t>_________</w:t>
      </w:r>
    </w:p>
    <w:p w14:paraId="207C3DF2" w14:textId="77777777" w:rsidR="00BF2AA7" w:rsidRPr="0092436E" w:rsidRDefault="00BF2AA7" w:rsidP="00BF2AA7">
      <w:pPr>
        <w:tabs>
          <w:tab w:val="left" w:pos="2268"/>
        </w:tabs>
        <w:suppressAutoHyphens w:val="0"/>
        <w:autoSpaceDE w:val="0"/>
        <w:autoSpaceDN w:val="0"/>
        <w:adjustRightInd w:val="0"/>
        <w:spacing w:after="0" w:line="240" w:lineRule="auto"/>
        <w:ind w:left="4245"/>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ФИО уполномоченного представителя</w:t>
      </w:r>
      <w:r>
        <w:rPr>
          <w:rFonts w:ascii="Times New Roman" w:eastAsia="Times New Roman" w:hAnsi="Times New Roman" w:cs="Times New Roman"/>
          <w:sz w:val="24"/>
          <w:szCs w:val="24"/>
          <w:lang w:eastAsia="ru-RU"/>
        </w:rPr>
        <w:t xml:space="preserve"> </w:t>
      </w:r>
      <w:r w:rsidRPr="0092436E">
        <w:rPr>
          <w:rFonts w:ascii="Times New Roman" w:eastAsia="Times New Roman" w:hAnsi="Times New Roman" w:cs="Times New Roman"/>
          <w:sz w:val="24"/>
          <w:szCs w:val="24"/>
          <w:lang w:eastAsia="ru-RU"/>
        </w:rPr>
        <w:t>заявителя:</w:t>
      </w:r>
    </w:p>
    <w:p w14:paraId="5961396A" w14:textId="77777777" w:rsidR="00BF2AA7" w:rsidRPr="0092436E" w:rsidRDefault="00BF2AA7" w:rsidP="00BF2AA7">
      <w:pPr>
        <w:tabs>
          <w:tab w:val="left" w:pos="2268"/>
        </w:tabs>
        <w:suppressAutoHyphens w:val="0"/>
        <w:autoSpaceDE w:val="0"/>
        <w:autoSpaceDN w:val="0"/>
        <w:adjustRightInd w:val="0"/>
        <w:spacing w:after="0" w:line="240" w:lineRule="auto"/>
        <w:ind w:left="4245"/>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r>
        <w:rPr>
          <w:rFonts w:ascii="Times New Roman" w:eastAsia="Times New Roman" w:hAnsi="Times New Roman" w:cs="Times New Roman"/>
          <w:sz w:val="24"/>
          <w:szCs w:val="24"/>
          <w:lang w:eastAsia="ru-RU"/>
        </w:rPr>
        <w:t>_________</w:t>
      </w:r>
    </w:p>
    <w:p w14:paraId="01E482CF" w14:textId="77777777" w:rsidR="00BF2AA7" w:rsidRPr="0092436E" w:rsidRDefault="00BF2AA7" w:rsidP="00BF2AA7">
      <w:pPr>
        <w:tabs>
          <w:tab w:val="left" w:pos="2268"/>
        </w:tabs>
        <w:suppressAutoHyphens w:val="0"/>
        <w:autoSpaceDE w:val="0"/>
        <w:autoSpaceDN w:val="0"/>
        <w:adjustRightInd w:val="0"/>
        <w:spacing w:after="0" w:line="240" w:lineRule="auto"/>
        <w:ind w:left="4245"/>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Паспортные данные представителя:</w:t>
      </w:r>
    </w:p>
    <w:p w14:paraId="367AF6DF" w14:textId="77777777" w:rsidR="00BF2AA7" w:rsidRPr="0092436E" w:rsidRDefault="00BF2AA7" w:rsidP="00BF2AA7">
      <w:pPr>
        <w:tabs>
          <w:tab w:val="left" w:pos="2268"/>
        </w:tabs>
        <w:suppressAutoHyphens w:val="0"/>
        <w:autoSpaceDE w:val="0"/>
        <w:autoSpaceDN w:val="0"/>
        <w:adjustRightInd w:val="0"/>
        <w:spacing w:after="0" w:line="240" w:lineRule="auto"/>
        <w:ind w:left="4245"/>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r>
        <w:rPr>
          <w:rFonts w:ascii="Times New Roman" w:eastAsia="Times New Roman" w:hAnsi="Times New Roman" w:cs="Times New Roman"/>
          <w:sz w:val="24"/>
          <w:szCs w:val="24"/>
          <w:lang w:eastAsia="ru-RU"/>
        </w:rPr>
        <w:t>_________</w:t>
      </w:r>
    </w:p>
    <w:p w14:paraId="265DA148" w14:textId="77777777" w:rsidR="00BF2AA7" w:rsidRPr="0092436E" w:rsidRDefault="00BF2AA7" w:rsidP="00BF2AA7">
      <w:pPr>
        <w:tabs>
          <w:tab w:val="left" w:pos="2268"/>
        </w:tabs>
        <w:suppressAutoHyphens w:val="0"/>
        <w:autoSpaceDE w:val="0"/>
        <w:autoSpaceDN w:val="0"/>
        <w:adjustRightInd w:val="0"/>
        <w:spacing w:after="0" w:line="240" w:lineRule="auto"/>
        <w:ind w:left="4245"/>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r>
        <w:rPr>
          <w:rFonts w:ascii="Times New Roman" w:eastAsia="Times New Roman" w:hAnsi="Times New Roman" w:cs="Times New Roman"/>
          <w:sz w:val="24"/>
          <w:szCs w:val="24"/>
          <w:lang w:eastAsia="ru-RU"/>
        </w:rPr>
        <w:t>_________</w:t>
      </w:r>
    </w:p>
    <w:p w14:paraId="71011095" w14:textId="77777777" w:rsidR="00BF2AA7" w:rsidRPr="0092436E" w:rsidRDefault="00BF2AA7" w:rsidP="00BF2AA7">
      <w:pPr>
        <w:tabs>
          <w:tab w:val="left" w:pos="2268"/>
        </w:tabs>
        <w:suppressAutoHyphens w:val="0"/>
        <w:autoSpaceDE w:val="0"/>
        <w:autoSpaceDN w:val="0"/>
        <w:adjustRightInd w:val="0"/>
        <w:spacing w:after="0" w:line="240" w:lineRule="auto"/>
        <w:ind w:left="4245"/>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r>
        <w:rPr>
          <w:rFonts w:ascii="Times New Roman" w:eastAsia="Times New Roman" w:hAnsi="Times New Roman" w:cs="Times New Roman"/>
          <w:sz w:val="24"/>
          <w:szCs w:val="24"/>
          <w:lang w:eastAsia="ru-RU"/>
        </w:rPr>
        <w:t>_________</w:t>
      </w:r>
    </w:p>
    <w:p w14:paraId="50E624A1" w14:textId="77777777" w:rsidR="00BF2AA7" w:rsidRPr="00D2291B" w:rsidRDefault="00BF2AA7" w:rsidP="00BF2AA7">
      <w:pPr>
        <w:tabs>
          <w:tab w:val="left" w:pos="2268"/>
        </w:tabs>
        <w:suppressAutoHyphens w:val="0"/>
        <w:autoSpaceDE w:val="0"/>
        <w:autoSpaceDN w:val="0"/>
        <w:adjustRightInd w:val="0"/>
        <w:spacing w:after="0" w:line="240" w:lineRule="auto"/>
        <w:ind w:left="4245"/>
        <w:jc w:val="center"/>
        <w:rPr>
          <w:rFonts w:ascii="Times New Roman" w:eastAsia="Times New Roman" w:hAnsi="Times New Roman" w:cs="Times New Roman"/>
          <w:sz w:val="16"/>
          <w:szCs w:val="16"/>
          <w:lang w:eastAsia="ru-RU"/>
        </w:rPr>
      </w:pPr>
      <w:r w:rsidRPr="00D2291B">
        <w:rPr>
          <w:rFonts w:ascii="Times New Roman" w:eastAsia="Times New Roman" w:hAnsi="Times New Roman" w:cs="Times New Roman"/>
          <w:sz w:val="16"/>
          <w:szCs w:val="16"/>
          <w:lang w:eastAsia="ru-RU"/>
        </w:rPr>
        <w:t>(серия, номер, каким органом и когда выдан паспорт)</w:t>
      </w:r>
    </w:p>
    <w:p w14:paraId="2818221C" w14:textId="77777777" w:rsidR="00BF2AA7" w:rsidRPr="0092436E" w:rsidRDefault="00BF2AA7" w:rsidP="00BF2AA7">
      <w:pPr>
        <w:tabs>
          <w:tab w:val="left" w:pos="2268"/>
        </w:tabs>
        <w:suppressAutoHyphens w:val="0"/>
        <w:autoSpaceDE w:val="0"/>
        <w:autoSpaceDN w:val="0"/>
        <w:adjustRightInd w:val="0"/>
        <w:spacing w:after="0" w:line="240" w:lineRule="auto"/>
        <w:ind w:left="4245"/>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Документ, подтверждающий полномочия</w:t>
      </w:r>
      <w:r>
        <w:rPr>
          <w:rFonts w:ascii="Times New Roman" w:eastAsia="Times New Roman" w:hAnsi="Times New Roman" w:cs="Times New Roman"/>
          <w:sz w:val="24"/>
          <w:szCs w:val="24"/>
          <w:lang w:eastAsia="ru-RU"/>
        </w:rPr>
        <w:t xml:space="preserve"> </w:t>
      </w:r>
      <w:r w:rsidRPr="0092436E">
        <w:rPr>
          <w:rFonts w:ascii="Times New Roman" w:eastAsia="Times New Roman" w:hAnsi="Times New Roman" w:cs="Times New Roman"/>
          <w:sz w:val="24"/>
          <w:szCs w:val="24"/>
          <w:lang w:eastAsia="ru-RU"/>
        </w:rPr>
        <w:t>представителя:</w:t>
      </w:r>
    </w:p>
    <w:p w14:paraId="40E15C0C" w14:textId="77777777" w:rsidR="00BF2AA7" w:rsidRDefault="00BF2AA7" w:rsidP="00BF2AA7">
      <w:pPr>
        <w:tabs>
          <w:tab w:val="left" w:pos="2268"/>
        </w:tabs>
        <w:suppressAutoHyphens w:val="0"/>
        <w:autoSpaceDE w:val="0"/>
        <w:autoSpaceDN w:val="0"/>
        <w:adjustRightInd w:val="0"/>
        <w:spacing w:after="0" w:line="240" w:lineRule="auto"/>
        <w:ind w:left="4245"/>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r>
        <w:rPr>
          <w:rFonts w:ascii="Times New Roman" w:eastAsia="Times New Roman" w:hAnsi="Times New Roman" w:cs="Times New Roman"/>
          <w:sz w:val="24"/>
          <w:szCs w:val="24"/>
          <w:lang w:eastAsia="ru-RU"/>
        </w:rPr>
        <w:t>_________</w:t>
      </w:r>
    </w:p>
    <w:p w14:paraId="209503F7" w14:textId="77777777" w:rsidR="00BF2AA7" w:rsidRPr="0092436E" w:rsidRDefault="00BF2AA7" w:rsidP="00BF2AA7">
      <w:pPr>
        <w:tabs>
          <w:tab w:val="left" w:pos="2268"/>
        </w:tabs>
        <w:suppressAutoHyphens w:val="0"/>
        <w:autoSpaceDE w:val="0"/>
        <w:autoSpaceDN w:val="0"/>
        <w:adjustRightInd w:val="0"/>
        <w:spacing w:after="0" w:line="240" w:lineRule="auto"/>
        <w:ind w:left="424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w:t>
      </w:r>
    </w:p>
    <w:p w14:paraId="0FC5D8C6" w14:textId="77777777" w:rsidR="00BF2AA7" w:rsidRPr="00D2291B" w:rsidRDefault="00BF2AA7" w:rsidP="00BF2AA7">
      <w:pPr>
        <w:tabs>
          <w:tab w:val="left" w:pos="2268"/>
        </w:tabs>
        <w:suppressAutoHyphens w:val="0"/>
        <w:autoSpaceDE w:val="0"/>
        <w:autoSpaceDN w:val="0"/>
        <w:adjustRightInd w:val="0"/>
        <w:spacing w:after="0" w:line="240" w:lineRule="auto"/>
        <w:ind w:left="4245"/>
        <w:jc w:val="center"/>
        <w:rPr>
          <w:rFonts w:ascii="Times New Roman" w:eastAsia="Times New Roman" w:hAnsi="Times New Roman" w:cs="Times New Roman"/>
          <w:sz w:val="16"/>
          <w:szCs w:val="16"/>
          <w:lang w:eastAsia="ru-RU"/>
        </w:rPr>
      </w:pPr>
      <w:r w:rsidRPr="00D2291B">
        <w:rPr>
          <w:rFonts w:ascii="Times New Roman" w:eastAsia="Times New Roman" w:hAnsi="Times New Roman" w:cs="Times New Roman"/>
          <w:sz w:val="16"/>
          <w:szCs w:val="16"/>
          <w:lang w:eastAsia="ru-RU"/>
        </w:rPr>
        <w:t>(наименование и реквизиты документа)</w:t>
      </w:r>
    </w:p>
    <w:p w14:paraId="2AD5FBBF" w14:textId="77777777" w:rsidR="0092436E" w:rsidRDefault="0092436E" w:rsidP="00004B2F">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14:paraId="6E278CB9" w14:textId="77777777" w:rsidR="0092436E" w:rsidRDefault="0092436E" w:rsidP="00004B2F">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14:paraId="7E4E9A34" w14:textId="77777777" w:rsidR="0092436E" w:rsidRPr="0092436E" w:rsidRDefault="0092436E" w:rsidP="0092436E">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ЗАЯВЛЕНИЕ</w:t>
      </w:r>
    </w:p>
    <w:p w14:paraId="287EA69E" w14:textId="77777777" w:rsidR="0092436E" w:rsidRPr="0092436E" w:rsidRDefault="0092436E" w:rsidP="0092436E">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 xml:space="preserve">о выдаче копии  уведомления о соответствии </w:t>
      </w:r>
      <w:proofErr w:type="gramStart"/>
      <w:r w:rsidRPr="0092436E">
        <w:rPr>
          <w:rFonts w:ascii="Times New Roman" w:eastAsia="Times New Roman" w:hAnsi="Times New Roman" w:cs="Times New Roman"/>
          <w:sz w:val="24"/>
          <w:szCs w:val="24"/>
          <w:lang w:eastAsia="ru-RU"/>
        </w:rPr>
        <w:t>построенных</w:t>
      </w:r>
      <w:proofErr w:type="gramEnd"/>
      <w:r w:rsidRPr="0092436E">
        <w:rPr>
          <w:rFonts w:ascii="Times New Roman" w:eastAsia="Times New Roman" w:hAnsi="Times New Roman" w:cs="Times New Roman"/>
          <w:sz w:val="24"/>
          <w:szCs w:val="24"/>
          <w:lang w:eastAsia="ru-RU"/>
        </w:rPr>
        <w:t xml:space="preserve"> 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14:paraId="1DCABA44" w14:textId="77777777" w:rsidR="0092436E" w:rsidRPr="0092436E" w:rsidRDefault="0092436E" w:rsidP="0092436E">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5588565" w14:textId="60B3E812" w:rsidR="0092436E" w:rsidRPr="0092436E" w:rsidRDefault="0092436E" w:rsidP="0092436E">
      <w:pPr>
        <w:suppressAutoHyphens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 xml:space="preserve">Прошу выдать копию </w:t>
      </w:r>
      <w:r w:rsidR="00C329D1">
        <w:rPr>
          <w:rFonts w:ascii="Times New Roman" w:eastAsia="Times New Roman" w:hAnsi="Times New Roman" w:cs="Times New Roman"/>
          <w:sz w:val="24"/>
          <w:szCs w:val="24"/>
          <w:lang w:eastAsia="ru-RU"/>
        </w:rPr>
        <w:t xml:space="preserve">уведомления о соответствии </w:t>
      </w:r>
      <w:proofErr w:type="gramStart"/>
      <w:r w:rsidR="00C329D1">
        <w:rPr>
          <w:rFonts w:ascii="Times New Roman" w:eastAsia="Times New Roman" w:hAnsi="Times New Roman" w:cs="Times New Roman"/>
          <w:sz w:val="24"/>
          <w:szCs w:val="24"/>
          <w:lang w:eastAsia="ru-RU"/>
        </w:rPr>
        <w:t>построенных</w:t>
      </w:r>
      <w:proofErr w:type="gramEnd"/>
      <w:r w:rsidR="00C329D1">
        <w:rPr>
          <w:rFonts w:ascii="Times New Roman" w:eastAsia="Times New Roman" w:hAnsi="Times New Roman" w:cs="Times New Roman"/>
          <w:sz w:val="24"/>
          <w:szCs w:val="24"/>
          <w:lang w:eastAsia="ru-RU"/>
        </w:rPr>
        <w:t xml:space="preserve"> 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92436E">
        <w:rPr>
          <w:rFonts w:ascii="Times New Roman" w:eastAsia="Times New Roman" w:hAnsi="Times New Roman" w:cs="Times New Roman"/>
          <w:sz w:val="24"/>
          <w:szCs w:val="24"/>
          <w:lang w:eastAsia="ru-RU"/>
        </w:rPr>
        <w:t>,  от____________№____________, выданного _____________________________________</w:t>
      </w:r>
      <w:r w:rsidR="00BF2AA7">
        <w:rPr>
          <w:rFonts w:ascii="Times New Roman" w:eastAsia="Times New Roman" w:hAnsi="Times New Roman" w:cs="Times New Roman"/>
          <w:sz w:val="24"/>
          <w:szCs w:val="24"/>
          <w:lang w:eastAsia="ru-RU"/>
        </w:rPr>
        <w:t>________________________________________________</w:t>
      </w:r>
    </w:p>
    <w:p w14:paraId="30021A22" w14:textId="70DAD739" w:rsidR="0092436E" w:rsidRPr="0092436E" w:rsidRDefault="0092436E" w:rsidP="0092436E">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_____________________________________________________________________________</w:t>
      </w:r>
      <w:r w:rsidR="00BF2AA7">
        <w:rPr>
          <w:rFonts w:ascii="Times New Roman" w:eastAsia="Times New Roman" w:hAnsi="Times New Roman" w:cs="Times New Roman"/>
          <w:sz w:val="24"/>
          <w:szCs w:val="24"/>
          <w:lang w:eastAsia="ru-RU"/>
        </w:rPr>
        <w:t>_______</w:t>
      </w:r>
      <w:r w:rsidRPr="0092436E">
        <w:rPr>
          <w:rFonts w:ascii="Times New Roman" w:eastAsia="Times New Roman" w:hAnsi="Times New Roman" w:cs="Times New Roman"/>
          <w:sz w:val="24"/>
          <w:szCs w:val="24"/>
          <w:lang w:eastAsia="ru-RU"/>
        </w:rPr>
        <w:t>,</w:t>
      </w:r>
    </w:p>
    <w:p w14:paraId="5BB144CB" w14:textId="167F9A00" w:rsidR="0092436E" w:rsidRPr="00BF2AA7" w:rsidRDefault="0092436E" w:rsidP="00BF2AA7">
      <w:pPr>
        <w:suppressAutoHyphens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BF2AA7">
        <w:rPr>
          <w:rFonts w:ascii="Times New Roman" w:eastAsia="Times New Roman" w:hAnsi="Times New Roman" w:cs="Times New Roman"/>
          <w:sz w:val="16"/>
          <w:szCs w:val="16"/>
          <w:lang w:eastAsia="ru-RU"/>
        </w:rPr>
        <w:t>(наименование уполномоченного органа)</w:t>
      </w:r>
    </w:p>
    <w:p w14:paraId="3AA913A9" w14:textId="77777777" w:rsidR="0092436E" w:rsidRPr="0092436E" w:rsidRDefault="0092436E" w:rsidP="0092436E">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364142A" w14:textId="653A1B96" w:rsidR="0092436E" w:rsidRPr="0092436E" w:rsidRDefault="0092436E" w:rsidP="0092436E">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 xml:space="preserve">в связи </w:t>
      </w:r>
      <w:proofErr w:type="gramStart"/>
      <w:r w:rsidRPr="0092436E">
        <w:rPr>
          <w:rFonts w:ascii="Times New Roman" w:eastAsia="Times New Roman" w:hAnsi="Times New Roman" w:cs="Times New Roman"/>
          <w:sz w:val="24"/>
          <w:szCs w:val="24"/>
          <w:lang w:eastAsia="ru-RU"/>
        </w:rPr>
        <w:t>с</w:t>
      </w:r>
      <w:proofErr w:type="gramEnd"/>
      <w:r w:rsidRPr="0092436E">
        <w:rPr>
          <w:rFonts w:ascii="Times New Roman" w:eastAsia="Times New Roman" w:hAnsi="Times New Roman" w:cs="Times New Roman"/>
          <w:sz w:val="24"/>
          <w:szCs w:val="24"/>
          <w:lang w:eastAsia="ru-RU"/>
        </w:rPr>
        <w:t xml:space="preserve"> ___________________________________________________________________</w:t>
      </w:r>
      <w:r w:rsidR="00BF2AA7">
        <w:rPr>
          <w:rFonts w:ascii="Times New Roman" w:eastAsia="Times New Roman" w:hAnsi="Times New Roman" w:cs="Times New Roman"/>
          <w:sz w:val="24"/>
          <w:szCs w:val="24"/>
          <w:lang w:eastAsia="ru-RU"/>
        </w:rPr>
        <w:t>__________</w:t>
      </w:r>
    </w:p>
    <w:p w14:paraId="31663399" w14:textId="01413372" w:rsidR="0092436E" w:rsidRPr="0092436E" w:rsidRDefault="0092436E" w:rsidP="0092436E">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____________________________________________________________________________</w:t>
      </w:r>
      <w:r w:rsidR="00BF2AA7">
        <w:rPr>
          <w:rFonts w:ascii="Times New Roman" w:eastAsia="Times New Roman" w:hAnsi="Times New Roman" w:cs="Times New Roman"/>
          <w:sz w:val="24"/>
          <w:szCs w:val="24"/>
          <w:lang w:eastAsia="ru-RU"/>
        </w:rPr>
        <w:t>_________</w:t>
      </w:r>
    </w:p>
    <w:p w14:paraId="38D65218" w14:textId="3D5F49BF" w:rsidR="0092436E" w:rsidRPr="0092436E" w:rsidRDefault="0092436E" w:rsidP="0092436E">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_____________________________________________________________________________</w:t>
      </w:r>
      <w:r w:rsidR="00BF2AA7">
        <w:rPr>
          <w:rFonts w:ascii="Times New Roman" w:eastAsia="Times New Roman" w:hAnsi="Times New Roman" w:cs="Times New Roman"/>
          <w:sz w:val="24"/>
          <w:szCs w:val="24"/>
          <w:lang w:eastAsia="ru-RU"/>
        </w:rPr>
        <w:t>_______</w:t>
      </w:r>
      <w:r w:rsidRPr="0092436E">
        <w:rPr>
          <w:rFonts w:ascii="Times New Roman" w:eastAsia="Times New Roman" w:hAnsi="Times New Roman" w:cs="Times New Roman"/>
          <w:sz w:val="24"/>
          <w:szCs w:val="24"/>
          <w:lang w:eastAsia="ru-RU"/>
        </w:rPr>
        <w:t>.</w:t>
      </w:r>
    </w:p>
    <w:p w14:paraId="11183093" w14:textId="77777777" w:rsidR="0092436E" w:rsidRPr="0092436E" w:rsidRDefault="0092436E" w:rsidP="0092436E">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80C2050" w14:textId="0B9CFA1C" w:rsidR="0092436E" w:rsidRPr="0092436E" w:rsidRDefault="0092436E" w:rsidP="0092436E">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Приложение  _______________________________________________________</w:t>
      </w:r>
      <w:r w:rsidR="00BF2AA7">
        <w:rPr>
          <w:rFonts w:ascii="Times New Roman" w:eastAsia="Times New Roman" w:hAnsi="Times New Roman" w:cs="Times New Roman"/>
          <w:sz w:val="24"/>
          <w:szCs w:val="24"/>
          <w:lang w:eastAsia="ru-RU"/>
        </w:rPr>
        <w:t>_________</w:t>
      </w:r>
      <w:r w:rsidRPr="0092436E">
        <w:rPr>
          <w:rFonts w:ascii="Times New Roman" w:eastAsia="Times New Roman" w:hAnsi="Times New Roman" w:cs="Times New Roman"/>
          <w:sz w:val="24"/>
          <w:szCs w:val="24"/>
          <w:lang w:eastAsia="ru-RU"/>
        </w:rPr>
        <w:t xml:space="preserve">на ____ </w:t>
      </w:r>
      <w:proofErr w:type="gramStart"/>
      <w:r w:rsidRPr="0092436E">
        <w:rPr>
          <w:rFonts w:ascii="Times New Roman" w:eastAsia="Times New Roman" w:hAnsi="Times New Roman" w:cs="Times New Roman"/>
          <w:sz w:val="24"/>
          <w:szCs w:val="24"/>
          <w:lang w:eastAsia="ru-RU"/>
        </w:rPr>
        <w:t>л</w:t>
      </w:r>
      <w:proofErr w:type="gramEnd"/>
      <w:r w:rsidRPr="0092436E">
        <w:rPr>
          <w:rFonts w:ascii="Times New Roman" w:eastAsia="Times New Roman" w:hAnsi="Times New Roman" w:cs="Times New Roman"/>
          <w:sz w:val="24"/>
          <w:szCs w:val="24"/>
          <w:lang w:eastAsia="ru-RU"/>
        </w:rPr>
        <w:t>.</w:t>
      </w:r>
    </w:p>
    <w:p w14:paraId="34407DA5" w14:textId="77777777" w:rsidR="0092436E" w:rsidRPr="0092436E" w:rsidRDefault="0092436E" w:rsidP="0092436E">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92101F4" w14:textId="77777777" w:rsidR="0092436E" w:rsidRPr="0092436E" w:rsidRDefault="0092436E" w:rsidP="0092436E">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14:paraId="7254AD67" w14:textId="77777777" w:rsidR="0092436E" w:rsidRPr="0092436E" w:rsidRDefault="0092436E" w:rsidP="0092436E">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aa"/>
        <w:tblW w:w="10314" w:type="dxa"/>
        <w:tblLook w:val="04A0" w:firstRow="1" w:lastRow="0" w:firstColumn="1" w:lastColumn="0" w:noHBand="0" w:noVBand="1"/>
      </w:tblPr>
      <w:tblGrid>
        <w:gridCol w:w="9747"/>
        <w:gridCol w:w="567"/>
      </w:tblGrid>
      <w:tr w:rsidR="0092436E" w:rsidRPr="0092436E" w14:paraId="0056F22F" w14:textId="77777777" w:rsidTr="00BF2AA7">
        <w:trPr>
          <w:trHeight w:val="404"/>
        </w:trPr>
        <w:tc>
          <w:tcPr>
            <w:tcW w:w="9747" w:type="dxa"/>
          </w:tcPr>
          <w:p w14:paraId="358D385D" w14:textId="77777777" w:rsidR="0092436E" w:rsidRPr="0092436E" w:rsidRDefault="0092436E" w:rsidP="0092436E">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Направить на  адрес электронной почты____________________________________ </w:t>
            </w:r>
          </w:p>
        </w:tc>
        <w:tc>
          <w:tcPr>
            <w:tcW w:w="567" w:type="dxa"/>
          </w:tcPr>
          <w:p w14:paraId="05B809A7" w14:textId="77777777" w:rsidR="0092436E" w:rsidRPr="0092436E" w:rsidRDefault="0092436E" w:rsidP="0092436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92436E" w:rsidRPr="0092436E" w14:paraId="1C21FAA2" w14:textId="77777777" w:rsidTr="00BF2AA7">
        <w:trPr>
          <w:trHeight w:val="404"/>
        </w:trPr>
        <w:tc>
          <w:tcPr>
            <w:tcW w:w="9747" w:type="dxa"/>
          </w:tcPr>
          <w:p w14:paraId="2295B67D" w14:textId="77777777" w:rsidR="0092436E" w:rsidRPr="0092436E" w:rsidRDefault="0092436E" w:rsidP="0092436E">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lastRenderedPageBreak/>
              <w:t>Направить в форме электронного документа в Личный кабинет на ЕПГУ/РПГУ</w:t>
            </w:r>
          </w:p>
        </w:tc>
        <w:tc>
          <w:tcPr>
            <w:tcW w:w="567" w:type="dxa"/>
          </w:tcPr>
          <w:p w14:paraId="6486A2D7" w14:textId="77777777" w:rsidR="0092436E" w:rsidRPr="0092436E" w:rsidRDefault="0092436E" w:rsidP="0092436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92436E" w:rsidRPr="0092436E" w14:paraId="3A0F4F12" w14:textId="77777777" w:rsidTr="00BF2AA7">
        <w:tc>
          <w:tcPr>
            <w:tcW w:w="9747" w:type="dxa"/>
          </w:tcPr>
          <w:p w14:paraId="5E98DB3D" w14:textId="77777777" w:rsidR="0092436E" w:rsidRPr="0092436E" w:rsidRDefault="0092436E" w:rsidP="0092436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Выдать на бумажном носителе в МФЦ, расположенном по адресу______________</w:t>
            </w:r>
          </w:p>
        </w:tc>
        <w:tc>
          <w:tcPr>
            <w:tcW w:w="567" w:type="dxa"/>
          </w:tcPr>
          <w:p w14:paraId="291F8A74" w14:textId="77777777" w:rsidR="0092436E" w:rsidRPr="0092436E" w:rsidRDefault="0092436E" w:rsidP="0092436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92436E" w:rsidRPr="0092436E" w14:paraId="2374D14E" w14:textId="77777777" w:rsidTr="00BF2AA7">
        <w:tc>
          <w:tcPr>
            <w:tcW w:w="9747" w:type="dxa"/>
          </w:tcPr>
          <w:p w14:paraId="78593197" w14:textId="77777777" w:rsidR="0092436E" w:rsidRPr="0092436E" w:rsidRDefault="0092436E" w:rsidP="0092436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14:paraId="10D055B6" w14:textId="77777777" w:rsidR="0092436E" w:rsidRPr="0092436E" w:rsidRDefault="0092436E" w:rsidP="0092436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92436E" w:rsidRPr="0092436E" w14:paraId="048D676E" w14:textId="77777777" w:rsidTr="00BF2AA7">
        <w:tc>
          <w:tcPr>
            <w:tcW w:w="9747" w:type="dxa"/>
          </w:tcPr>
          <w:p w14:paraId="538E5AED" w14:textId="77777777" w:rsidR="0092436E" w:rsidRPr="0092436E" w:rsidRDefault="0092436E" w:rsidP="0092436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Направить почтовым отправлением</w:t>
            </w:r>
          </w:p>
        </w:tc>
        <w:tc>
          <w:tcPr>
            <w:tcW w:w="567" w:type="dxa"/>
          </w:tcPr>
          <w:p w14:paraId="17431BC7" w14:textId="77777777" w:rsidR="0092436E" w:rsidRPr="0092436E" w:rsidRDefault="0092436E" w:rsidP="0092436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14:paraId="3FC59B09" w14:textId="77777777" w:rsidR="0092436E" w:rsidRPr="0092436E" w:rsidRDefault="0092436E" w:rsidP="0092436E">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AD98B54" w14:textId="77777777" w:rsidR="00F74141" w:rsidRPr="00C54E15" w:rsidRDefault="00F74141" w:rsidP="00F7414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C54E15">
        <w:rPr>
          <w:rFonts w:ascii="Times New Roman" w:hAnsi="Times New Roman" w:cs="Times New Roman"/>
          <w:sz w:val="24"/>
          <w:szCs w:val="24"/>
          <w:lang w:eastAsia="ru-RU"/>
        </w:rPr>
        <w:t>Решение об отказе в приеме документов, необходимых для предоставления муниципальной услуги  прошу направить (нужное отметить):</w:t>
      </w:r>
    </w:p>
    <w:p w14:paraId="26C2CDF0" w14:textId="77777777" w:rsidR="00F74141" w:rsidRPr="00C54E15" w:rsidRDefault="00F74141" w:rsidP="00F7414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Style w:val="aa"/>
        <w:tblW w:w="10314" w:type="dxa"/>
        <w:tblLook w:val="04A0" w:firstRow="1" w:lastRow="0" w:firstColumn="1" w:lastColumn="0" w:noHBand="0" w:noVBand="1"/>
      </w:tblPr>
      <w:tblGrid>
        <w:gridCol w:w="9747"/>
        <w:gridCol w:w="567"/>
      </w:tblGrid>
      <w:tr w:rsidR="00F74141" w14:paraId="300845F2" w14:textId="77777777" w:rsidTr="00BF2AA7">
        <w:trPr>
          <w:trHeight w:val="404"/>
        </w:trPr>
        <w:tc>
          <w:tcPr>
            <w:tcW w:w="9747" w:type="dxa"/>
          </w:tcPr>
          <w:p w14:paraId="1A63416A" w14:textId="77777777" w:rsidR="00F74141" w:rsidRDefault="00F74141" w:rsidP="00A8402F">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Направить на электронную почту ________________________________________</w:t>
            </w:r>
          </w:p>
        </w:tc>
        <w:tc>
          <w:tcPr>
            <w:tcW w:w="567" w:type="dxa"/>
          </w:tcPr>
          <w:p w14:paraId="6CD12F16" w14:textId="77777777" w:rsidR="00F74141" w:rsidRDefault="00F74141" w:rsidP="00A8402F">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F74141" w14:paraId="24036707" w14:textId="77777777" w:rsidTr="00BF2AA7">
        <w:trPr>
          <w:trHeight w:val="404"/>
        </w:trPr>
        <w:tc>
          <w:tcPr>
            <w:tcW w:w="9747" w:type="dxa"/>
          </w:tcPr>
          <w:p w14:paraId="48701E92" w14:textId="77777777" w:rsidR="00F74141" w:rsidRDefault="00F74141" w:rsidP="00A8402F">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14:paraId="10518FB9" w14:textId="77777777" w:rsidR="00F74141" w:rsidRDefault="00F74141" w:rsidP="00A8402F">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F74141" w14:paraId="017285E5" w14:textId="77777777" w:rsidTr="00BF2AA7">
        <w:tc>
          <w:tcPr>
            <w:tcW w:w="9747" w:type="dxa"/>
          </w:tcPr>
          <w:p w14:paraId="31944193" w14:textId="77777777" w:rsidR="00F74141" w:rsidRDefault="00F74141" w:rsidP="00A8402F">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14:paraId="1FA46990" w14:textId="77777777" w:rsidR="00F74141" w:rsidRDefault="00F74141" w:rsidP="00A8402F">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F74141" w14:paraId="35C22AFA" w14:textId="77777777" w:rsidTr="00BF2AA7">
        <w:tc>
          <w:tcPr>
            <w:tcW w:w="9747" w:type="dxa"/>
          </w:tcPr>
          <w:p w14:paraId="218747BC" w14:textId="77777777" w:rsidR="00F74141" w:rsidRDefault="00F74141" w:rsidP="00A8402F">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Направить почтовым отправлением</w:t>
            </w:r>
          </w:p>
        </w:tc>
        <w:tc>
          <w:tcPr>
            <w:tcW w:w="567" w:type="dxa"/>
          </w:tcPr>
          <w:p w14:paraId="5DD7AAD9" w14:textId="77777777" w:rsidR="00F74141" w:rsidRDefault="00F74141" w:rsidP="00A8402F">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14:paraId="74F77669" w14:textId="77777777" w:rsidR="00F74141" w:rsidRDefault="00F74141" w:rsidP="00F74141">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14:paraId="54867FD2" w14:textId="77777777" w:rsidR="00F74141" w:rsidRPr="00F74141" w:rsidRDefault="00F74141" w:rsidP="00F7414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Прошу проинформировать меня о ходе предоставления муниципальной услуги путем (нужное отметить):</w:t>
      </w:r>
    </w:p>
    <w:p w14:paraId="46E287DC" w14:textId="77777777" w:rsidR="00F74141" w:rsidRDefault="00F74141" w:rsidP="00F74141">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bl>
      <w:tblPr>
        <w:tblStyle w:val="aa"/>
        <w:tblW w:w="10314" w:type="dxa"/>
        <w:tblLook w:val="04A0" w:firstRow="1" w:lastRow="0" w:firstColumn="1" w:lastColumn="0" w:noHBand="0" w:noVBand="1"/>
      </w:tblPr>
      <w:tblGrid>
        <w:gridCol w:w="9747"/>
        <w:gridCol w:w="567"/>
      </w:tblGrid>
      <w:tr w:rsidR="00F74141" w14:paraId="72D4A002" w14:textId="77777777" w:rsidTr="00BF2AA7">
        <w:trPr>
          <w:trHeight w:val="404"/>
        </w:trPr>
        <w:tc>
          <w:tcPr>
            <w:tcW w:w="9747" w:type="dxa"/>
          </w:tcPr>
          <w:p w14:paraId="7B82E453" w14:textId="77777777" w:rsidR="00F74141" w:rsidRDefault="00F74141" w:rsidP="00A8402F">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14:paraId="677E4973" w14:textId="77777777" w:rsidR="00F74141" w:rsidRDefault="00F74141" w:rsidP="00A8402F">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F74141" w14:paraId="72D5FF06" w14:textId="77777777" w:rsidTr="00BF2AA7">
        <w:trPr>
          <w:trHeight w:val="404"/>
        </w:trPr>
        <w:tc>
          <w:tcPr>
            <w:tcW w:w="9747" w:type="dxa"/>
          </w:tcPr>
          <w:p w14:paraId="620B67C2" w14:textId="77777777" w:rsidR="00F74141" w:rsidRDefault="00F74141" w:rsidP="00A8402F">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Направления в Личный кабинет на ЕПГУ/РПГУ</w:t>
            </w:r>
          </w:p>
        </w:tc>
        <w:tc>
          <w:tcPr>
            <w:tcW w:w="567" w:type="dxa"/>
          </w:tcPr>
          <w:p w14:paraId="6A986134" w14:textId="77777777" w:rsidR="00F74141" w:rsidRDefault="00F74141" w:rsidP="00A8402F">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F74141" w14:paraId="07671B69" w14:textId="77777777" w:rsidTr="00BF2AA7">
        <w:tc>
          <w:tcPr>
            <w:tcW w:w="9747" w:type="dxa"/>
          </w:tcPr>
          <w:p w14:paraId="16A5820B" w14:textId="77777777" w:rsidR="00F74141" w:rsidRDefault="00F74141" w:rsidP="00A8402F">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Направления рассылки  по сети подвижной радиотелефонной связи </w:t>
            </w:r>
            <w:proofErr w:type="gramStart"/>
            <w:r>
              <w:rPr>
                <w:rFonts w:ascii="Times New Roman" w:hAnsi="Times New Roman" w:cs="Times New Roman"/>
                <w:sz w:val="24"/>
                <w:szCs w:val="24"/>
                <w:lang w:eastAsia="ru-RU"/>
              </w:rPr>
              <w:t>коротких</w:t>
            </w:r>
            <w:proofErr w:type="gramEnd"/>
            <w:r>
              <w:rPr>
                <w:rFonts w:ascii="Times New Roman" w:hAnsi="Times New Roman" w:cs="Times New Roman"/>
                <w:sz w:val="24"/>
                <w:szCs w:val="24"/>
                <w:lang w:eastAsia="ru-RU"/>
              </w:rPr>
              <w:t xml:space="preserve"> текстовых смс-сообщений</w:t>
            </w:r>
          </w:p>
        </w:tc>
        <w:tc>
          <w:tcPr>
            <w:tcW w:w="567" w:type="dxa"/>
          </w:tcPr>
          <w:p w14:paraId="667A9305" w14:textId="77777777" w:rsidR="00F74141" w:rsidRDefault="00F74141" w:rsidP="00A8402F">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14:paraId="19933089" w14:textId="77777777" w:rsidR="00F74141" w:rsidRDefault="00F74141" w:rsidP="0092436E">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EB9C3BF" w14:textId="77777777" w:rsidR="00F74141" w:rsidRDefault="00F74141" w:rsidP="0092436E">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7975744" w14:textId="77777777" w:rsidR="0092436E" w:rsidRPr="0092436E" w:rsidRDefault="0092436E" w:rsidP="0092436E">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F2AA7">
        <w:rPr>
          <w:rFonts w:ascii="Times New Roman" w:eastAsia="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r w:rsidRPr="0092436E">
        <w:rPr>
          <w:rFonts w:ascii="Times New Roman" w:eastAsia="Times New Roman" w:hAnsi="Times New Roman" w:cs="Times New Roman"/>
          <w:sz w:val="28"/>
          <w:szCs w:val="28"/>
          <w:lang w:eastAsia="ru-RU"/>
        </w:rPr>
        <w:t>.</w:t>
      </w:r>
    </w:p>
    <w:p w14:paraId="03FBC697" w14:textId="77777777" w:rsidR="0092436E" w:rsidRPr="0092436E" w:rsidRDefault="0092436E" w:rsidP="0092436E">
      <w:pPr>
        <w:suppressAutoHyphens w:val="0"/>
        <w:autoSpaceDE w:val="0"/>
        <w:autoSpaceDN w:val="0"/>
        <w:adjustRightInd w:val="0"/>
        <w:spacing w:after="0" w:line="240" w:lineRule="auto"/>
        <w:jc w:val="both"/>
        <w:rPr>
          <w:rFonts w:ascii="Times New Roman" w:eastAsia="Times New Roman" w:hAnsi="Times New Roman" w:cs="Times New Roman"/>
          <w:sz w:val="20"/>
          <w:szCs w:val="24"/>
          <w:lang w:eastAsia="ru-RU"/>
        </w:rPr>
      </w:pPr>
    </w:p>
    <w:p w14:paraId="6CFE3E22" w14:textId="77777777" w:rsidR="0092436E" w:rsidRPr="0092436E" w:rsidRDefault="0092436E" w:rsidP="0092436E">
      <w:pPr>
        <w:suppressAutoHyphens w:val="0"/>
        <w:autoSpaceDE w:val="0"/>
        <w:autoSpaceDN w:val="0"/>
        <w:adjustRightInd w:val="0"/>
        <w:spacing w:after="0" w:line="240" w:lineRule="auto"/>
        <w:jc w:val="both"/>
        <w:rPr>
          <w:rFonts w:ascii="Times New Roman" w:eastAsia="Times New Roman" w:hAnsi="Times New Roman" w:cs="Times New Roman"/>
          <w:sz w:val="20"/>
          <w:szCs w:val="24"/>
          <w:lang w:eastAsia="ru-RU"/>
        </w:rPr>
      </w:pPr>
    </w:p>
    <w:p w14:paraId="481C3FFE" w14:textId="77777777" w:rsidR="00BF2AA7" w:rsidRDefault="00BF2AA7" w:rsidP="00BF2AA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Подпись ____________________________________________</w:t>
      </w:r>
      <w:r>
        <w:rPr>
          <w:rFonts w:ascii="Times New Roman" w:hAnsi="Times New Roman" w:cs="Times New Roman"/>
          <w:sz w:val="24"/>
          <w:szCs w:val="24"/>
          <w:lang w:eastAsia="ru-RU"/>
        </w:rPr>
        <w:t>_______</w:t>
      </w:r>
      <w:r w:rsidRPr="002F264E">
        <w:rPr>
          <w:rFonts w:ascii="Times New Roman" w:hAnsi="Times New Roman" w:cs="Times New Roman"/>
          <w:sz w:val="24"/>
          <w:szCs w:val="24"/>
          <w:lang w:eastAsia="ru-RU"/>
        </w:rPr>
        <w:t xml:space="preserve">        Дата __________</w:t>
      </w:r>
      <w:r>
        <w:rPr>
          <w:rFonts w:ascii="Times New Roman" w:hAnsi="Times New Roman" w:cs="Times New Roman"/>
          <w:sz w:val="24"/>
          <w:szCs w:val="24"/>
          <w:lang w:eastAsia="ru-RU"/>
        </w:rPr>
        <w:t>____</w:t>
      </w:r>
    </w:p>
    <w:p w14:paraId="7ECFD5BA" w14:textId="77777777" w:rsidR="00BF2AA7" w:rsidRPr="002C7734" w:rsidRDefault="00BF2AA7" w:rsidP="00BF2AA7">
      <w:pPr>
        <w:suppressAutoHyphens w:val="0"/>
        <w:autoSpaceDE w:val="0"/>
        <w:autoSpaceDN w:val="0"/>
        <w:adjustRightInd w:val="0"/>
        <w:spacing w:after="0" w:line="240" w:lineRule="auto"/>
        <w:jc w:val="both"/>
        <w:rPr>
          <w:rFonts w:ascii="Times New Roman" w:hAnsi="Times New Roman" w:cs="Times New Roman"/>
          <w:sz w:val="16"/>
          <w:szCs w:val="16"/>
          <w:lang w:eastAsia="ru-RU"/>
        </w:rPr>
      </w:pPr>
      <w:r>
        <w:rPr>
          <w:rFonts w:ascii="Times New Roman" w:hAnsi="Times New Roman" w:cs="Times New Roman"/>
          <w:sz w:val="24"/>
          <w:szCs w:val="24"/>
          <w:lang w:eastAsia="ru-RU"/>
        </w:rPr>
        <w:t xml:space="preserve">                     </w:t>
      </w:r>
      <w:r w:rsidRPr="002C7734">
        <w:rPr>
          <w:rFonts w:ascii="Times New Roman" w:hAnsi="Times New Roman" w:cs="Times New Roman"/>
          <w:sz w:val="16"/>
          <w:szCs w:val="16"/>
          <w:lang w:eastAsia="ru-RU"/>
        </w:rPr>
        <w:t>(ФИО  физического лица либо его представителя)</w:t>
      </w:r>
    </w:p>
    <w:p w14:paraId="06473457" w14:textId="77777777" w:rsidR="00BF2AA7" w:rsidRPr="002C7734" w:rsidRDefault="00BF2AA7" w:rsidP="00BF2AA7">
      <w:pPr>
        <w:suppressAutoHyphens w:val="0"/>
        <w:autoSpaceDE w:val="0"/>
        <w:autoSpaceDN w:val="0"/>
        <w:adjustRightInd w:val="0"/>
        <w:spacing w:after="0" w:line="240" w:lineRule="auto"/>
        <w:rPr>
          <w:rFonts w:ascii="Times New Roman" w:hAnsi="Times New Roman" w:cs="Times New Roman"/>
          <w:sz w:val="16"/>
          <w:szCs w:val="16"/>
          <w:lang w:eastAsia="ru-RU"/>
        </w:rPr>
      </w:pPr>
    </w:p>
    <w:p w14:paraId="3CB988D7" w14:textId="77777777" w:rsidR="0092436E" w:rsidRPr="0092436E" w:rsidRDefault="0092436E" w:rsidP="0092436E">
      <w:pPr>
        <w:suppressAutoHyphens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4C362DE" w14:textId="77777777" w:rsidR="00004B2F" w:rsidRDefault="00004B2F" w:rsidP="00004B2F">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14:paraId="46B4B26B" w14:textId="77777777" w:rsidR="00004B2F" w:rsidRDefault="00004B2F"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14:paraId="1D2D8F8F" w14:textId="77777777" w:rsidR="000F7DE6" w:rsidRDefault="000F7DE6"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14:paraId="77E92EDF" w14:textId="77777777" w:rsidR="000F7DE6" w:rsidRDefault="000F7DE6"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14:paraId="47B81D9E" w14:textId="77777777" w:rsidR="000F7DE6" w:rsidRDefault="000F7DE6"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14:paraId="7D5512EE" w14:textId="77777777" w:rsidR="000F7DE6" w:rsidRDefault="000F7DE6"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14:paraId="43C4412D" w14:textId="77777777" w:rsidR="000F7DE6" w:rsidRDefault="000F7DE6"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14:paraId="5B0539FB" w14:textId="1563D99C" w:rsidR="000F7DE6" w:rsidRDefault="000F7DE6"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14:paraId="329FE7CD" w14:textId="77777777" w:rsidR="00B81229" w:rsidRDefault="00B81229"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14:paraId="728E3BD4" w14:textId="77777777" w:rsidR="000F7DE6" w:rsidRDefault="000F7DE6"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14:paraId="74AF9324" w14:textId="77777777" w:rsidR="00BF2AA7" w:rsidRDefault="00BF2AA7"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14:paraId="0EACCC5C" w14:textId="77777777" w:rsidR="00BF2AA7" w:rsidRDefault="00BF2AA7"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14:paraId="162897B4" w14:textId="77777777" w:rsidR="00BF2AA7" w:rsidRDefault="00BF2AA7"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14:paraId="2E50834C" w14:textId="77777777" w:rsidR="00BF2AA7" w:rsidRDefault="00BF2AA7"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14:paraId="61C9C935" w14:textId="77777777" w:rsidR="00BF2AA7" w:rsidRDefault="00BF2AA7"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14:paraId="1538E4DA" w14:textId="77777777" w:rsidR="00BF2AA7" w:rsidRDefault="00BF2AA7"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14:paraId="42B03691" w14:textId="77777777" w:rsidR="00BF2AA7" w:rsidRDefault="00BF2AA7"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14:paraId="7D2A3B6E" w14:textId="77777777" w:rsidR="00BF2AA7" w:rsidRDefault="00BF2AA7"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14:paraId="5836D43C" w14:textId="77777777" w:rsidR="00BF2AA7" w:rsidRDefault="00BF2AA7"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14:paraId="4A78E394" w14:textId="77777777" w:rsidR="00BF2AA7" w:rsidRDefault="00BF2AA7"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14:paraId="3F131347" w14:textId="77777777" w:rsidR="00BF2AA7" w:rsidRDefault="00BF2AA7"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14:paraId="559A3890" w14:textId="77777777" w:rsidR="000F7DE6" w:rsidRDefault="000F7DE6" w:rsidP="000F7DE6">
      <w:pPr>
        <w:suppressAutoHyphens w:val="0"/>
        <w:autoSpaceDE w:val="0"/>
        <w:autoSpaceDN w:val="0"/>
        <w:adjustRightInd w:val="0"/>
        <w:spacing w:after="0" w:line="240" w:lineRule="auto"/>
        <w:jc w:val="right"/>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Приложение </w:t>
      </w:r>
      <w:r w:rsidR="0035035C">
        <w:rPr>
          <w:rFonts w:ascii="Times New Roman" w:hAnsi="Times New Roman" w:cs="Times New Roman"/>
          <w:sz w:val="20"/>
          <w:szCs w:val="20"/>
          <w:lang w:eastAsia="ru-RU"/>
        </w:rPr>
        <w:t>3</w:t>
      </w:r>
    </w:p>
    <w:p w14:paraId="1878D298" w14:textId="77777777" w:rsidR="000F7DE6" w:rsidRDefault="000F7DE6" w:rsidP="000F7DE6">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14:paraId="6E33C25F" w14:textId="2B845ECA" w:rsidR="00134EC1" w:rsidRPr="00134EC1" w:rsidRDefault="00134EC1" w:rsidP="00134EC1">
      <w:pPr>
        <w:suppressAutoHyphens w:val="0"/>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lastRenderedPageBreak/>
        <w:t>Кому ____________________________________</w:t>
      </w:r>
      <w:r w:rsidR="00BF2AA7">
        <w:rPr>
          <w:rFonts w:ascii="Times New Roman" w:eastAsia="Times New Roman" w:hAnsi="Times New Roman" w:cs="Times New Roman"/>
          <w:sz w:val="24"/>
          <w:szCs w:val="24"/>
          <w:lang w:eastAsia="ru-RU"/>
        </w:rPr>
        <w:t>________</w:t>
      </w:r>
    </w:p>
    <w:p w14:paraId="52B49658" w14:textId="77777777" w:rsidR="00134EC1" w:rsidRPr="00BF2AA7" w:rsidRDefault="00134EC1" w:rsidP="00134EC1">
      <w:pPr>
        <w:suppressAutoHyphens w:val="0"/>
        <w:autoSpaceDE w:val="0"/>
        <w:autoSpaceDN w:val="0"/>
        <w:adjustRightInd w:val="0"/>
        <w:spacing w:after="0" w:line="240" w:lineRule="auto"/>
        <w:ind w:left="4248" w:firstLine="42"/>
        <w:jc w:val="center"/>
        <w:rPr>
          <w:rFonts w:ascii="Times New Roman" w:eastAsia="Times New Roman" w:hAnsi="Times New Roman" w:cs="Times New Roman"/>
          <w:sz w:val="16"/>
          <w:szCs w:val="16"/>
          <w:lang w:eastAsia="ru-RU"/>
        </w:rPr>
      </w:pPr>
      <w:r w:rsidRPr="00BF2AA7">
        <w:rPr>
          <w:rFonts w:ascii="Times New Roman" w:eastAsia="Times New Roman" w:hAnsi="Times New Roman" w:cs="Times New Roman"/>
          <w:sz w:val="16"/>
          <w:szCs w:val="16"/>
          <w:lang w:eastAsia="ru-RU"/>
        </w:rPr>
        <w:t xml:space="preserve">(наименование застройщика (фамилия, имя, отчество (последнее при наличии) </w:t>
      </w:r>
      <w:proofErr w:type="gramStart"/>
      <w:r w:rsidRPr="00BF2AA7">
        <w:rPr>
          <w:rFonts w:ascii="Times New Roman" w:eastAsia="Times New Roman" w:hAnsi="Times New Roman" w:cs="Times New Roman"/>
          <w:sz w:val="16"/>
          <w:szCs w:val="16"/>
          <w:lang w:eastAsia="ru-RU"/>
        </w:rPr>
        <w:t>–д</w:t>
      </w:r>
      <w:proofErr w:type="gramEnd"/>
      <w:r w:rsidRPr="00BF2AA7">
        <w:rPr>
          <w:rFonts w:ascii="Times New Roman" w:eastAsia="Times New Roman" w:hAnsi="Times New Roman" w:cs="Times New Roman"/>
          <w:sz w:val="16"/>
          <w:szCs w:val="16"/>
          <w:lang w:eastAsia="ru-RU"/>
        </w:rPr>
        <w:t>ля граждан, полное наименование организации, фамилия, имя, отчество (последнее при наличии) руководителя – для юридических лиц</w:t>
      </w:r>
    </w:p>
    <w:p w14:paraId="74F89418" w14:textId="10352EE5" w:rsidR="00134EC1" w:rsidRPr="00134EC1" w:rsidRDefault="00134EC1" w:rsidP="00134EC1">
      <w:pPr>
        <w:suppressAutoHyphens w:val="0"/>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________________________________________</w:t>
      </w:r>
      <w:r w:rsidR="00BF2AA7">
        <w:rPr>
          <w:rFonts w:ascii="Times New Roman" w:eastAsia="Times New Roman" w:hAnsi="Times New Roman" w:cs="Times New Roman"/>
          <w:sz w:val="24"/>
          <w:szCs w:val="24"/>
          <w:lang w:eastAsia="ru-RU"/>
        </w:rPr>
        <w:t>_________</w:t>
      </w:r>
    </w:p>
    <w:p w14:paraId="7F564CA8" w14:textId="6354D3EB" w:rsidR="00134EC1" w:rsidRPr="00134EC1" w:rsidRDefault="00134EC1" w:rsidP="00BF2AA7">
      <w:pPr>
        <w:suppressAutoHyphens w:val="0"/>
        <w:autoSpaceDE w:val="0"/>
        <w:autoSpaceDN w:val="0"/>
        <w:adjustRightInd w:val="0"/>
        <w:spacing w:after="0" w:line="240" w:lineRule="auto"/>
        <w:ind w:left="4245"/>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________________________________________</w:t>
      </w:r>
      <w:r w:rsidR="00BF2AA7">
        <w:rPr>
          <w:rFonts w:ascii="Times New Roman" w:eastAsia="Times New Roman" w:hAnsi="Times New Roman" w:cs="Times New Roman"/>
          <w:sz w:val="24"/>
          <w:szCs w:val="24"/>
          <w:lang w:eastAsia="ru-RU"/>
        </w:rPr>
        <w:t>_________</w:t>
      </w:r>
    </w:p>
    <w:p w14:paraId="2CC7D79F" w14:textId="4852B836" w:rsidR="00134EC1" w:rsidRPr="00134EC1" w:rsidRDefault="00134EC1" w:rsidP="00BF2AA7">
      <w:pPr>
        <w:suppressAutoHyphens w:val="0"/>
        <w:autoSpaceDE w:val="0"/>
        <w:autoSpaceDN w:val="0"/>
        <w:adjustRightInd w:val="0"/>
        <w:spacing w:after="0" w:line="240" w:lineRule="auto"/>
        <w:ind w:left="4245"/>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Адрес заявителя: _______________________</w:t>
      </w:r>
      <w:r w:rsidR="00BF2AA7">
        <w:rPr>
          <w:rFonts w:ascii="Times New Roman" w:eastAsia="Times New Roman" w:hAnsi="Times New Roman" w:cs="Times New Roman"/>
          <w:sz w:val="24"/>
          <w:szCs w:val="24"/>
          <w:lang w:eastAsia="ru-RU"/>
        </w:rPr>
        <w:t>___________</w:t>
      </w:r>
    </w:p>
    <w:p w14:paraId="09A7BBB7" w14:textId="2DA0E585" w:rsidR="00134EC1" w:rsidRPr="00BF2AA7" w:rsidRDefault="00BF2AA7" w:rsidP="00BF2AA7">
      <w:pPr>
        <w:tabs>
          <w:tab w:val="left" w:pos="2268"/>
        </w:tabs>
        <w:suppressAutoHyphens w:val="0"/>
        <w:autoSpaceDE w:val="0"/>
        <w:autoSpaceDN w:val="0"/>
        <w:adjustRightInd w:val="0"/>
        <w:spacing w:after="0" w:line="240" w:lineRule="auto"/>
        <w:ind w:left="4245"/>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00134EC1" w:rsidRPr="00BF2AA7">
        <w:rPr>
          <w:rFonts w:ascii="Times New Roman" w:eastAsia="Times New Roman" w:hAnsi="Times New Roman" w:cs="Times New Roman"/>
          <w:sz w:val="16"/>
          <w:szCs w:val="16"/>
          <w:lang w:eastAsia="ru-RU"/>
        </w:rPr>
        <w:t xml:space="preserve"> (почтовый индекс и адрес,  адрес    электронной почты)</w:t>
      </w:r>
    </w:p>
    <w:p w14:paraId="02D923DE" w14:textId="25BA6CC9" w:rsidR="00134EC1" w:rsidRPr="00134EC1" w:rsidRDefault="00134EC1" w:rsidP="00BF2AA7">
      <w:pPr>
        <w:tabs>
          <w:tab w:val="left" w:pos="2268"/>
        </w:tabs>
        <w:suppressAutoHyphens w:val="0"/>
        <w:autoSpaceDE w:val="0"/>
        <w:autoSpaceDN w:val="0"/>
        <w:adjustRightInd w:val="0"/>
        <w:spacing w:after="0" w:line="240" w:lineRule="auto"/>
        <w:ind w:left="4245"/>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________________________________________</w:t>
      </w:r>
      <w:r w:rsidR="00BF2AA7">
        <w:rPr>
          <w:rFonts w:ascii="Times New Roman" w:eastAsia="Times New Roman" w:hAnsi="Times New Roman" w:cs="Times New Roman"/>
          <w:sz w:val="24"/>
          <w:szCs w:val="24"/>
          <w:lang w:eastAsia="ru-RU"/>
        </w:rPr>
        <w:t>_________</w:t>
      </w:r>
    </w:p>
    <w:p w14:paraId="5F419A98" w14:textId="7BEC26FE" w:rsidR="00134EC1" w:rsidRPr="00134EC1" w:rsidRDefault="00134EC1" w:rsidP="00BF2AA7">
      <w:pPr>
        <w:tabs>
          <w:tab w:val="left" w:pos="2268"/>
        </w:tabs>
        <w:suppressAutoHyphens w:val="0"/>
        <w:autoSpaceDE w:val="0"/>
        <w:autoSpaceDN w:val="0"/>
        <w:adjustRightInd w:val="0"/>
        <w:spacing w:after="0" w:line="240" w:lineRule="auto"/>
        <w:ind w:left="4245"/>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________________________________________</w:t>
      </w:r>
      <w:r w:rsidR="00BF2AA7">
        <w:rPr>
          <w:rFonts w:ascii="Times New Roman" w:eastAsia="Times New Roman" w:hAnsi="Times New Roman" w:cs="Times New Roman"/>
          <w:sz w:val="24"/>
          <w:szCs w:val="24"/>
          <w:lang w:eastAsia="ru-RU"/>
        </w:rPr>
        <w:t>_________</w:t>
      </w:r>
    </w:p>
    <w:p w14:paraId="72D493BB" w14:textId="1091F3EA" w:rsidR="00134EC1" w:rsidRPr="00134EC1" w:rsidRDefault="00134EC1" w:rsidP="00BF2AA7">
      <w:pPr>
        <w:tabs>
          <w:tab w:val="left" w:pos="2268"/>
        </w:tabs>
        <w:suppressAutoHyphens w:val="0"/>
        <w:autoSpaceDE w:val="0"/>
        <w:autoSpaceDN w:val="0"/>
        <w:adjustRightInd w:val="0"/>
        <w:spacing w:after="0" w:line="240" w:lineRule="auto"/>
        <w:ind w:left="4245"/>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________________________________________</w:t>
      </w:r>
      <w:r w:rsidR="00BF2AA7">
        <w:rPr>
          <w:rFonts w:ascii="Times New Roman" w:eastAsia="Times New Roman" w:hAnsi="Times New Roman" w:cs="Times New Roman"/>
          <w:sz w:val="24"/>
          <w:szCs w:val="24"/>
          <w:lang w:eastAsia="ru-RU"/>
        </w:rPr>
        <w:t>_________</w:t>
      </w:r>
    </w:p>
    <w:p w14:paraId="60346DF5" w14:textId="659C1B54" w:rsidR="00134EC1" w:rsidRPr="00134EC1" w:rsidRDefault="00134EC1" w:rsidP="00BF2AA7">
      <w:pPr>
        <w:tabs>
          <w:tab w:val="left" w:pos="2268"/>
        </w:tabs>
        <w:suppressAutoHyphens w:val="0"/>
        <w:autoSpaceDE w:val="0"/>
        <w:autoSpaceDN w:val="0"/>
        <w:adjustRightInd w:val="0"/>
        <w:spacing w:after="0" w:line="240" w:lineRule="auto"/>
        <w:ind w:left="4245"/>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Телефон (факс) заявителя:</w:t>
      </w:r>
    </w:p>
    <w:p w14:paraId="566B481D" w14:textId="4A470E41" w:rsidR="00134EC1" w:rsidRPr="00134EC1" w:rsidRDefault="00134EC1" w:rsidP="00BF2AA7">
      <w:pPr>
        <w:tabs>
          <w:tab w:val="left" w:pos="2268"/>
        </w:tabs>
        <w:suppressAutoHyphens w:val="0"/>
        <w:autoSpaceDE w:val="0"/>
        <w:autoSpaceDN w:val="0"/>
        <w:adjustRightInd w:val="0"/>
        <w:spacing w:after="0" w:line="240" w:lineRule="auto"/>
        <w:ind w:left="4245"/>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________________________________________</w:t>
      </w:r>
      <w:r w:rsidR="00BF2AA7">
        <w:rPr>
          <w:rFonts w:ascii="Times New Roman" w:eastAsia="Times New Roman" w:hAnsi="Times New Roman" w:cs="Times New Roman"/>
          <w:sz w:val="24"/>
          <w:szCs w:val="24"/>
          <w:lang w:eastAsia="ru-RU"/>
        </w:rPr>
        <w:t>_________</w:t>
      </w:r>
    </w:p>
    <w:p w14:paraId="4523FB4C" w14:textId="77777777" w:rsidR="00134EC1" w:rsidRPr="00134EC1" w:rsidRDefault="00134EC1" w:rsidP="00134EC1">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06C5ED1" w14:textId="77777777" w:rsidR="00134EC1" w:rsidRPr="00134EC1" w:rsidRDefault="00134EC1" w:rsidP="00134EC1">
      <w:pPr>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8"/>
          <w:szCs w:val="28"/>
          <w:lang w:eastAsia="ru-RU"/>
        </w:rPr>
        <w:t>ОТКАЗ</w:t>
      </w:r>
    </w:p>
    <w:p w14:paraId="287E20FD" w14:textId="77777777" w:rsidR="00134EC1" w:rsidRPr="00134EC1" w:rsidRDefault="00134EC1" w:rsidP="00134EC1">
      <w:pPr>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8"/>
          <w:szCs w:val="28"/>
          <w:lang w:eastAsia="ru-RU"/>
        </w:rPr>
        <w:t xml:space="preserve"> в приеме документов, необходимых для предоставления услуги</w:t>
      </w:r>
    </w:p>
    <w:p w14:paraId="09C45212" w14:textId="77777777" w:rsidR="00134EC1" w:rsidRPr="00134EC1" w:rsidRDefault="00134EC1" w:rsidP="00134EC1">
      <w:pPr>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4B8D2CF1" w14:textId="0EA05258" w:rsidR="00134EC1" w:rsidRPr="00134EC1" w:rsidRDefault="00134EC1" w:rsidP="00BF2AA7">
      <w:pPr>
        <w:suppressAutoHyphens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F2AA7">
        <w:rPr>
          <w:rFonts w:ascii="Times New Roman" w:eastAsia="Times New Roman" w:hAnsi="Times New Roman" w:cs="Times New Roman"/>
          <w:sz w:val="24"/>
          <w:szCs w:val="24"/>
          <w:lang w:eastAsia="ru-RU"/>
        </w:rPr>
        <w:t xml:space="preserve">В приеме документов, необходимых для предоставления услуги: </w:t>
      </w:r>
      <w:r w:rsidRPr="00134EC1">
        <w:rPr>
          <w:rFonts w:ascii="Times New Roman" w:eastAsia="Times New Roman" w:hAnsi="Times New Roman" w:cs="Times New Roman"/>
          <w:sz w:val="28"/>
          <w:szCs w:val="28"/>
          <w:lang w:eastAsia="ru-RU"/>
        </w:rPr>
        <w:t>___________________________________</w:t>
      </w:r>
      <w:r w:rsidR="00BF2AA7">
        <w:rPr>
          <w:rFonts w:ascii="Times New Roman" w:eastAsia="Times New Roman" w:hAnsi="Times New Roman" w:cs="Times New Roman"/>
          <w:sz w:val="28"/>
          <w:szCs w:val="28"/>
          <w:lang w:eastAsia="ru-RU"/>
        </w:rPr>
        <w:t>________________________________</w:t>
      </w:r>
      <w:r w:rsidRPr="00134EC1">
        <w:rPr>
          <w:rFonts w:ascii="Times New Roman" w:eastAsia="Times New Roman" w:hAnsi="Times New Roman" w:cs="Times New Roman"/>
          <w:sz w:val="28"/>
          <w:szCs w:val="28"/>
          <w:lang w:eastAsia="ru-RU"/>
        </w:rPr>
        <w:t>__________________________________________________________________</w:t>
      </w:r>
      <w:r w:rsidR="00BF2AA7">
        <w:rPr>
          <w:rFonts w:ascii="Times New Roman" w:eastAsia="Times New Roman" w:hAnsi="Times New Roman" w:cs="Times New Roman"/>
          <w:sz w:val="28"/>
          <w:szCs w:val="28"/>
          <w:lang w:eastAsia="ru-RU"/>
        </w:rPr>
        <w:t>__________</w:t>
      </w:r>
      <w:r w:rsidRPr="00134EC1">
        <w:rPr>
          <w:rFonts w:ascii="Times New Roman" w:eastAsia="Times New Roman" w:hAnsi="Times New Roman" w:cs="Times New Roman"/>
          <w:sz w:val="28"/>
          <w:szCs w:val="28"/>
          <w:lang w:eastAsia="ru-RU"/>
        </w:rPr>
        <w:t>,</w:t>
      </w:r>
    </w:p>
    <w:p w14:paraId="216DD79C" w14:textId="77777777" w:rsidR="00BF2AA7" w:rsidRDefault="00134EC1" w:rsidP="00BF2AA7">
      <w:pPr>
        <w:suppressAutoHyphens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BF2AA7">
        <w:rPr>
          <w:rFonts w:ascii="Times New Roman" w:eastAsia="Times New Roman" w:hAnsi="Times New Roman" w:cs="Times New Roman"/>
          <w:sz w:val="16"/>
          <w:szCs w:val="16"/>
          <w:lang w:eastAsia="ru-RU"/>
        </w:rPr>
        <w:t>(указывается наименование услуги)</w:t>
      </w:r>
    </w:p>
    <w:p w14:paraId="21D73E80" w14:textId="0DF53525" w:rsidR="00134EC1" w:rsidRPr="00BF2AA7" w:rsidRDefault="00134EC1" w:rsidP="00BF2AA7">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BF2AA7">
        <w:rPr>
          <w:rFonts w:ascii="Times New Roman" w:eastAsia="Times New Roman" w:hAnsi="Times New Roman" w:cs="Times New Roman"/>
          <w:sz w:val="24"/>
          <w:szCs w:val="24"/>
          <w:lang w:eastAsia="ru-RU"/>
        </w:rPr>
        <w:t>Вам отказано по следующим основаниям:</w:t>
      </w:r>
    </w:p>
    <w:p w14:paraId="5985735E" w14:textId="77777777" w:rsidR="00134EC1" w:rsidRPr="00BF2AA7" w:rsidRDefault="00134EC1" w:rsidP="00134EC1">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aa"/>
        <w:tblW w:w="0" w:type="auto"/>
        <w:tblLook w:val="04A0" w:firstRow="1" w:lastRow="0" w:firstColumn="1" w:lastColumn="0" w:noHBand="0" w:noVBand="1"/>
      </w:tblPr>
      <w:tblGrid>
        <w:gridCol w:w="1573"/>
        <w:gridCol w:w="4205"/>
        <w:gridCol w:w="4536"/>
      </w:tblGrid>
      <w:tr w:rsidR="00134EC1" w:rsidRPr="00BF2AA7" w14:paraId="3357D623" w14:textId="77777777" w:rsidTr="00BF2AA7">
        <w:tc>
          <w:tcPr>
            <w:tcW w:w="1573" w:type="dxa"/>
          </w:tcPr>
          <w:p w14:paraId="6FA7B6D6" w14:textId="77777777" w:rsidR="00134EC1" w:rsidRPr="00BF2AA7" w:rsidRDefault="00134EC1" w:rsidP="00134EC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BF2AA7">
              <w:rPr>
                <w:rFonts w:ascii="Times New Roman" w:hAnsi="Times New Roman" w:cs="Times New Roman"/>
                <w:sz w:val="24"/>
                <w:szCs w:val="24"/>
                <w:lang w:eastAsia="ru-RU"/>
              </w:rPr>
              <w:t>№ пункта Регламента</w:t>
            </w:r>
          </w:p>
        </w:tc>
        <w:tc>
          <w:tcPr>
            <w:tcW w:w="4205" w:type="dxa"/>
          </w:tcPr>
          <w:p w14:paraId="101E19D8" w14:textId="77777777" w:rsidR="00134EC1" w:rsidRPr="00BF2AA7" w:rsidRDefault="00134EC1" w:rsidP="00134EC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BF2AA7">
              <w:rPr>
                <w:rFonts w:ascii="Times New Roman" w:hAnsi="Times New Roman" w:cs="Times New Roman"/>
                <w:sz w:val="24"/>
                <w:szCs w:val="24"/>
                <w:lang w:eastAsia="ru-RU"/>
              </w:rPr>
              <w:t>Наименование основания для отказа в приеме документов</w:t>
            </w:r>
          </w:p>
        </w:tc>
        <w:tc>
          <w:tcPr>
            <w:tcW w:w="4536" w:type="dxa"/>
          </w:tcPr>
          <w:p w14:paraId="6DD22EBC" w14:textId="77777777" w:rsidR="00134EC1" w:rsidRPr="00BF2AA7" w:rsidRDefault="00134EC1" w:rsidP="00134EC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BF2AA7">
              <w:rPr>
                <w:rFonts w:ascii="Times New Roman" w:hAnsi="Times New Roman" w:cs="Times New Roman"/>
                <w:sz w:val="24"/>
                <w:szCs w:val="24"/>
                <w:lang w:eastAsia="ru-RU"/>
              </w:rPr>
              <w:t xml:space="preserve">Разъяснение причин отказа в приеме документов </w:t>
            </w:r>
          </w:p>
        </w:tc>
      </w:tr>
      <w:tr w:rsidR="00134EC1" w:rsidRPr="00134EC1" w14:paraId="382389CB" w14:textId="77777777" w:rsidTr="00BF2AA7">
        <w:tc>
          <w:tcPr>
            <w:tcW w:w="1573" w:type="dxa"/>
          </w:tcPr>
          <w:p w14:paraId="4BBECFA9" w14:textId="77777777" w:rsidR="00134EC1" w:rsidRPr="00134EC1" w:rsidRDefault="00134EC1" w:rsidP="00134EC1">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c>
          <w:tcPr>
            <w:tcW w:w="4205" w:type="dxa"/>
          </w:tcPr>
          <w:p w14:paraId="72316327" w14:textId="77777777" w:rsidR="00134EC1" w:rsidRPr="00134EC1" w:rsidRDefault="00134EC1" w:rsidP="00134EC1">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c>
          <w:tcPr>
            <w:tcW w:w="4536" w:type="dxa"/>
          </w:tcPr>
          <w:p w14:paraId="6BB5CA6C" w14:textId="77777777" w:rsidR="00134EC1" w:rsidRPr="00134EC1" w:rsidRDefault="00134EC1" w:rsidP="00134EC1">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r>
      <w:tr w:rsidR="00134EC1" w:rsidRPr="00134EC1" w14:paraId="0A189BC7" w14:textId="77777777" w:rsidTr="00BF2AA7">
        <w:tc>
          <w:tcPr>
            <w:tcW w:w="1573" w:type="dxa"/>
          </w:tcPr>
          <w:p w14:paraId="466A14A0" w14:textId="77777777" w:rsidR="00134EC1" w:rsidRPr="00134EC1" w:rsidRDefault="00134EC1" w:rsidP="00134EC1">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c>
          <w:tcPr>
            <w:tcW w:w="4205" w:type="dxa"/>
          </w:tcPr>
          <w:p w14:paraId="6EA61CD5" w14:textId="77777777" w:rsidR="00134EC1" w:rsidRPr="00134EC1" w:rsidRDefault="00134EC1" w:rsidP="00134EC1">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c>
          <w:tcPr>
            <w:tcW w:w="4536" w:type="dxa"/>
          </w:tcPr>
          <w:p w14:paraId="75AD07FE" w14:textId="77777777" w:rsidR="00134EC1" w:rsidRPr="00134EC1" w:rsidRDefault="00134EC1" w:rsidP="00134EC1">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r>
      <w:tr w:rsidR="00134EC1" w:rsidRPr="00134EC1" w14:paraId="7F0EC0B7" w14:textId="77777777" w:rsidTr="00BF2AA7">
        <w:tc>
          <w:tcPr>
            <w:tcW w:w="1573" w:type="dxa"/>
          </w:tcPr>
          <w:p w14:paraId="6D1CE88C" w14:textId="77777777" w:rsidR="00134EC1" w:rsidRPr="00134EC1" w:rsidRDefault="00134EC1" w:rsidP="00134EC1">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c>
          <w:tcPr>
            <w:tcW w:w="4205" w:type="dxa"/>
          </w:tcPr>
          <w:p w14:paraId="0912391A" w14:textId="77777777" w:rsidR="00134EC1" w:rsidRPr="00134EC1" w:rsidRDefault="00134EC1" w:rsidP="00134EC1">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c>
          <w:tcPr>
            <w:tcW w:w="4536" w:type="dxa"/>
          </w:tcPr>
          <w:p w14:paraId="1B253FD6" w14:textId="77777777" w:rsidR="00134EC1" w:rsidRPr="00134EC1" w:rsidRDefault="00134EC1" w:rsidP="00134EC1">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r>
    </w:tbl>
    <w:p w14:paraId="740433B9" w14:textId="77777777" w:rsidR="00134EC1" w:rsidRPr="00134EC1" w:rsidRDefault="00134EC1" w:rsidP="00134EC1">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0413B2A" w14:textId="04982039" w:rsidR="00134EC1" w:rsidRPr="00134EC1" w:rsidRDefault="00134EC1" w:rsidP="00134EC1">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F2AA7">
        <w:rPr>
          <w:rFonts w:ascii="Times New Roman" w:eastAsia="Times New Roman" w:hAnsi="Times New Roman" w:cs="Times New Roman"/>
          <w:sz w:val="24"/>
          <w:szCs w:val="24"/>
          <w:lang w:eastAsia="ru-RU"/>
        </w:rPr>
        <w:t>Дополнительно информируем:</w:t>
      </w:r>
      <w:r w:rsidRPr="00134EC1">
        <w:rPr>
          <w:rFonts w:ascii="Times New Roman" w:eastAsia="Times New Roman" w:hAnsi="Times New Roman" w:cs="Times New Roman"/>
          <w:sz w:val="28"/>
          <w:szCs w:val="28"/>
          <w:lang w:eastAsia="ru-RU"/>
        </w:rPr>
        <w:t xml:space="preserve"> ________________________________________</w:t>
      </w:r>
      <w:r w:rsidR="00BF2AA7">
        <w:rPr>
          <w:rFonts w:ascii="Times New Roman" w:eastAsia="Times New Roman" w:hAnsi="Times New Roman" w:cs="Times New Roman"/>
          <w:sz w:val="28"/>
          <w:szCs w:val="28"/>
          <w:lang w:eastAsia="ru-RU"/>
        </w:rPr>
        <w:t>________</w:t>
      </w:r>
    </w:p>
    <w:p w14:paraId="418796F2" w14:textId="3080B6F7" w:rsidR="00134EC1" w:rsidRPr="00134EC1" w:rsidRDefault="00134EC1" w:rsidP="00134EC1">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8"/>
          <w:szCs w:val="28"/>
          <w:lang w:eastAsia="ru-RU"/>
        </w:rPr>
        <w:t>__________________________________________________________________</w:t>
      </w:r>
      <w:r w:rsidR="00BF2AA7">
        <w:rPr>
          <w:rFonts w:ascii="Times New Roman" w:eastAsia="Times New Roman" w:hAnsi="Times New Roman" w:cs="Times New Roman"/>
          <w:sz w:val="28"/>
          <w:szCs w:val="28"/>
          <w:lang w:eastAsia="ru-RU"/>
        </w:rPr>
        <w:t>_____</w:t>
      </w:r>
    </w:p>
    <w:p w14:paraId="09B68FD8" w14:textId="77777777" w:rsidR="00134EC1" w:rsidRPr="00BF2AA7" w:rsidRDefault="00134EC1" w:rsidP="00134EC1">
      <w:pPr>
        <w:suppressAutoHyphens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BF2AA7">
        <w:rPr>
          <w:rFonts w:ascii="Times New Roman" w:eastAsia="Times New Roman" w:hAnsi="Times New Roman" w:cs="Times New Roman"/>
          <w:sz w:val="16"/>
          <w:szCs w:val="16"/>
          <w:lang w:eastAsia="ru-RU"/>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14:paraId="3BB90159" w14:textId="77777777" w:rsidR="00134EC1" w:rsidRPr="00134EC1" w:rsidRDefault="00134EC1" w:rsidP="00134EC1">
      <w:pPr>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01A3E22" w14:textId="29C16BB4" w:rsidR="00134EC1" w:rsidRDefault="00134EC1" w:rsidP="00BF2AA7">
      <w:pPr>
        <w:suppressAutoHyphens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BF2AA7">
        <w:rPr>
          <w:rFonts w:ascii="Times New Roman" w:eastAsia="Times New Roman" w:hAnsi="Times New Roman" w:cs="Times New Roman"/>
          <w:lang w:eastAsia="ru-RU"/>
        </w:rPr>
        <w:t xml:space="preserve">При устранении выявленных недостатков, Вы вправе обратиться   с </w:t>
      </w:r>
      <w:r w:rsidR="00C329D1" w:rsidRPr="00BF2AA7">
        <w:rPr>
          <w:rFonts w:ascii="Times New Roman" w:eastAsia="Times New Roman" w:hAnsi="Times New Roman" w:cs="Times New Roman"/>
          <w:lang w:eastAsia="ru-RU"/>
        </w:rPr>
        <w:t>уведомлением об окончании строительства/</w:t>
      </w:r>
      <w:r w:rsidRPr="00BF2AA7">
        <w:rPr>
          <w:rFonts w:ascii="Times New Roman" w:eastAsia="Times New Roman" w:hAnsi="Times New Roman" w:cs="Times New Roman"/>
          <w:lang w:eastAsia="ru-RU"/>
        </w:rPr>
        <w:t>заявлением</w:t>
      </w:r>
      <w:r w:rsidR="00E83AEF" w:rsidRPr="00BF2AA7">
        <w:rPr>
          <w:rFonts w:ascii="Times New Roman" w:hAnsi="Times New Roman" w:cs="Times New Roman"/>
          <w:lang w:eastAsia="ru-RU"/>
        </w:rPr>
        <w:t>об исправлении опечаток или ошибок/ заявлением о выдаче копии уведомления о соответствии</w:t>
      </w:r>
      <w:r w:rsidRPr="00BF2AA7">
        <w:rPr>
          <w:rFonts w:ascii="Times New Roman" w:eastAsia="Times New Roman" w:hAnsi="Times New Roman" w:cs="Times New Roman"/>
          <w:lang w:eastAsia="ru-RU"/>
        </w:rPr>
        <w:t xml:space="preserve"> и документами за предоста</w:t>
      </w:r>
      <w:r w:rsidR="00371A30" w:rsidRPr="00BF2AA7">
        <w:rPr>
          <w:rFonts w:ascii="Times New Roman" w:eastAsia="Times New Roman" w:hAnsi="Times New Roman" w:cs="Times New Roman"/>
          <w:lang w:eastAsia="ru-RU"/>
        </w:rPr>
        <w:t>влением муниципальной  услугой.</w:t>
      </w:r>
    </w:p>
    <w:p w14:paraId="0F35FF1B" w14:textId="77777777" w:rsidR="00BF2AA7" w:rsidRPr="00BF2AA7" w:rsidRDefault="00BF2AA7" w:rsidP="00BF2AA7">
      <w:pPr>
        <w:suppressAutoHyphens w:val="0"/>
        <w:autoSpaceDE w:val="0"/>
        <w:autoSpaceDN w:val="0"/>
        <w:adjustRightInd w:val="0"/>
        <w:spacing w:after="0" w:line="240" w:lineRule="auto"/>
        <w:ind w:firstLine="567"/>
        <w:jc w:val="both"/>
        <w:rPr>
          <w:rFonts w:ascii="Times New Roman" w:eastAsia="Times New Roman" w:hAnsi="Times New Roman" w:cs="Times New Roman"/>
          <w:lang w:eastAsia="ru-RU"/>
        </w:rPr>
      </w:pPr>
    </w:p>
    <w:p w14:paraId="59CE5A98" w14:textId="29D9C905" w:rsidR="00134EC1" w:rsidRPr="00134EC1" w:rsidRDefault="00134EC1" w:rsidP="00134EC1">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8"/>
          <w:szCs w:val="28"/>
          <w:lang w:eastAsia="ru-RU"/>
        </w:rPr>
        <w:t xml:space="preserve">______________           </w:t>
      </w:r>
      <w:r w:rsidR="00BF2AA7">
        <w:rPr>
          <w:rFonts w:ascii="Times New Roman" w:eastAsia="Times New Roman" w:hAnsi="Times New Roman" w:cs="Times New Roman"/>
          <w:sz w:val="28"/>
          <w:szCs w:val="28"/>
          <w:lang w:eastAsia="ru-RU"/>
        </w:rPr>
        <w:t xml:space="preserve">    </w:t>
      </w:r>
      <w:r w:rsidRPr="00134EC1">
        <w:rPr>
          <w:rFonts w:ascii="Times New Roman" w:eastAsia="Times New Roman" w:hAnsi="Times New Roman" w:cs="Times New Roman"/>
          <w:sz w:val="28"/>
          <w:szCs w:val="28"/>
          <w:lang w:eastAsia="ru-RU"/>
        </w:rPr>
        <w:t xml:space="preserve">   ________________     </w:t>
      </w:r>
      <w:r w:rsidR="00BF2AA7">
        <w:rPr>
          <w:rFonts w:ascii="Times New Roman" w:eastAsia="Times New Roman" w:hAnsi="Times New Roman" w:cs="Times New Roman"/>
          <w:sz w:val="28"/>
          <w:szCs w:val="28"/>
          <w:lang w:eastAsia="ru-RU"/>
        </w:rPr>
        <w:t xml:space="preserve">     </w:t>
      </w:r>
      <w:r w:rsidRPr="00134EC1">
        <w:rPr>
          <w:rFonts w:ascii="Times New Roman" w:eastAsia="Times New Roman" w:hAnsi="Times New Roman" w:cs="Times New Roman"/>
          <w:sz w:val="28"/>
          <w:szCs w:val="28"/>
          <w:lang w:eastAsia="ru-RU"/>
        </w:rPr>
        <w:t xml:space="preserve">    ___________________</w:t>
      </w:r>
    </w:p>
    <w:p w14:paraId="5C76548E" w14:textId="0DB5214A" w:rsidR="00134EC1" w:rsidRPr="00BF2AA7" w:rsidRDefault="00134EC1" w:rsidP="00134EC1">
      <w:pPr>
        <w:suppressAutoHyphens w:val="0"/>
        <w:autoSpaceDE w:val="0"/>
        <w:autoSpaceDN w:val="0"/>
        <w:adjustRightInd w:val="0"/>
        <w:spacing w:after="0" w:line="240" w:lineRule="auto"/>
        <w:ind w:left="150"/>
        <w:jc w:val="both"/>
        <w:rPr>
          <w:rFonts w:ascii="Times New Roman" w:eastAsia="Times New Roman" w:hAnsi="Times New Roman" w:cs="Times New Roman"/>
          <w:sz w:val="16"/>
          <w:szCs w:val="16"/>
          <w:lang w:eastAsia="ru-RU"/>
        </w:rPr>
      </w:pPr>
      <w:proofErr w:type="gramStart"/>
      <w:r w:rsidRPr="00BF2AA7">
        <w:rPr>
          <w:rFonts w:ascii="Times New Roman" w:eastAsia="Times New Roman" w:hAnsi="Times New Roman" w:cs="Times New Roman"/>
          <w:sz w:val="16"/>
          <w:szCs w:val="16"/>
          <w:lang w:eastAsia="ru-RU"/>
        </w:rPr>
        <w:t xml:space="preserve">(должность)            </w:t>
      </w:r>
      <w:r w:rsidR="00BF2AA7">
        <w:rPr>
          <w:rFonts w:ascii="Times New Roman" w:eastAsia="Times New Roman" w:hAnsi="Times New Roman" w:cs="Times New Roman"/>
          <w:sz w:val="16"/>
          <w:szCs w:val="16"/>
          <w:lang w:eastAsia="ru-RU"/>
        </w:rPr>
        <w:t xml:space="preserve">                                                    </w:t>
      </w:r>
      <w:r w:rsidRPr="00BF2AA7">
        <w:rPr>
          <w:rFonts w:ascii="Times New Roman" w:eastAsia="Times New Roman" w:hAnsi="Times New Roman" w:cs="Times New Roman"/>
          <w:sz w:val="16"/>
          <w:szCs w:val="16"/>
          <w:lang w:eastAsia="ru-RU"/>
        </w:rPr>
        <w:t xml:space="preserve">           (подпись)        </w:t>
      </w:r>
      <w:r w:rsidR="00BF2AA7">
        <w:rPr>
          <w:rFonts w:ascii="Times New Roman" w:eastAsia="Times New Roman" w:hAnsi="Times New Roman" w:cs="Times New Roman"/>
          <w:sz w:val="16"/>
          <w:szCs w:val="16"/>
          <w:lang w:eastAsia="ru-RU"/>
        </w:rPr>
        <w:t xml:space="preserve">                                 </w:t>
      </w:r>
      <w:r w:rsidRPr="00BF2AA7">
        <w:rPr>
          <w:rFonts w:ascii="Times New Roman" w:eastAsia="Times New Roman" w:hAnsi="Times New Roman" w:cs="Times New Roman"/>
          <w:sz w:val="16"/>
          <w:szCs w:val="16"/>
          <w:lang w:eastAsia="ru-RU"/>
        </w:rPr>
        <w:t xml:space="preserve">    </w:t>
      </w:r>
      <w:r w:rsidR="00BF2AA7">
        <w:rPr>
          <w:rFonts w:ascii="Times New Roman" w:eastAsia="Times New Roman" w:hAnsi="Times New Roman" w:cs="Times New Roman"/>
          <w:sz w:val="16"/>
          <w:szCs w:val="16"/>
          <w:lang w:eastAsia="ru-RU"/>
        </w:rPr>
        <w:t xml:space="preserve">        </w:t>
      </w:r>
      <w:r w:rsidRPr="00BF2AA7">
        <w:rPr>
          <w:rFonts w:ascii="Times New Roman" w:eastAsia="Times New Roman" w:hAnsi="Times New Roman" w:cs="Times New Roman"/>
          <w:sz w:val="16"/>
          <w:szCs w:val="16"/>
          <w:lang w:eastAsia="ru-RU"/>
        </w:rPr>
        <w:t xml:space="preserve">    (фамилия, имя, отчество  </w:t>
      </w:r>
      <w:proofErr w:type="gramEnd"/>
    </w:p>
    <w:p w14:paraId="4296B589" w14:textId="78CABCF1" w:rsidR="00134EC1" w:rsidRPr="00BF2AA7" w:rsidRDefault="00134EC1" w:rsidP="00134EC1">
      <w:pPr>
        <w:suppressAutoHyphens w:val="0"/>
        <w:autoSpaceDE w:val="0"/>
        <w:autoSpaceDN w:val="0"/>
        <w:adjustRightInd w:val="0"/>
        <w:spacing w:after="0" w:line="240" w:lineRule="auto"/>
        <w:ind w:left="150"/>
        <w:jc w:val="both"/>
        <w:rPr>
          <w:rFonts w:ascii="Times New Roman" w:eastAsia="Times New Roman" w:hAnsi="Times New Roman" w:cs="Times New Roman"/>
          <w:sz w:val="16"/>
          <w:szCs w:val="16"/>
          <w:lang w:eastAsia="ru-RU"/>
        </w:rPr>
      </w:pPr>
      <w:r w:rsidRPr="00BF2AA7">
        <w:rPr>
          <w:rFonts w:ascii="Times New Roman" w:eastAsia="Times New Roman" w:hAnsi="Times New Roman" w:cs="Times New Roman"/>
          <w:sz w:val="16"/>
          <w:szCs w:val="16"/>
          <w:lang w:eastAsia="ru-RU"/>
        </w:rPr>
        <w:t xml:space="preserve">                                                                       </w:t>
      </w:r>
      <w:r w:rsidR="00BF2AA7">
        <w:rPr>
          <w:rFonts w:ascii="Times New Roman" w:eastAsia="Times New Roman" w:hAnsi="Times New Roman" w:cs="Times New Roman"/>
          <w:sz w:val="16"/>
          <w:szCs w:val="16"/>
          <w:lang w:eastAsia="ru-RU"/>
        </w:rPr>
        <w:t xml:space="preserve">                                                                           </w:t>
      </w:r>
      <w:r w:rsidRPr="00BF2AA7">
        <w:rPr>
          <w:rFonts w:ascii="Times New Roman" w:eastAsia="Times New Roman" w:hAnsi="Times New Roman" w:cs="Times New Roman"/>
          <w:sz w:val="16"/>
          <w:szCs w:val="16"/>
          <w:lang w:eastAsia="ru-RU"/>
        </w:rPr>
        <w:t xml:space="preserve">    </w:t>
      </w:r>
      <w:r w:rsidR="00BF2AA7">
        <w:rPr>
          <w:rFonts w:ascii="Times New Roman" w:eastAsia="Times New Roman" w:hAnsi="Times New Roman" w:cs="Times New Roman"/>
          <w:sz w:val="16"/>
          <w:szCs w:val="16"/>
          <w:lang w:eastAsia="ru-RU"/>
        </w:rPr>
        <w:t xml:space="preserve">                </w:t>
      </w:r>
      <w:r w:rsidRPr="00BF2AA7">
        <w:rPr>
          <w:rFonts w:ascii="Times New Roman" w:eastAsia="Times New Roman" w:hAnsi="Times New Roman" w:cs="Times New Roman"/>
          <w:sz w:val="16"/>
          <w:szCs w:val="16"/>
          <w:lang w:eastAsia="ru-RU"/>
        </w:rPr>
        <w:t xml:space="preserve">  (последнее – при наличии)</w:t>
      </w:r>
    </w:p>
    <w:p w14:paraId="58F6BFF8" w14:textId="77777777" w:rsidR="00BF2AA7" w:rsidRPr="00BF2AA7" w:rsidRDefault="00BF2AA7" w:rsidP="00134EC1">
      <w:pPr>
        <w:suppressAutoHyphens w:val="0"/>
        <w:autoSpaceDE w:val="0"/>
        <w:autoSpaceDN w:val="0"/>
        <w:adjustRightInd w:val="0"/>
        <w:spacing w:after="0" w:line="240" w:lineRule="auto"/>
        <w:ind w:left="150"/>
        <w:jc w:val="both"/>
        <w:rPr>
          <w:rFonts w:ascii="Times New Roman" w:eastAsia="Times New Roman" w:hAnsi="Times New Roman" w:cs="Times New Roman"/>
          <w:sz w:val="16"/>
          <w:szCs w:val="16"/>
          <w:lang w:eastAsia="ru-RU"/>
        </w:rPr>
      </w:pPr>
    </w:p>
    <w:p w14:paraId="0D2F7985" w14:textId="77777777" w:rsidR="00BF2AA7" w:rsidRPr="00BF2AA7" w:rsidRDefault="00BF2AA7" w:rsidP="00134EC1">
      <w:pPr>
        <w:suppressAutoHyphens w:val="0"/>
        <w:autoSpaceDE w:val="0"/>
        <w:autoSpaceDN w:val="0"/>
        <w:adjustRightInd w:val="0"/>
        <w:spacing w:after="0" w:line="240" w:lineRule="auto"/>
        <w:ind w:left="150"/>
        <w:jc w:val="both"/>
        <w:rPr>
          <w:rFonts w:ascii="Times New Roman" w:eastAsia="Times New Roman" w:hAnsi="Times New Roman" w:cs="Times New Roman"/>
          <w:sz w:val="16"/>
          <w:szCs w:val="16"/>
          <w:lang w:eastAsia="ru-RU"/>
        </w:rPr>
      </w:pPr>
    </w:p>
    <w:p w14:paraId="7155906C" w14:textId="77777777" w:rsidR="00BF2AA7" w:rsidRDefault="00BF2AA7" w:rsidP="00134EC1">
      <w:pPr>
        <w:suppressAutoHyphens w:val="0"/>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p>
    <w:p w14:paraId="7A926668" w14:textId="77777777" w:rsidR="00BF2AA7" w:rsidRDefault="00BF2AA7" w:rsidP="00134EC1">
      <w:pPr>
        <w:suppressAutoHyphens w:val="0"/>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p>
    <w:p w14:paraId="5D6FA8A1" w14:textId="77777777" w:rsidR="00BF2AA7" w:rsidRDefault="00BF2AA7" w:rsidP="00134EC1">
      <w:pPr>
        <w:suppressAutoHyphens w:val="0"/>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p>
    <w:p w14:paraId="1FA50447" w14:textId="77777777" w:rsidR="00BF2AA7" w:rsidRDefault="00BF2AA7" w:rsidP="00134EC1">
      <w:pPr>
        <w:suppressAutoHyphens w:val="0"/>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p>
    <w:p w14:paraId="18A1DED4" w14:textId="77777777" w:rsidR="00BF2AA7" w:rsidRDefault="00BF2AA7" w:rsidP="00134EC1">
      <w:pPr>
        <w:suppressAutoHyphens w:val="0"/>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p>
    <w:p w14:paraId="14EE25FD" w14:textId="77777777" w:rsidR="00BF2AA7" w:rsidRDefault="00BF2AA7" w:rsidP="00134EC1">
      <w:pPr>
        <w:suppressAutoHyphens w:val="0"/>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p>
    <w:p w14:paraId="0F340C84" w14:textId="77777777" w:rsidR="00BF2AA7" w:rsidRDefault="00BF2AA7" w:rsidP="00134EC1">
      <w:pPr>
        <w:suppressAutoHyphens w:val="0"/>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p>
    <w:p w14:paraId="5AD0E0DE" w14:textId="77777777" w:rsidR="00BF2AA7" w:rsidRDefault="00BF2AA7" w:rsidP="00134EC1">
      <w:pPr>
        <w:suppressAutoHyphens w:val="0"/>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p>
    <w:p w14:paraId="1A4F9857" w14:textId="77777777" w:rsidR="00BF2AA7" w:rsidRPr="00E83AEF" w:rsidRDefault="00BF2AA7" w:rsidP="00134EC1">
      <w:pPr>
        <w:suppressAutoHyphens w:val="0"/>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p>
    <w:p w14:paraId="2ABF1C77" w14:textId="77777777" w:rsidR="001907CB" w:rsidRDefault="001907CB" w:rsidP="001907CB">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r w:rsidRPr="001907CB">
        <w:rPr>
          <w:rFonts w:ascii="Times New Roman" w:hAnsi="Times New Roman" w:cs="Times New Roman"/>
          <w:sz w:val="24"/>
          <w:szCs w:val="24"/>
          <w:lang w:eastAsia="ru-RU"/>
        </w:rPr>
        <w:t xml:space="preserve">Приложение 4 </w:t>
      </w:r>
    </w:p>
    <w:p w14:paraId="00B3D6F4" w14:textId="77777777" w:rsidR="001907CB" w:rsidRDefault="001907CB" w:rsidP="001907CB">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14:paraId="1394F09B" w14:textId="77777777" w:rsidR="000D2CA2" w:rsidRPr="00134EC1" w:rsidRDefault="000D2CA2" w:rsidP="000D2CA2">
      <w:pPr>
        <w:suppressAutoHyphens w:val="0"/>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lastRenderedPageBreak/>
        <w:t>Кому ____________________________________</w:t>
      </w:r>
      <w:r>
        <w:rPr>
          <w:rFonts w:ascii="Times New Roman" w:eastAsia="Times New Roman" w:hAnsi="Times New Roman" w:cs="Times New Roman"/>
          <w:sz w:val="24"/>
          <w:szCs w:val="24"/>
          <w:lang w:eastAsia="ru-RU"/>
        </w:rPr>
        <w:t>________</w:t>
      </w:r>
    </w:p>
    <w:p w14:paraId="53DF1C0F" w14:textId="77777777" w:rsidR="000D2CA2" w:rsidRPr="00BF2AA7" w:rsidRDefault="000D2CA2" w:rsidP="000D2CA2">
      <w:pPr>
        <w:suppressAutoHyphens w:val="0"/>
        <w:autoSpaceDE w:val="0"/>
        <w:autoSpaceDN w:val="0"/>
        <w:adjustRightInd w:val="0"/>
        <w:spacing w:after="0" w:line="240" w:lineRule="auto"/>
        <w:ind w:left="4248" w:firstLine="42"/>
        <w:jc w:val="center"/>
        <w:rPr>
          <w:rFonts w:ascii="Times New Roman" w:eastAsia="Times New Roman" w:hAnsi="Times New Roman" w:cs="Times New Roman"/>
          <w:sz w:val="16"/>
          <w:szCs w:val="16"/>
          <w:lang w:eastAsia="ru-RU"/>
        </w:rPr>
      </w:pPr>
      <w:r w:rsidRPr="00BF2AA7">
        <w:rPr>
          <w:rFonts w:ascii="Times New Roman" w:eastAsia="Times New Roman" w:hAnsi="Times New Roman" w:cs="Times New Roman"/>
          <w:sz w:val="16"/>
          <w:szCs w:val="16"/>
          <w:lang w:eastAsia="ru-RU"/>
        </w:rPr>
        <w:t xml:space="preserve">(наименование застройщика (фамилия, имя, отчество (последнее при наличии) </w:t>
      </w:r>
      <w:proofErr w:type="gramStart"/>
      <w:r w:rsidRPr="00BF2AA7">
        <w:rPr>
          <w:rFonts w:ascii="Times New Roman" w:eastAsia="Times New Roman" w:hAnsi="Times New Roman" w:cs="Times New Roman"/>
          <w:sz w:val="16"/>
          <w:szCs w:val="16"/>
          <w:lang w:eastAsia="ru-RU"/>
        </w:rPr>
        <w:t>–д</w:t>
      </w:r>
      <w:proofErr w:type="gramEnd"/>
      <w:r w:rsidRPr="00BF2AA7">
        <w:rPr>
          <w:rFonts w:ascii="Times New Roman" w:eastAsia="Times New Roman" w:hAnsi="Times New Roman" w:cs="Times New Roman"/>
          <w:sz w:val="16"/>
          <w:szCs w:val="16"/>
          <w:lang w:eastAsia="ru-RU"/>
        </w:rPr>
        <w:t>ля граждан, полное наименование организации, фамилия, имя, отчество (последнее при наличии) руководителя – для юридических лиц</w:t>
      </w:r>
    </w:p>
    <w:p w14:paraId="31445CAB" w14:textId="77777777" w:rsidR="000D2CA2" w:rsidRPr="00134EC1" w:rsidRDefault="000D2CA2" w:rsidP="000D2CA2">
      <w:pPr>
        <w:suppressAutoHyphens w:val="0"/>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________________________________________</w:t>
      </w:r>
      <w:r>
        <w:rPr>
          <w:rFonts w:ascii="Times New Roman" w:eastAsia="Times New Roman" w:hAnsi="Times New Roman" w:cs="Times New Roman"/>
          <w:sz w:val="24"/>
          <w:szCs w:val="24"/>
          <w:lang w:eastAsia="ru-RU"/>
        </w:rPr>
        <w:t>_________</w:t>
      </w:r>
    </w:p>
    <w:p w14:paraId="26A3D135" w14:textId="77777777" w:rsidR="000D2CA2" w:rsidRPr="00134EC1" w:rsidRDefault="000D2CA2" w:rsidP="000D2CA2">
      <w:pPr>
        <w:suppressAutoHyphens w:val="0"/>
        <w:autoSpaceDE w:val="0"/>
        <w:autoSpaceDN w:val="0"/>
        <w:adjustRightInd w:val="0"/>
        <w:spacing w:after="0" w:line="240" w:lineRule="auto"/>
        <w:ind w:left="4245"/>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________________________________________</w:t>
      </w:r>
      <w:r>
        <w:rPr>
          <w:rFonts w:ascii="Times New Roman" w:eastAsia="Times New Roman" w:hAnsi="Times New Roman" w:cs="Times New Roman"/>
          <w:sz w:val="24"/>
          <w:szCs w:val="24"/>
          <w:lang w:eastAsia="ru-RU"/>
        </w:rPr>
        <w:t>_________</w:t>
      </w:r>
    </w:p>
    <w:p w14:paraId="759DA3DC" w14:textId="77777777" w:rsidR="000D2CA2" w:rsidRPr="00134EC1" w:rsidRDefault="000D2CA2" w:rsidP="000D2CA2">
      <w:pPr>
        <w:suppressAutoHyphens w:val="0"/>
        <w:autoSpaceDE w:val="0"/>
        <w:autoSpaceDN w:val="0"/>
        <w:adjustRightInd w:val="0"/>
        <w:spacing w:after="0" w:line="240" w:lineRule="auto"/>
        <w:ind w:left="4245"/>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Адрес заявителя: _______________________</w:t>
      </w:r>
      <w:r>
        <w:rPr>
          <w:rFonts w:ascii="Times New Roman" w:eastAsia="Times New Roman" w:hAnsi="Times New Roman" w:cs="Times New Roman"/>
          <w:sz w:val="24"/>
          <w:szCs w:val="24"/>
          <w:lang w:eastAsia="ru-RU"/>
        </w:rPr>
        <w:t>___________</w:t>
      </w:r>
    </w:p>
    <w:p w14:paraId="3BA4254F" w14:textId="77777777" w:rsidR="000D2CA2" w:rsidRPr="00BF2AA7" w:rsidRDefault="000D2CA2" w:rsidP="000D2CA2">
      <w:pPr>
        <w:tabs>
          <w:tab w:val="left" w:pos="2268"/>
        </w:tabs>
        <w:suppressAutoHyphens w:val="0"/>
        <w:autoSpaceDE w:val="0"/>
        <w:autoSpaceDN w:val="0"/>
        <w:adjustRightInd w:val="0"/>
        <w:spacing w:after="0" w:line="240" w:lineRule="auto"/>
        <w:ind w:left="4245"/>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Pr="00BF2AA7">
        <w:rPr>
          <w:rFonts w:ascii="Times New Roman" w:eastAsia="Times New Roman" w:hAnsi="Times New Roman" w:cs="Times New Roman"/>
          <w:sz w:val="16"/>
          <w:szCs w:val="16"/>
          <w:lang w:eastAsia="ru-RU"/>
        </w:rPr>
        <w:t xml:space="preserve"> (почтовый индекс и адрес,  адрес    электронной почты)</w:t>
      </w:r>
    </w:p>
    <w:p w14:paraId="2338213E" w14:textId="77777777" w:rsidR="000D2CA2" w:rsidRPr="00134EC1" w:rsidRDefault="000D2CA2" w:rsidP="000D2CA2">
      <w:pPr>
        <w:tabs>
          <w:tab w:val="left" w:pos="2268"/>
        </w:tabs>
        <w:suppressAutoHyphens w:val="0"/>
        <w:autoSpaceDE w:val="0"/>
        <w:autoSpaceDN w:val="0"/>
        <w:adjustRightInd w:val="0"/>
        <w:spacing w:after="0" w:line="240" w:lineRule="auto"/>
        <w:ind w:left="4245"/>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________________________________________</w:t>
      </w:r>
      <w:r>
        <w:rPr>
          <w:rFonts w:ascii="Times New Roman" w:eastAsia="Times New Roman" w:hAnsi="Times New Roman" w:cs="Times New Roman"/>
          <w:sz w:val="24"/>
          <w:szCs w:val="24"/>
          <w:lang w:eastAsia="ru-RU"/>
        </w:rPr>
        <w:t>_________</w:t>
      </w:r>
    </w:p>
    <w:p w14:paraId="3B5FFD53" w14:textId="77777777" w:rsidR="000D2CA2" w:rsidRPr="00134EC1" w:rsidRDefault="000D2CA2" w:rsidP="000D2CA2">
      <w:pPr>
        <w:tabs>
          <w:tab w:val="left" w:pos="2268"/>
        </w:tabs>
        <w:suppressAutoHyphens w:val="0"/>
        <w:autoSpaceDE w:val="0"/>
        <w:autoSpaceDN w:val="0"/>
        <w:adjustRightInd w:val="0"/>
        <w:spacing w:after="0" w:line="240" w:lineRule="auto"/>
        <w:ind w:left="4245"/>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________________________________________</w:t>
      </w:r>
      <w:r>
        <w:rPr>
          <w:rFonts w:ascii="Times New Roman" w:eastAsia="Times New Roman" w:hAnsi="Times New Roman" w:cs="Times New Roman"/>
          <w:sz w:val="24"/>
          <w:szCs w:val="24"/>
          <w:lang w:eastAsia="ru-RU"/>
        </w:rPr>
        <w:t>_________</w:t>
      </w:r>
    </w:p>
    <w:p w14:paraId="6C861CA9" w14:textId="77777777" w:rsidR="000D2CA2" w:rsidRPr="00134EC1" w:rsidRDefault="000D2CA2" w:rsidP="000D2CA2">
      <w:pPr>
        <w:tabs>
          <w:tab w:val="left" w:pos="2268"/>
        </w:tabs>
        <w:suppressAutoHyphens w:val="0"/>
        <w:autoSpaceDE w:val="0"/>
        <w:autoSpaceDN w:val="0"/>
        <w:adjustRightInd w:val="0"/>
        <w:spacing w:after="0" w:line="240" w:lineRule="auto"/>
        <w:ind w:left="4245"/>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________________________________________</w:t>
      </w:r>
      <w:r>
        <w:rPr>
          <w:rFonts w:ascii="Times New Roman" w:eastAsia="Times New Roman" w:hAnsi="Times New Roman" w:cs="Times New Roman"/>
          <w:sz w:val="24"/>
          <w:szCs w:val="24"/>
          <w:lang w:eastAsia="ru-RU"/>
        </w:rPr>
        <w:t>_________</w:t>
      </w:r>
    </w:p>
    <w:p w14:paraId="7006727B" w14:textId="77777777" w:rsidR="000D2CA2" w:rsidRPr="00134EC1" w:rsidRDefault="000D2CA2" w:rsidP="000D2CA2">
      <w:pPr>
        <w:tabs>
          <w:tab w:val="left" w:pos="2268"/>
        </w:tabs>
        <w:suppressAutoHyphens w:val="0"/>
        <w:autoSpaceDE w:val="0"/>
        <w:autoSpaceDN w:val="0"/>
        <w:adjustRightInd w:val="0"/>
        <w:spacing w:after="0" w:line="240" w:lineRule="auto"/>
        <w:ind w:left="4245"/>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Телефон (факс) заявителя:</w:t>
      </w:r>
    </w:p>
    <w:p w14:paraId="4262D8E3" w14:textId="77777777" w:rsidR="000D2CA2" w:rsidRPr="00134EC1" w:rsidRDefault="000D2CA2" w:rsidP="000D2CA2">
      <w:pPr>
        <w:tabs>
          <w:tab w:val="left" w:pos="2268"/>
        </w:tabs>
        <w:suppressAutoHyphens w:val="0"/>
        <w:autoSpaceDE w:val="0"/>
        <w:autoSpaceDN w:val="0"/>
        <w:adjustRightInd w:val="0"/>
        <w:spacing w:after="0" w:line="240" w:lineRule="auto"/>
        <w:ind w:left="4245"/>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________________________________________</w:t>
      </w:r>
      <w:r>
        <w:rPr>
          <w:rFonts w:ascii="Times New Roman" w:eastAsia="Times New Roman" w:hAnsi="Times New Roman" w:cs="Times New Roman"/>
          <w:sz w:val="24"/>
          <w:szCs w:val="24"/>
          <w:lang w:eastAsia="ru-RU"/>
        </w:rPr>
        <w:t>_________</w:t>
      </w:r>
    </w:p>
    <w:p w14:paraId="65274E36" w14:textId="77777777" w:rsidR="000D2CA2" w:rsidRPr="00134EC1" w:rsidRDefault="000D2CA2" w:rsidP="000D2CA2">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2FB736E" w14:textId="77777777" w:rsidR="00134EC1" w:rsidRDefault="00134EC1" w:rsidP="00134EC1">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FF04DFA" w14:textId="77777777" w:rsidR="000D2CA2" w:rsidRPr="00134EC1" w:rsidRDefault="000D2CA2" w:rsidP="00134EC1">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387FEC2" w14:textId="71770539" w:rsidR="00134EC1" w:rsidRPr="00134EC1" w:rsidRDefault="00134EC1" w:rsidP="000D2CA2">
      <w:pPr>
        <w:tabs>
          <w:tab w:val="center" w:pos="4676"/>
          <w:tab w:val="left" w:pos="6130"/>
        </w:tabs>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8"/>
          <w:szCs w:val="28"/>
          <w:lang w:eastAsia="ru-RU"/>
        </w:rPr>
        <w:t>УВЕДОМЛЕНИЕ</w:t>
      </w:r>
    </w:p>
    <w:p w14:paraId="13450A02" w14:textId="77777777" w:rsidR="00134EC1" w:rsidRPr="00134EC1" w:rsidRDefault="00134EC1" w:rsidP="00134EC1">
      <w:pPr>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8"/>
          <w:szCs w:val="28"/>
          <w:lang w:eastAsia="ru-RU"/>
        </w:rPr>
        <w:t xml:space="preserve"> об отказе в исправлении опечаток или ошибок </w:t>
      </w:r>
    </w:p>
    <w:p w14:paraId="5A9DBBAB" w14:textId="77777777" w:rsidR="00134EC1" w:rsidRPr="00134EC1" w:rsidRDefault="00134EC1" w:rsidP="00134EC1">
      <w:pPr>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70356E9D" w14:textId="5A19A368" w:rsidR="00134EC1" w:rsidRPr="00134EC1" w:rsidRDefault="00134EC1" w:rsidP="00134EC1">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8"/>
          <w:szCs w:val="28"/>
          <w:lang w:eastAsia="ru-RU"/>
        </w:rPr>
        <w:t>__________________________________________________________________</w:t>
      </w:r>
      <w:r w:rsidR="000D2CA2">
        <w:rPr>
          <w:rFonts w:ascii="Times New Roman" w:eastAsia="Times New Roman" w:hAnsi="Times New Roman" w:cs="Times New Roman"/>
          <w:sz w:val="28"/>
          <w:szCs w:val="28"/>
          <w:lang w:eastAsia="ru-RU"/>
        </w:rPr>
        <w:t>______</w:t>
      </w:r>
    </w:p>
    <w:p w14:paraId="4CE17D50" w14:textId="77777777" w:rsidR="00134EC1" w:rsidRPr="000D2CA2" w:rsidRDefault="00134EC1" w:rsidP="00554300">
      <w:pPr>
        <w:suppressAutoHyphens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D2CA2">
        <w:rPr>
          <w:rFonts w:ascii="Times New Roman" w:eastAsia="Times New Roman" w:hAnsi="Times New Roman" w:cs="Times New Roman"/>
          <w:sz w:val="16"/>
          <w:szCs w:val="16"/>
          <w:lang w:eastAsia="ru-RU"/>
        </w:rPr>
        <w:t>(наименование уполномоченного органа)</w:t>
      </w:r>
    </w:p>
    <w:p w14:paraId="01913EB5" w14:textId="3278A9DF" w:rsidR="00134EC1" w:rsidRPr="00351DA1" w:rsidRDefault="00134EC1" w:rsidP="00134EC1">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51DA1">
        <w:rPr>
          <w:rFonts w:ascii="Times New Roman" w:eastAsia="Times New Roman" w:hAnsi="Times New Roman" w:cs="Times New Roman"/>
          <w:sz w:val="24"/>
          <w:szCs w:val="24"/>
          <w:lang w:eastAsia="ru-RU"/>
        </w:rPr>
        <w:t>на основании</w:t>
      </w:r>
      <w:r w:rsidRPr="00134EC1">
        <w:rPr>
          <w:rFonts w:ascii="Times New Roman" w:eastAsia="Times New Roman" w:hAnsi="Times New Roman" w:cs="Times New Roman"/>
          <w:sz w:val="28"/>
          <w:szCs w:val="28"/>
          <w:lang w:eastAsia="ru-RU"/>
        </w:rPr>
        <w:t xml:space="preserve"> ________________________________________________ </w:t>
      </w:r>
      <w:r w:rsidRPr="00351DA1">
        <w:rPr>
          <w:rFonts w:ascii="Times New Roman" w:eastAsia="Times New Roman" w:hAnsi="Times New Roman" w:cs="Times New Roman"/>
          <w:sz w:val="24"/>
          <w:szCs w:val="24"/>
          <w:lang w:eastAsia="ru-RU"/>
        </w:rPr>
        <w:t xml:space="preserve">отказано в исправлении опечаток или ошибок. </w:t>
      </w:r>
    </w:p>
    <w:p w14:paraId="3C1F54A9" w14:textId="6822B009" w:rsidR="00134EC1" w:rsidRPr="00351DA1" w:rsidRDefault="00134EC1" w:rsidP="000D2CA2">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351DA1">
        <w:rPr>
          <w:rFonts w:ascii="Times New Roman" w:eastAsia="Times New Roman" w:hAnsi="Times New Roman" w:cs="Times New Roman"/>
          <w:sz w:val="24"/>
          <w:szCs w:val="24"/>
          <w:lang w:eastAsia="ru-RU"/>
        </w:rPr>
        <w:t>Данный отказ может быть обжалован в досудебном порядке путем направления жалобы в</w:t>
      </w:r>
      <w:r w:rsidRPr="00134EC1">
        <w:rPr>
          <w:rFonts w:ascii="Times New Roman" w:eastAsia="Times New Roman" w:hAnsi="Times New Roman" w:cs="Times New Roman"/>
          <w:sz w:val="28"/>
          <w:szCs w:val="28"/>
          <w:lang w:eastAsia="ru-RU"/>
        </w:rPr>
        <w:t xml:space="preserve"> ________________________</w:t>
      </w:r>
      <w:r w:rsidR="000D2CA2">
        <w:rPr>
          <w:rFonts w:ascii="Times New Roman" w:eastAsia="Times New Roman" w:hAnsi="Times New Roman" w:cs="Times New Roman"/>
          <w:sz w:val="28"/>
          <w:szCs w:val="28"/>
          <w:lang w:eastAsia="ru-RU"/>
        </w:rPr>
        <w:t>______________</w:t>
      </w:r>
      <w:r w:rsidR="00351DA1">
        <w:rPr>
          <w:rFonts w:ascii="Times New Roman" w:eastAsia="Times New Roman" w:hAnsi="Times New Roman" w:cs="Times New Roman"/>
          <w:sz w:val="28"/>
          <w:szCs w:val="28"/>
          <w:lang w:eastAsia="ru-RU"/>
        </w:rPr>
        <w:t>____________</w:t>
      </w:r>
      <w:r w:rsidRPr="00134EC1">
        <w:rPr>
          <w:rFonts w:ascii="Times New Roman" w:eastAsia="Times New Roman" w:hAnsi="Times New Roman" w:cs="Times New Roman"/>
          <w:sz w:val="28"/>
          <w:szCs w:val="28"/>
          <w:lang w:eastAsia="ru-RU"/>
        </w:rPr>
        <w:t xml:space="preserve">, </w:t>
      </w:r>
      <w:r w:rsidRPr="00351DA1">
        <w:rPr>
          <w:rFonts w:ascii="Times New Roman" w:eastAsia="Times New Roman" w:hAnsi="Times New Roman" w:cs="Times New Roman"/>
          <w:sz w:val="24"/>
          <w:szCs w:val="24"/>
          <w:lang w:eastAsia="ru-RU"/>
        </w:rPr>
        <w:t>а также в судебном порядке.</w:t>
      </w:r>
      <w:proofErr w:type="gramEnd"/>
    </w:p>
    <w:p w14:paraId="18FFA600" w14:textId="77777777" w:rsidR="00134EC1" w:rsidRPr="00351DA1" w:rsidRDefault="00134EC1" w:rsidP="00134EC1">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28FFB55" w14:textId="51A68297" w:rsidR="00134EC1" w:rsidRPr="00134EC1" w:rsidRDefault="00134EC1" w:rsidP="00134EC1">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51DA1">
        <w:rPr>
          <w:rFonts w:ascii="Times New Roman" w:eastAsia="Times New Roman" w:hAnsi="Times New Roman" w:cs="Times New Roman"/>
          <w:sz w:val="24"/>
          <w:szCs w:val="24"/>
          <w:lang w:eastAsia="ru-RU"/>
        </w:rPr>
        <w:t>Дополнительно информируем:</w:t>
      </w:r>
      <w:r w:rsidRPr="00134EC1">
        <w:rPr>
          <w:rFonts w:ascii="Times New Roman" w:eastAsia="Times New Roman" w:hAnsi="Times New Roman" w:cs="Times New Roman"/>
          <w:sz w:val="28"/>
          <w:szCs w:val="28"/>
          <w:lang w:eastAsia="ru-RU"/>
        </w:rPr>
        <w:t>_______________________________________</w:t>
      </w:r>
      <w:r w:rsidR="00351DA1">
        <w:rPr>
          <w:rFonts w:ascii="Times New Roman" w:eastAsia="Times New Roman" w:hAnsi="Times New Roman" w:cs="Times New Roman"/>
          <w:sz w:val="28"/>
          <w:szCs w:val="28"/>
          <w:lang w:eastAsia="ru-RU"/>
        </w:rPr>
        <w:t>___________</w:t>
      </w:r>
    </w:p>
    <w:p w14:paraId="08A9C19A" w14:textId="400B0DBA" w:rsidR="00134EC1" w:rsidRPr="00134EC1" w:rsidRDefault="00134EC1" w:rsidP="00134EC1">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8"/>
          <w:szCs w:val="28"/>
          <w:lang w:eastAsia="ru-RU"/>
        </w:rPr>
        <w:t>_________________________________________________________________</w:t>
      </w:r>
      <w:r w:rsidR="00351DA1">
        <w:rPr>
          <w:rFonts w:ascii="Times New Roman" w:eastAsia="Times New Roman" w:hAnsi="Times New Roman" w:cs="Times New Roman"/>
          <w:sz w:val="28"/>
          <w:szCs w:val="28"/>
          <w:lang w:eastAsia="ru-RU"/>
        </w:rPr>
        <w:t>_______</w:t>
      </w:r>
    </w:p>
    <w:p w14:paraId="7374DCA0" w14:textId="031A6B38" w:rsidR="00134EC1" w:rsidRPr="00134EC1" w:rsidRDefault="00134EC1" w:rsidP="00134EC1">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8"/>
          <w:szCs w:val="28"/>
          <w:lang w:eastAsia="ru-RU"/>
        </w:rPr>
        <w:t>_________________________________________________________________</w:t>
      </w:r>
      <w:r w:rsidR="00351DA1">
        <w:rPr>
          <w:rFonts w:ascii="Times New Roman" w:eastAsia="Times New Roman" w:hAnsi="Times New Roman" w:cs="Times New Roman"/>
          <w:sz w:val="28"/>
          <w:szCs w:val="28"/>
          <w:lang w:eastAsia="ru-RU"/>
        </w:rPr>
        <w:t>_______</w:t>
      </w:r>
    </w:p>
    <w:p w14:paraId="6540E25B" w14:textId="77777777" w:rsidR="00134EC1" w:rsidRPr="00351DA1" w:rsidRDefault="00134EC1" w:rsidP="00134EC1">
      <w:pPr>
        <w:suppressAutoHyphens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351DA1">
        <w:rPr>
          <w:rFonts w:ascii="Times New Roman" w:eastAsia="Times New Roman" w:hAnsi="Times New Roman" w:cs="Times New Roman"/>
          <w:sz w:val="16"/>
          <w:szCs w:val="16"/>
          <w:lang w:eastAsia="ru-RU"/>
        </w:rPr>
        <w:t>(указывается информация при наличии)</w:t>
      </w:r>
    </w:p>
    <w:p w14:paraId="05389D32" w14:textId="77777777" w:rsidR="00134EC1" w:rsidRPr="00134EC1" w:rsidRDefault="00134EC1" w:rsidP="00134EC1">
      <w:pPr>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7F33C5C" w14:textId="77777777" w:rsidR="00134EC1" w:rsidRPr="00134EC1" w:rsidRDefault="00134EC1" w:rsidP="00134EC1">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8"/>
          <w:szCs w:val="28"/>
          <w:lang w:eastAsia="ru-RU"/>
        </w:rPr>
        <w:tab/>
      </w:r>
    </w:p>
    <w:p w14:paraId="795F9446" w14:textId="77777777" w:rsidR="00134EC1" w:rsidRPr="00134EC1" w:rsidRDefault="00134EC1" w:rsidP="00134EC1">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FA6A3EB" w14:textId="77777777" w:rsidR="00351DA1" w:rsidRPr="00134EC1" w:rsidRDefault="00351DA1" w:rsidP="00351DA1">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8"/>
          <w:szCs w:val="28"/>
          <w:lang w:eastAsia="ru-RU"/>
        </w:rPr>
        <w:t xml:space="preserve">______________           </w:t>
      </w:r>
      <w:r>
        <w:rPr>
          <w:rFonts w:ascii="Times New Roman" w:eastAsia="Times New Roman" w:hAnsi="Times New Roman" w:cs="Times New Roman"/>
          <w:sz w:val="28"/>
          <w:szCs w:val="28"/>
          <w:lang w:eastAsia="ru-RU"/>
        </w:rPr>
        <w:t xml:space="preserve">    </w:t>
      </w:r>
      <w:r w:rsidRPr="00134EC1">
        <w:rPr>
          <w:rFonts w:ascii="Times New Roman" w:eastAsia="Times New Roman" w:hAnsi="Times New Roman" w:cs="Times New Roman"/>
          <w:sz w:val="28"/>
          <w:szCs w:val="28"/>
          <w:lang w:eastAsia="ru-RU"/>
        </w:rPr>
        <w:t xml:space="preserve">   ________________     </w:t>
      </w:r>
      <w:r>
        <w:rPr>
          <w:rFonts w:ascii="Times New Roman" w:eastAsia="Times New Roman" w:hAnsi="Times New Roman" w:cs="Times New Roman"/>
          <w:sz w:val="28"/>
          <w:szCs w:val="28"/>
          <w:lang w:eastAsia="ru-RU"/>
        </w:rPr>
        <w:t xml:space="preserve">     </w:t>
      </w:r>
      <w:r w:rsidRPr="00134EC1">
        <w:rPr>
          <w:rFonts w:ascii="Times New Roman" w:eastAsia="Times New Roman" w:hAnsi="Times New Roman" w:cs="Times New Roman"/>
          <w:sz w:val="28"/>
          <w:szCs w:val="28"/>
          <w:lang w:eastAsia="ru-RU"/>
        </w:rPr>
        <w:t xml:space="preserve">    ___________________</w:t>
      </w:r>
    </w:p>
    <w:p w14:paraId="16EB64B0" w14:textId="77777777" w:rsidR="00351DA1" w:rsidRPr="00BF2AA7" w:rsidRDefault="00351DA1" w:rsidP="00351DA1">
      <w:pPr>
        <w:suppressAutoHyphens w:val="0"/>
        <w:autoSpaceDE w:val="0"/>
        <w:autoSpaceDN w:val="0"/>
        <w:adjustRightInd w:val="0"/>
        <w:spacing w:after="0" w:line="240" w:lineRule="auto"/>
        <w:ind w:left="150"/>
        <w:jc w:val="both"/>
        <w:rPr>
          <w:rFonts w:ascii="Times New Roman" w:eastAsia="Times New Roman" w:hAnsi="Times New Roman" w:cs="Times New Roman"/>
          <w:sz w:val="16"/>
          <w:szCs w:val="16"/>
          <w:lang w:eastAsia="ru-RU"/>
        </w:rPr>
      </w:pPr>
      <w:proofErr w:type="gramStart"/>
      <w:r w:rsidRPr="00BF2AA7">
        <w:rPr>
          <w:rFonts w:ascii="Times New Roman" w:eastAsia="Times New Roman" w:hAnsi="Times New Roman" w:cs="Times New Roman"/>
          <w:sz w:val="16"/>
          <w:szCs w:val="16"/>
          <w:lang w:eastAsia="ru-RU"/>
        </w:rPr>
        <w:t xml:space="preserve">(должность)            </w:t>
      </w:r>
      <w:r>
        <w:rPr>
          <w:rFonts w:ascii="Times New Roman" w:eastAsia="Times New Roman" w:hAnsi="Times New Roman" w:cs="Times New Roman"/>
          <w:sz w:val="16"/>
          <w:szCs w:val="16"/>
          <w:lang w:eastAsia="ru-RU"/>
        </w:rPr>
        <w:t xml:space="preserve">                                                    </w:t>
      </w:r>
      <w:r w:rsidRPr="00BF2AA7">
        <w:rPr>
          <w:rFonts w:ascii="Times New Roman" w:eastAsia="Times New Roman" w:hAnsi="Times New Roman" w:cs="Times New Roman"/>
          <w:sz w:val="16"/>
          <w:szCs w:val="16"/>
          <w:lang w:eastAsia="ru-RU"/>
        </w:rPr>
        <w:t xml:space="preserve">           (подпись)        </w:t>
      </w:r>
      <w:r>
        <w:rPr>
          <w:rFonts w:ascii="Times New Roman" w:eastAsia="Times New Roman" w:hAnsi="Times New Roman" w:cs="Times New Roman"/>
          <w:sz w:val="16"/>
          <w:szCs w:val="16"/>
          <w:lang w:eastAsia="ru-RU"/>
        </w:rPr>
        <w:t xml:space="preserve">                                 </w:t>
      </w:r>
      <w:r w:rsidRPr="00BF2AA7">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 xml:space="preserve">        </w:t>
      </w:r>
      <w:r w:rsidRPr="00BF2AA7">
        <w:rPr>
          <w:rFonts w:ascii="Times New Roman" w:eastAsia="Times New Roman" w:hAnsi="Times New Roman" w:cs="Times New Roman"/>
          <w:sz w:val="16"/>
          <w:szCs w:val="16"/>
          <w:lang w:eastAsia="ru-RU"/>
        </w:rPr>
        <w:t xml:space="preserve">    (фамилия, имя, отчество  </w:t>
      </w:r>
      <w:proofErr w:type="gramEnd"/>
    </w:p>
    <w:p w14:paraId="5F826025" w14:textId="77777777" w:rsidR="00351DA1" w:rsidRPr="00BF2AA7" w:rsidRDefault="00351DA1" w:rsidP="00351DA1">
      <w:pPr>
        <w:suppressAutoHyphens w:val="0"/>
        <w:autoSpaceDE w:val="0"/>
        <w:autoSpaceDN w:val="0"/>
        <w:adjustRightInd w:val="0"/>
        <w:spacing w:after="0" w:line="240" w:lineRule="auto"/>
        <w:ind w:left="150"/>
        <w:jc w:val="both"/>
        <w:rPr>
          <w:rFonts w:ascii="Times New Roman" w:eastAsia="Times New Roman" w:hAnsi="Times New Roman" w:cs="Times New Roman"/>
          <w:sz w:val="16"/>
          <w:szCs w:val="16"/>
          <w:lang w:eastAsia="ru-RU"/>
        </w:rPr>
      </w:pPr>
      <w:r w:rsidRPr="00BF2AA7">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 xml:space="preserve">                                                                           </w:t>
      </w:r>
      <w:r w:rsidRPr="00BF2AA7">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 xml:space="preserve">                </w:t>
      </w:r>
      <w:r w:rsidRPr="00BF2AA7">
        <w:rPr>
          <w:rFonts w:ascii="Times New Roman" w:eastAsia="Times New Roman" w:hAnsi="Times New Roman" w:cs="Times New Roman"/>
          <w:sz w:val="16"/>
          <w:szCs w:val="16"/>
          <w:lang w:eastAsia="ru-RU"/>
        </w:rPr>
        <w:t xml:space="preserve">  (последнее – при наличии)</w:t>
      </w:r>
    </w:p>
    <w:p w14:paraId="3941B1AE" w14:textId="77777777" w:rsidR="00134EC1" w:rsidRPr="00134EC1" w:rsidRDefault="00134EC1" w:rsidP="00134EC1">
      <w:pPr>
        <w:suppressAutoHyphens w:val="0"/>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p>
    <w:p w14:paraId="284A45E4" w14:textId="77777777" w:rsidR="00134EC1" w:rsidRPr="00134EC1" w:rsidRDefault="00134EC1" w:rsidP="00134EC1">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14:paraId="446801F6" w14:textId="77777777" w:rsidR="00134EC1" w:rsidRPr="00134EC1" w:rsidRDefault="00134EC1" w:rsidP="00134EC1">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14:paraId="652014CE" w14:textId="77777777" w:rsidR="00134EC1" w:rsidRPr="00134EC1" w:rsidRDefault="00134EC1" w:rsidP="00134EC1">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14:paraId="1ACB05E5" w14:textId="77777777" w:rsidR="00134EC1" w:rsidRDefault="00134EC1" w:rsidP="00134EC1">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14:paraId="79ADDA9C" w14:textId="77777777" w:rsidR="00554300" w:rsidRPr="00134EC1" w:rsidRDefault="00554300" w:rsidP="00134EC1">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14:paraId="1DA88A43" w14:textId="77777777" w:rsidR="00134EC1" w:rsidRDefault="00134EC1" w:rsidP="00134EC1">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14:paraId="27AF4BBA" w14:textId="77777777" w:rsidR="00351DA1" w:rsidRDefault="00351DA1" w:rsidP="00134EC1">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14:paraId="0AF8E1B6" w14:textId="77777777" w:rsidR="00351DA1" w:rsidRDefault="00351DA1" w:rsidP="00134EC1">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14:paraId="08F7AD01" w14:textId="77777777" w:rsidR="00351DA1" w:rsidRDefault="00351DA1" w:rsidP="00134EC1">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14:paraId="20B4C772" w14:textId="77777777" w:rsidR="00351DA1" w:rsidRDefault="00351DA1" w:rsidP="00134EC1">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14:paraId="52543036" w14:textId="77777777" w:rsidR="00351DA1" w:rsidRDefault="00351DA1" w:rsidP="00134EC1">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14:paraId="02CA729E" w14:textId="77777777" w:rsidR="00351DA1" w:rsidRDefault="00351DA1" w:rsidP="00134EC1">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14:paraId="14F62BB4" w14:textId="77777777" w:rsidR="00351DA1" w:rsidRDefault="00351DA1" w:rsidP="00134EC1">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14:paraId="7BECCB19" w14:textId="77777777" w:rsidR="00351DA1" w:rsidRPr="00134EC1" w:rsidRDefault="00351DA1" w:rsidP="00134EC1">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14:paraId="65CCDBEB" w14:textId="77777777" w:rsidR="00134EC1" w:rsidRPr="00134EC1" w:rsidRDefault="00134EC1" w:rsidP="00134EC1">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Приложение 5</w:t>
      </w:r>
    </w:p>
    <w:p w14:paraId="7F1DAD52" w14:textId="77777777" w:rsidR="00134EC1" w:rsidRPr="00134EC1" w:rsidRDefault="00134EC1" w:rsidP="00134EC1">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14:paraId="0FDEA36E" w14:textId="77777777" w:rsidR="00351DA1" w:rsidRPr="00134EC1" w:rsidRDefault="00351DA1" w:rsidP="00351DA1">
      <w:pPr>
        <w:suppressAutoHyphens w:val="0"/>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lastRenderedPageBreak/>
        <w:t>Кому ____________________________________</w:t>
      </w:r>
      <w:r>
        <w:rPr>
          <w:rFonts w:ascii="Times New Roman" w:eastAsia="Times New Roman" w:hAnsi="Times New Roman" w:cs="Times New Roman"/>
          <w:sz w:val="24"/>
          <w:szCs w:val="24"/>
          <w:lang w:eastAsia="ru-RU"/>
        </w:rPr>
        <w:t>________</w:t>
      </w:r>
    </w:p>
    <w:p w14:paraId="6B306C81" w14:textId="77777777" w:rsidR="00351DA1" w:rsidRPr="00BF2AA7" w:rsidRDefault="00351DA1" w:rsidP="00351DA1">
      <w:pPr>
        <w:suppressAutoHyphens w:val="0"/>
        <w:autoSpaceDE w:val="0"/>
        <w:autoSpaceDN w:val="0"/>
        <w:adjustRightInd w:val="0"/>
        <w:spacing w:after="0" w:line="240" w:lineRule="auto"/>
        <w:ind w:left="4248" w:firstLine="42"/>
        <w:jc w:val="center"/>
        <w:rPr>
          <w:rFonts w:ascii="Times New Roman" w:eastAsia="Times New Roman" w:hAnsi="Times New Roman" w:cs="Times New Roman"/>
          <w:sz w:val="16"/>
          <w:szCs w:val="16"/>
          <w:lang w:eastAsia="ru-RU"/>
        </w:rPr>
      </w:pPr>
      <w:r w:rsidRPr="00BF2AA7">
        <w:rPr>
          <w:rFonts w:ascii="Times New Roman" w:eastAsia="Times New Roman" w:hAnsi="Times New Roman" w:cs="Times New Roman"/>
          <w:sz w:val="16"/>
          <w:szCs w:val="16"/>
          <w:lang w:eastAsia="ru-RU"/>
        </w:rPr>
        <w:t xml:space="preserve">(наименование застройщика (фамилия, имя, отчество (последнее при наличии) </w:t>
      </w:r>
      <w:proofErr w:type="gramStart"/>
      <w:r w:rsidRPr="00BF2AA7">
        <w:rPr>
          <w:rFonts w:ascii="Times New Roman" w:eastAsia="Times New Roman" w:hAnsi="Times New Roman" w:cs="Times New Roman"/>
          <w:sz w:val="16"/>
          <w:szCs w:val="16"/>
          <w:lang w:eastAsia="ru-RU"/>
        </w:rPr>
        <w:t>–д</w:t>
      </w:r>
      <w:proofErr w:type="gramEnd"/>
      <w:r w:rsidRPr="00BF2AA7">
        <w:rPr>
          <w:rFonts w:ascii="Times New Roman" w:eastAsia="Times New Roman" w:hAnsi="Times New Roman" w:cs="Times New Roman"/>
          <w:sz w:val="16"/>
          <w:szCs w:val="16"/>
          <w:lang w:eastAsia="ru-RU"/>
        </w:rPr>
        <w:t>ля граждан, полное наименование организации, фамилия, имя, отчество (последнее при наличии) руководителя – для юридических лиц</w:t>
      </w:r>
    </w:p>
    <w:p w14:paraId="3BBF7DE2" w14:textId="77777777" w:rsidR="00351DA1" w:rsidRPr="00134EC1" w:rsidRDefault="00351DA1" w:rsidP="00351DA1">
      <w:pPr>
        <w:suppressAutoHyphens w:val="0"/>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________________________________________</w:t>
      </w:r>
      <w:r>
        <w:rPr>
          <w:rFonts w:ascii="Times New Roman" w:eastAsia="Times New Roman" w:hAnsi="Times New Roman" w:cs="Times New Roman"/>
          <w:sz w:val="24"/>
          <w:szCs w:val="24"/>
          <w:lang w:eastAsia="ru-RU"/>
        </w:rPr>
        <w:t>_________</w:t>
      </w:r>
    </w:p>
    <w:p w14:paraId="3C4D2C08" w14:textId="77777777" w:rsidR="00351DA1" w:rsidRPr="00134EC1" w:rsidRDefault="00351DA1" w:rsidP="00351DA1">
      <w:pPr>
        <w:suppressAutoHyphens w:val="0"/>
        <w:autoSpaceDE w:val="0"/>
        <w:autoSpaceDN w:val="0"/>
        <w:adjustRightInd w:val="0"/>
        <w:spacing w:after="0" w:line="240" w:lineRule="auto"/>
        <w:ind w:left="4245"/>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________________________________________</w:t>
      </w:r>
      <w:r>
        <w:rPr>
          <w:rFonts w:ascii="Times New Roman" w:eastAsia="Times New Roman" w:hAnsi="Times New Roman" w:cs="Times New Roman"/>
          <w:sz w:val="24"/>
          <w:szCs w:val="24"/>
          <w:lang w:eastAsia="ru-RU"/>
        </w:rPr>
        <w:t>_________</w:t>
      </w:r>
    </w:p>
    <w:p w14:paraId="779EFC14" w14:textId="77777777" w:rsidR="00351DA1" w:rsidRPr="00134EC1" w:rsidRDefault="00351DA1" w:rsidP="00351DA1">
      <w:pPr>
        <w:suppressAutoHyphens w:val="0"/>
        <w:autoSpaceDE w:val="0"/>
        <w:autoSpaceDN w:val="0"/>
        <w:adjustRightInd w:val="0"/>
        <w:spacing w:after="0" w:line="240" w:lineRule="auto"/>
        <w:ind w:left="4245"/>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Адрес заявителя: _______________________</w:t>
      </w:r>
      <w:r>
        <w:rPr>
          <w:rFonts w:ascii="Times New Roman" w:eastAsia="Times New Roman" w:hAnsi="Times New Roman" w:cs="Times New Roman"/>
          <w:sz w:val="24"/>
          <w:szCs w:val="24"/>
          <w:lang w:eastAsia="ru-RU"/>
        </w:rPr>
        <w:t>___________</w:t>
      </w:r>
    </w:p>
    <w:p w14:paraId="29398EEB" w14:textId="77777777" w:rsidR="00351DA1" w:rsidRPr="00BF2AA7" w:rsidRDefault="00351DA1" w:rsidP="00351DA1">
      <w:pPr>
        <w:tabs>
          <w:tab w:val="left" w:pos="2268"/>
        </w:tabs>
        <w:suppressAutoHyphens w:val="0"/>
        <w:autoSpaceDE w:val="0"/>
        <w:autoSpaceDN w:val="0"/>
        <w:adjustRightInd w:val="0"/>
        <w:spacing w:after="0" w:line="240" w:lineRule="auto"/>
        <w:ind w:left="4245"/>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Pr="00BF2AA7">
        <w:rPr>
          <w:rFonts w:ascii="Times New Roman" w:eastAsia="Times New Roman" w:hAnsi="Times New Roman" w:cs="Times New Roman"/>
          <w:sz w:val="16"/>
          <w:szCs w:val="16"/>
          <w:lang w:eastAsia="ru-RU"/>
        </w:rPr>
        <w:t xml:space="preserve"> (почтовый индекс и адрес,  адрес    электронной почты)</w:t>
      </w:r>
    </w:p>
    <w:p w14:paraId="202C8665" w14:textId="77777777" w:rsidR="00351DA1" w:rsidRPr="00134EC1" w:rsidRDefault="00351DA1" w:rsidP="00351DA1">
      <w:pPr>
        <w:tabs>
          <w:tab w:val="left" w:pos="2268"/>
        </w:tabs>
        <w:suppressAutoHyphens w:val="0"/>
        <w:autoSpaceDE w:val="0"/>
        <w:autoSpaceDN w:val="0"/>
        <w:adjustRightInd w:val="0"/>
        <w:spacing w:after="0" w:line="240" w:lineRule="auto"/>
        <w:ind w:left="4245"/>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________________________________________</w:t>
      </w:r>
      <w:r>
        <w:rPr>
          <w:rFonts w:ascii="Times New Roman" w:eastAsia="Times New Roman" w:hAnsi="Times New Roman" w:cs="Times New Roman"/>
          <w:sz w:val="24"/>
          <w:szCs w:val="24"/>
          <w:lang w:eastAsia="ru-RU"/>
        </w:rPr>
        <w:t>_________</w:t>
      </w:r>
    </w:p>
    <w:p w14:paraId="672C8CEF" w14:textId="77777777" w:rsidR="00351DA1" w:rsidRPr="00134EC1" w:rsidRDefault="00351DA1" w:rsidP="00351DA1">
      <w:pPr>
        <w:tabs>
          <w:tab w:val="left" w:pos="2268"/>
        </w:tabs>
        <w:suppressAutoHyphens w:val="0"/>
        <w:autoSpaceDE w:val="0"/>
        <w:autoSpaceDN w:val="0"/>
        <w:adjustRightInd w:val="0"/>
        <w:spacing w:after="0" w:line="240" w:lineRule="auto"/>
        <w:ind w:left="4245"/>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________________________________________</w:t>
      </w:r>
      <w:r>
        <w:rPr>
          <w:rFonts w:ascii="Times New Roman" w:eastAsia="Times New Roman" w:hAnsi="Times New Roman" w:cs="Times New Roman"/>
          <w:sz w:val="24"/>
          <w:szCs w:val="24"/>
          <w:lang w:eastAsia="ru-RU"/>
        </w:rPr>
        <w:t>_________</w:t>
      </w:r>
    </w:p>
    <w:p w14:paraId="3327882A" w14:textId="77777777" w:rsidR="00351DA1" w:rsidRPr="00134EC1" w:rsidRDefault="00351DA1" w:rsidP="00351DA1">
      <w:pPr>
        <w:tabs>
          <w:tab w:val="left" w:pos="2268"/>
        </w:tabs>
        <w:suppressAutoHyphens w:val="0"/>
        <w:autoSpaceDE w:val="0"/>
        <w:autoSpaceDN w:val="0"/>
        <w:adjustRightInd w:val="0"/>
        <w:spacing w:after="0" w:line="240" w:lineRule="auto"/>
        <w:ind w:left="4245"/>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________________________________________</w:t>
      </w:r>
      <w:r>
        <w:rPr>
          <w:rFonts w:ascii="Times New Roman" w:eastAsia="Times New Roman" w:hAnsi="Times New Roman" w:cs="Times New Roman"/>
          <w:sz w:val="24"/>
          <w:szCs w:val="24"/>
          <w:lang w:eastAsia="ru-RU"/>
        </w:rPr>
        <w:t>_________</w:t>
      </w:r>
    </w:p>
    <w:p w14:paraId="0E9F76D9" w14:textId="77777777" w:rsidR="00351DA1" w:rsidRPr="00134EC1" w:rsidRDefault="00351DA1" w:rsidP="00351DA1">
      <w:pPr>
        <w:tabs>
          <w:tab w:val="left" w:pos="2268"/>
        </w:tabs>
        <w:suppressAutoHyphens w:val="0"/>
        <w:autoSpaceDE w:val="0"/>
        <w:autoSpaceDN w:val="0"/>
        <w:adjustRightInd w:val="0"/>
        <w:spacing w:after="0" w:line="240" w:lineRule="auto"/>
        <w:ind w:left="4245"/>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Телефон (факс) заявителя:</w:t>
      </w:r>
    </w:p>
    <w:p w14:paraId="169F102B" w14:textId="77777777" w:rsidR="00351DA1" w:rsidRPr="00134EC1" w:rsidRDefault="00351DA1" w:rsidP="00351DA1">
      <w:pPr>
        <w:tabs>
          <w:tab w:val="left" w:pos="2268"/>
        </w:tabs>
        <w:suppressAutoHyphens w:val="0"/>
        <w:autoSpaceDE w:val="0"/>
        <w:autoSpaceDN w:val="0"/>
        <w:adjustRightInd w:val="0"/>
        <w:spacing w:after="0" w:line="240" w:lineRule="auto"/>
        <w:ind w:left="4245"/>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________________________________________</w:t>
      </w:r>
      <w:r>
        <w:rPr>
          <w:rFonts w:ascii="Times New Roman" w:eastAsia="Times New Roman" w:hAnsi="Times New Roman" w:cs="Times New Roman"/>
          <w:sz w:val="24"/>
          <w:szCs w:val="24"/>
          <w:lang w:eastAsia="ru-RU"/>
        </w:rPr>
        <w:t>_________</w:t>
      </w:r>
    </w:p>
    <w:p w14:paraId="6F3BF0F9" w14:textId="77777777" w:rsidR="00351DA1" w:rsidRPr="00134EC1" w:rsidRDefault="00351DA1" w:rsidP="00351DA1">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2DEF636" w14:textId="77777777" w:rsidR="00134EC1" w:rsidRPr="00134EC1" w:rsidRDefault="00134EC1" w:rsidP="00134EC1">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p>
    <w:p w14:paraId="7E985B84" w14:textId="77777777" w:rsidR="00134EC1" w:rsidRPr="00134EC1" w:rsidRDefault="00134EC1" w:rsidP="00134EC1">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5FBD85B" w14:textId="77777777" w:rsidR="00134EC1" w:rsidRPr="00134EC1" w:rsidRDefault="00134EC1" w:rsidP="00134EC1">
      <w:pPr>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8"/>
          <w:szCs w:val="28"/>
          <w:lang w:eastAsia="ru-RU"/>
        </w:rPr>
        <w:t>ОТКАЗ</w:t>
      </w:r>
    </w:p>
    <w:p w14:paraId="19A7E936" w14:textId="77777777" w:rsidR="00134EC1" w:rsidRPr="00134EC1" w:rsidRDefault="00134EC1" w:rsidP="00134EC1">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в выдаче копииуведомления о соответствии построенных 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14:paraId="59AA8166" w14:textId="77777777" w:rsidR="00134EC1" w:rsidRPr="00134EC1" w:rsidRDefault="00134EC1" w:rsidP="00134EC1">
      <w:pPr>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7D331C83" w14:textId="7E93FC3C" w:rsidR="00134EC1" w:rsidRPr="00134EC1" w:rsidRDefault="00134EC1" w:rsidP="00351DA1">
      <w:pPr>
        <w:suppressAutoHyphens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51DA1">
        <w:rPr>
          <w:rFonts w:ascii="Times New Roman" w:eastAsia="Times New Roman" w:hAnsi="Times New Roman" w:cs="Times New Roman"/>
          <w:sz w:val="24"/>
          <w:szCs w:val="24"/>
          <w:lang w:eastAsia="ru-RU"/>
        </w:rPr>
        <w:t>В выдаче копии</w:t>
      </w:r>
      <w:r w:rsidRPr="00134EC1">
        <w:rPr>
          <w:rFonts w:ascii="Times New Roman" w:eastAsia="Times New Roman" w:hAnsi="Times New Roman" w:cs="Times New Roman"/>
          <w:sz w:val="28"/>
          <w:szCs w:val="28"/>
          <w:lang w:eastAsia="ru-RU"/>
        </w:rPr>
        <w:t xml:space="preserve"> ______________________________________________ __________________________________________________________________</w:t>
      </w:r>
      <w:r w:rsidR="00351DA1">
        <w:rPr>
          <w:rFonts w:ascii="Times New Roman" w:eastAsia="Times New Roman" w:hAnsi="Times New Roman" w:cs="Times New Roman"/>
          <w:sz w:val="28"/>
          <w:szCs w:val="28"/>
          <w:lang w:eastAsia="ru-RU"/>
        </w:rPr>
        <w:t>_____</w:t>
      </w:r>
      <w:r w:rsidRPr="00134EC1">
        <w:rPr>
          <w:rFonts w:ascii="Times New Roman" w:eastAsia="Times New Roman" w:hAnsi="Times New Roman" w:cs="Times New Roman"/>
          <w:sz w:val="28"/>
          <w:szCs w:val="28"/>
          <w:lang w:eastAsia="ru-RU"/>
        </w:rPr>
        <w:t>,</w:t>
      </w:r>
    </w:p>
    <w:p w14:paraId="2CD9D476" w14:textId="5A173C02" w:rsidR="00134EC1" w:rsidRPr="00351DA1" w:rsidRDefault="00134EC1" w:rsidP="00351DA1">
      <w:pPr>
        <w:suppressAutoHyphens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351DA1">
        <w:rPr>
          <w:rFonts w:ascii="Times New Roman" w:eastAsia="Times New Roman" w:hAnsi="Times New Roman" w:cs="Times New Roman"/>
          <w:sz w:val="16"/>
          <w:szCs w:val="16"/>
          <w:lang w:eastAsia="ru-RU"/>
        </w:rPr>
        <w:t>(указывается наименование НПА)</w:t>
      </w:r>
    </w:p>
    <w:p w14:paraId="3BB88AE9" w14:textId="385C4B0F" w:rsidR="00134EC1" w:rsidRPr="00134EC1" w:rsidRDefault="00134EC1" w:rsidP="00134EC1">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51DA1">
        <w:rPr>
          <w:rFonts w:ascii="Times New Roman" w:eastAsia="Times New Roman" w:hAnsi="Times New Roman" w:cs="Times New Roman"/>
          <w:sz w:val="24"/>
          <w:szCs w:val="24"/>
          <w:lang w:eastAsia="ru-RU"/>
        </w:rPr>
        <w:t>Вам отказано на основании</w:t>
      </w:r>
      <w:r w:rsidRPr="00134EC1">
        <w:rPr>
          <w:rFonts w:ascii="Times New Roman" w:eastAsia="Times New Roman" w:hAnsi="Times New Roman" w:cs="Times New Roman"/>
          <w:sz w:val="28"/>
          <w:szCs w:val="28"/>
          <w:lang w:eastAsia="ru-RU"/>
        </w:rPr>
        <w:t>___________________________________________</w:t>
      </w:r>
      <w:r w:rsidR="00351DA1">
        <w:rPr>
          <w:rFonts w:ascii="Times New Roman" w:eastAsia="Times New Roman" w:hAnsi="Times New Roman" w:cs="Times New Roman"/>
          <w:sz w:val="28"/>
          <w:szCs w:val="28"/>
          <w:lang w:eastAsia="ru-RU"/>
        </w:rPr>
        <w:t>_________</w:t>
      </w:r>
    </w:p>
    <w:p w14:paraId="31B5D088" w14:textId="0AE66D0A" w:rsidR="00134EC1" w:rsidRPr="00134EC1" w:rsidRDefault="00134EC1" w:rsidP="00134EC1">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8"/>
          <w:szCs w:val="28"/>
          <w:lang w:eastAsia="ru-RU"/>
        </w:rPr>
        <w:t>__________________________________________________________________</w:t>
      </w:r>
      <w:r w:rsidR="00351DA1">
        <w:rPr>
          <w:rFonts w:ascii="Times New Roman" w:eastAsia="Times New Roman" w:hAnsi="Times New Roman" w:cs="Times New Roman"/>
          <w:sz w:val="28"/>
          <w:szCs w:val="28"/>
          <w:lang w:eastAsia="ru-RU"/>
        </w:rPr>
        <w:t>_____</w:t>
      </w:r>
    </w:p>
    <w:p w14:paraId="270DBA9D" w14:textId="77777777" w:rsidR="00134EC1" w:rsidRPr="00134EC1" w:rsidRDefault="00134EC1" w:rsidP="00134EC1">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4BCDE45" w14:textId="35317427" w:rsidR="00134EC1" w:rsidRPr="00134EC1" w:rsidRDefault="00134EC1" w:rsidP="00134EC1">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51DA1">
        <w:rPr>
          <w:rFonts w:ascii="Times New Roman" w:eastAsia="Times New Roman" w:hAnsi="Times New Roman" w:cs="Times New Roman"/>
          <w:sz w:val="24"/>
          <w:szCs w:val="24"/>
          <w:lang w:eastAsia="ru-RU"/>
        </w:rPr>
        <w:t>Дополнительно информируем:</w:t>
      </w:r>
      <w:r w:rsidRPr="00134EC1">
        <w:rPr>
          <w:rFonts w:ascii="Times New Roman" w:eastAsia="Times New Roman" w:hAnsi="Times New Roman" w:cs="Times New Roman"/>
          <w:sz w:val="28"/>
          <w:szCs w:val="28"/>
          <w:lang w:eastAsia="ru-RU"/>
        </w:rPr>
        <w:t>_______________________________________</w:t>
      </w:r>
      <w:r w:rsidR="00351DA1">
        <w:rPr>
          <w:rFonts w:ascii="Times New Roman" w:eastAsia="Times New Roman" w:hAnsi="Times New Roman" w:cs="Times New Roman"/>
          <w:sz w:val="28"/>
          <w:szCs w:val="28"/>
          <w:lang w:eastAsia="ru-RU"/>
        </w:rPr>
        <w:t>__________</w:t>
      </w:r>
    </w:p>
    <w:p w14:paraId="6CA7D09C" w14:textId="4541C91F" w:rsidR="00134EC1" w:rsidRPr="00134EC1" w:rsidRDefault="00134EC1" w:rsidP="00134EC1">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8"/>
          <w:szCs w:val="28"/>
          <w:lang w:eastAsia="ru-RU"/>
        </w:rPr>
        <w:t>_________________________________________________________________</w:t>
      </w:r>
      <w:r w:rsidR="00351DA1">
        <w:rPr>
          <w:rFonts w:ascii="Times New Roman" w:eastAsia="Times New Roman" w:hAnsi="Times New Roman" w:cs="Times New Roman"/>
          <w:sz w:val="28"/>
          <w:szCs w:val="28"/>
          <w:lang w:eastAsia="ru-RU"/>
        </w:rPr>
        <w:t>______</w:t>
      </w:r>
    </w:p>
    <w:p w14:paraId="7CFADED0" w14:textId="07CD72A5" w:rsidR="00134EC1" w:rsidRPr="00134EC1" w:rsidRDefault="00134EC1" w:rsidP="00134EC1">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8"/>
          <w:szCs w:val="28"/>
          <w:lang w:eastAsia="ru-RU"/>
        </w:rPr>
        <w:t>_________________________________________________________________</w:t>
      </w:r>
      <w:r w:rsidR="00351DA1">
        <w:rPr>
          <w:rFonts w:ascii="Times New Roman" w:eastAsia="Times New Roman" w:hAnsi="Times New Roman" w:cs="Times New Roman"/>
          <w:sz w:val="28"/>
          <w:szCs w:val="28"/>
          <w:lang w:eastAsia="ru-RU"/>
        </w:rPr>
        <w:t>______</w:t>
      </w:r>
    </w:p>
    <w:p w14:paraId="3F42D25D" w14:textId="77777777" w:rsidR="00134EC1" w:rsidRPr="00351DA1" w:rsidRDefault="00134EC1" w:rsidP="00134EC1">
      <w:pPr>
        <w:suppressAutoHyphens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351DA1">
        <w:rPr>
          <w:rFonts w:ascii="Times New Roman" w:eastAsia="Times New Roman" w:hAnsi="Times New Roman" w:cs="Times New Roman"/>
          <w:sz w:val="16"/>
          <w:szCs w:val="16"/>
          <w:lang w:eastAsia="ru-RU"/>
        </w:rPr>
        <w:t>(указывается информация при наличии)</w:t>
      </w:r>
    </w:p>
    <w:p w14:paraId="018D1CEB" w14:textId="77777777" w:rsidR="00134EC1" w:rsidRPr="00134EC1" w:rsidRDefault="00134EC1" w:rsidP="00134EC1">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D9B22C3" w14:textId="77777777" w:rsidR="00134EC1" w:rsidRPr="00134EC1" w:rsidRDefault="00134EC1" w:rsidP="00134EC1">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F4BA675" w14:textId="77777777" w:rsidR="00351DA1" w:rsidRPr="00134EC1" w:rsidRDefault="00351DA1" w:rsidP="00351DA1">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8"/>
          <w:szCs w:val="28"/>
          <w:lang w:eastAsia="ru-RU"/>
        </w:rPr>
        <w:t xml:space="preserve">______________           </w:t>
      </w:r>
      <w:r>
        <w:rPr>
          <w:rFonts w:ascii="Times New Roman" w:eastAsia="Times New Roman" w:hAnsi="Times New Roman" w:cs="Times New Roman"/>
          <w:sz w:val="28"/>
          <w:szCs w:val="28"/>
          <w:lang w:eastAsia="ru-RU"/>
        </w:rPr>
        <w:t xml:space="preserve">    </w:t>
      </w:r>
      <w:r w:rsidRPr="00134EC1">
        <w:rPr>
          <w:rFonts w:ascii="Times New Roman" w:eastAsia="Times New Roman" w:hAnsi="Times New Roman" w:cs="Times New Roman"/>
          <w:sz w:val="28"/>
          <w:szCs w:val="28"/>
          <w:lang w:eastAsia="ru-RU"/>
        </w:rPr>
        <w:t xml:space="preserve">   ________________     </w:t>
      </w:r>
      <w:r>
        <w:rPr>
          <w:rFonts w:ascii="Times New Roman" w:eastAsia="Times New Roman" w:hAnsi="Times New Roman" w:cs="Times New Roman"/>
          <w:sz w:val="28"/>
          <w:szCs w:val="28"/>
          <w:lang w:eastAsia="ru-RU"/>
        </w:rPr>
        <w:t xml:space="preserve">     </w:t>
      </w:r>
      <w:r w:rsidRPr="00134EC1">
        <w:rPr>
          <w:rFonts w:ascii="Times New Roman" w:eastAsia="Times New Roman" w:hAnsi="Times New Roman" w:cs="Times New Roman"/>
          <w:sz w:val="28"/>
          <w:szCs w:val="28"/>
          <w:lang w:eastAsia="ru-RU"/>
        </w:rPr>
        <w:t xml:space="preserve">    ___________________</w:t>
      </w:r>
    </w:p>
    <w:p w14:paraId="243DB8E3" w14:textId="77777777" w:rsidR="00351DA1" w:rsidRPr="00BF2AA7" w:rsidRDefault="00351DA1" w:rsidP="00351DA1">
      <w:pPr>
        <w:suppressAutoHyphens w:val="0"/>
        <w:autoSpaceDE w:val="0"/>
        <w:autoSpaceDN w:val="0"/>
        <w:adjustRightInd w:val="0"/>
        <w:spacing w:after="0" w:line="240" w:lineRule="auto"/>
        <w:ind w:left="150"/>
        <w:jc w:val="both"/>
        <w:rPr>
          <w:rFonts w:ascii="Times New Roman" w:eastAsia="Times New Roman" w:hAnsi="Times New Roman" w:cs="Times New Roman"/>
          <w:sz w:val="16"/>
          <w:szCs w:val="16"/>
          <w:lang w:eastAsia="ru-RU"/>
        </w:rPr>
      </w:pPr>
      <w:proofErr w:type="gramStart"/>
      <w:r w:rsidRPr="00BF2AA7">
        <w:rPr>
          <w:rFonts w:ascii="Times New Roman" w:eastAsia="Times New Roman" w:hAnsi="Times New Roman" w:cs="Times New Roman"/>
          <w:sz w:val="16"/>
          <w:szCs w:val="16"/>
          <w:lang w:eastAsia="ru-RU"/>
        </w:rPr>
        <w:t xml:space="preserve">(должность)            </w:t>
      </w:r>
      <w:r>
        <w:rPr>
          <w:rFonts w:ascii="Times New Roman" w:eastAsia="Times New Roman" w:hAnsi="Times New Roman" w:cs="Times New Roman"/>
          <w:sz w:val="16"/>
          <w:szCs w:val="16"/>
          <w:lang w:eastAsia="ru-RU"/>
        </w:rPr>
        <w:t xml:space="preserve">                                                    </w:t>
      </w:r>
      <w:r w:rsidRPr="00BF2AA7">
        <w:rPr>
          <w:rFonts w:ascii="Times New Roman" w:eastAsia="Times New Roman" w:hAnsi="Times New Roman" w:cs="Times New Roman"/>
          <w:sz w:val="16"/>
          <w:szCs w:val="16"/>
          <w:lang w:eastAsia="ru-RU"/>
        </w:rPr>
        <w:t xml:space="preserve">           (подпись)        </w:t>
      </w:r>
      <w:r>
        <w:rPr>
          <w:rFonts w:ascii="Times New Roman" w:eastAsia="Times New Roman" w:hAnsi="Times New Roman" w:cs="Times New Roman"/>
          <w:sz w:val="16"/>
          <w:szCs w:val="16"/>
          <w:lang w:eastAsia="ru-RU"/>
        </w:rPr>
        <w:t xml:space="preserve">                                 </w:t>
      </w:r>
      <w:r w:rsidRPr="00BF2AA7">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 xml:space="preserve">        </w:t>
      </w:r>
      <w:r w:rsidRPr="00BF2AA7">
        <w:rPr>
          <w:rFonts w:ascii="Times New Roman" w:eastAsia="Times New Roman" w:hAnsi="Times New Roman" w:cs="Times New Roman"/>
          <w:sz w:val="16"/>
          <w:szCs w:val="16"/>
          <w:lang w:eastAsia="ru-RU"/>
        </w:rPr>
        <w:t xml:space="preserve">    (фамилия, имя, отчество  </w:t>
      </w:r>
      <w:proofErr w:type="gramEnd"/>
    </w:p>
    <w:p w14:paraId="6EEAA2E5" w14:textId="77777777" w:rsidR="00351DA1" w:rsidRPr="00BF2AA7" w:rsidRDefault="00351DA1" w:rsidP="00351DA1">
      <w:pPr>
        <w:suppressAutoHyphens w:val="0"/>
        <w:autoSpaceDE w:val="0"/>
        <w:autoSpaceDN w:val="0"/>
        <w:adjustRightInd w:val="0"/>
        <w:spacing w:after="0" w:line="240" w:lineRule="auto"/>
        <w:ind w:left="150"/>
        <w:jc w:val="both"/>
        <w:rPr>
          <w:rFonts w:ascii="Times New Roman" w:eastAsia="Times New Roman" w:hAnsi="Times New Roman" w:cs="Times New Roman"/>
          <w:sz w:val="16"/>
          <w:szCs w:val="16"/>
          <w:lang w:eastAsia="ru-RU"/>
        </w:rPr>
      </w:pPr>
      <w:r w:rsidRPr="00BF2AA7">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 xml:space="preserve">                                                                           </w:t>
      </w:r>
      <w:r w:rsidRPr="00BF2AA7">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 xml:space="preserve">                </w:t>
      </w:r>
      <w:r w:rsidRPr="00BF2AA7">
        <w:rPr>
          <w:rFonts w:ascii="Times New Roman" w:eastAsia="Times New Roman" w:hAnsi="Times New Roman" w:cs="Times New Roman"/>
          <w:sz w:val="16"/>
          <w:szCs w:val="16"/>
          <w:lang w:eastAsia="ru-RU"/>
        </w:rPr>
        <w:t xml:space="preserve">  (последнее – при наличии)</w:t>
      </w:r>
    </w:p>
    <w:p w14:paraId="3A782181" w14:textId="77777777" w:rsidR="00351DA1" w:rsidRPr="00134EC1" w:rsidRDefault="00351DA1" w:rsidP="00351DA1">
      <w:pPr>
        <w:suppressAutoHyphens w:val="0"/>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p>
    <w:p w14:paraId="0EE016D0" w14:textId="77777777" w:rsidR="00134EC1" w:rsidRPr="00134EC1" w:rsidRDefault="00134EC1" w:rsidP="00134EC1">
      <w:pPr>
        <w:suppressAutoHyphens w:val="0"/>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p>
    <w:p w14:paraId="45D7E834" w14:textId="77777777" w:rsidR="00134EC1" w:rsidRPr="00134EC1" w:rsidRDefault="00134EC1" w:rsidP="00134EC1">
      <w:pPr>
        <w:shd w:val="clear" w:color="auto" w:fill="FFFFFF"/>
        <w:suppressAutoHyphens w:val="0"/>
        <w:spacing w:after="0" w:line="240" w:lineRule="auto"/>
        <w:jc w:val="both"/>
        <w:rPr>
          <w:rFonts w:ascii="Times New Roman" w:eastAsia="Times New Roman" w:hAnsi="Times New Roman" w:cs="Times New Roman"/>
          <w:sz w:val="28"/>
          <w:szCs w:val="20"/>
          <w:lang w:eastAsia="ru-RU"/>
        </w:rPr>
      </w:pPr>
    </w:p>
    <w:p w14:paraId="06F3E70A" w14:textId="77777777" w:rsidR="00134EC1" w:rsidRPr="00134EC1" w:rsidRDefault="00134EC1" w:rsidP="00134EC1">
      <w:pPr>
        <w:shd w:val="clear" w:color="auto" w:fill="FFFFFF"/>
        <w:suppressAutoHyphens w:val="0"/>
        <w:spacing w:after="0" w:line="240" w:lineRule="auto"/>
        <w:jc w:val="both"/>
        <w:rPr>
          <w:rFonts w:ascii="Times New Roman" w:eastAsia="Times New Roman" w:hAnsi="Times New Roman" w:cs="Times New Roman"/>
          <w:sz w:val="28"/>
          <w:szCs w:val="20"/>
          <w:lang w:eastAsia="ru-RU"/>
        </w:rPr>
      </w:pPr>
    </w:p>
    <w:p w14:paraId="55F31D6F" w14:textId="77777777" w:rsidR="00134EC1" w:rsidRPr="00134EC1" w:rsidRDefault="00134EC1" w:rsidP="00134EC1">
      <w:pPr>
        <w:shd w:val="clear" w:color="auto" w:fill="FFFFFF"/>
        <w:suppressAutoHyphens w:val="0"/>
        <w:spacing w:after="0" w:line="240" w:lineRule="auto"/>
        <w:jc w:val="both"/>
        <w:rPr>
          <w:rFonts w:ascii="Times New Roman" w:eastAsia="Times New Roman" w:hAnsi="Times New Roman" w:cs="Times New Roman"/>
          <w:sz w:val="28"/>
          <w:szCs w:val="20"/>
          <w:lang w:eastAsia="ru-RU"/>
        </w:rPr>
      </w:pPr>
    </w:p>
    <w:p w14:paraId="6ABD0B01" w14:textId="77777777" w:rsidR="00134EC1" w:rsidRPr="00134EC1" w:rsidRDefault="00134EC1" w:rsidP="00134EC1">
      <w:pPr>
        <w:shd w:val="clear" w:color="auto" w:fill="FFFFFF"/>
        <w:suppressAutoHyphens w:val="0"/>
        <w:spacing w:after="0" w:line="240" w:lineRule="auto"/>
        <w:jc w:val="both"/>
        <w:rPr>
          <w:rFonts w:ascii="Times New Roman" w:eastAsia="Times New Roman" w:hAnsi="Times New Roman" w:cs="Times New Roman"/>
          <w:sz w:val="28"/>
          <w:szCs w:val="20"/>
          <w:lang w:eastAsia="ru-RU"/>
        </w:rPr>
      </w:pPr>
    </w:p>
    <w:p w14:paraId="715C23D7" w14:textId="77777777" w:rsidR="00134EC1" w:rsidRPr="00134EC1" w:rsidRDefault="00134EC1" w:rsidP="00134EC1">
      <w:pPr>
        <w:shd w:val="clear" w:color="auto" w:fill="FFFFFF"/>
        <w:suppressAutoHyphens w:val="0"/>
        <w:spacing w:after="0" w:line="240" w:lineRule="auto"/>
        <w:jc w:val="both"/>
        <w:rPr>
          <w:rFonts w:ascii="Times New Roman" w:eastAsia="Times New Roman" w:hAnsi="Times New Roman" w:cs="Times New Roman"/>
          <w:sz w:val="28"/>
          <w:szCs w:val="20"/>
          <w:lang w:eastAsia="ru-RU"/>
        </w:rPr>
      </w:pPr>
    </w:p>
    <w:p w14:paraId="76D7E052" w14:textId="77777777" w:rsidR="00134EC1" w:rsidRDefault="00134EC1" w:rsidP="00134EC1">
      <w:pPr>
        <w:shd w:val="clear" w:color="auto" w:fill="FFFFFF"/>
        <w:suppressAutoHyphens w:val="0"/>
        <w:spacing w:after="0" w:line="240" w:lineRule="auto"/>
        <w:jc w:val="both"/>
        <w:rPr>
          <w:rFonts w:ascii="Times New Roman" w:eastAsia="Times New Roman" w:hAnsi="Times New Roman" w:cs="Times New Roman"/>
          <w:sz w:val="28"/>
          <w:szCs w:val="20"/>
          <w:lang w:eastAsia="ru-RU"/>
        </w:rPr>
      </w:pPr>
    </w:p>
    <w:p w14:paraId="2DAA2483" w14:textId="77777777" w:rsidR="00351DA1" w:rsidRDefault="00351DA1" w:rsidP="00134EC1">
      <w:pPr>
        <w:shd w:val="clear" w:color="auto" w:fill="FFFFFF"/>
        <w:suppressAutoHyphens w:val="0"/>
        <w:spacing w:after="0" w:line="240" w:lineRule="auto"/>
        <w:jc w:val="both"/>
        <w:rPr>
          <w:rFonts w:ascii="Times New Roman" w:eastAsia="Times New Roman" w:hAnsi="Times New Roman" w:cs="Times New Roman"/>
          <w:sz w:val="28"/>
          <w:szCs w:val="20"/>
          <w:lang w:eastAsia="ru-RU"/>
        </w:rPr>
      </w:pPr>
    </w:p>
    <w:p w14:paraId="7347767A" w14:textId="77777777" w:rsidR="00351DA1" w:rsidRDefault="00351DA1" w:rsidP="00134EC1">
      <w:pPr>
        <w:shd w:val="clear" w:color="auto" w:fill="FFFFFF"/>
        <w:suppressAutoHyphens w:val="0"/>
        <w:spacing w:after="0" w:line="240" w:lineRule="auto"/>
        <w:jc w:val="both"/>
        <w:rPr>
          <w:rFonts w:ascii="Times New Roman" w:eastAsia="Times New Roman" w:hAnsi="Times New Roman" w:cs="Times New Roman"/>
          <w:sz w:val="28"/>
          <w:szCs w:val="20"/>
          <w:lang w:eastAsia="ru-RU"/>
        </w:rPr>
      </w:pPr>
    </w:p>
    <w:p w14:paraId="17990BB3" w14:textId="77777777" w:rsidR="00351DA1" w:rsidRPr="00134EC1" w:rsidRDefault="00351DA1" w:rsidP="00134EC1">
      <w:pPr>
        <w:shd w:val="clear" w:color="auto" w:fill="FFFFFF"/>
        <w:suppressAutoHyphens w:val="0"/>
        <w:spacing w:after="0" w:line="240" w:lineRule="auto"/>
        <w:jc w:val="both"/>
        <w:rPr>
          <w:rFonts w:ascii="Times New Roman" w:eastAsia="Times New Roman" w:hAnsi="Times New Roman" w:cs="Times New Roman"/>
          <w:sz w:val="28"/>
          <w:szCs w:val="20"/>
          <w:lang w:eastAsia="ru-RU"/>
        </w:rPr>
      </w:pPr>
    </w:p>
    <w:p w14:paraId="52C5954F" w14:textId="77777777" w:rsidR="00134EC1" w:rsidRDefault="00134EC1" w:rsidP="00134EC1">
      <w:pPr>
        <w:shd w:val="clear" w:color="auto" w:fill="FFFFFF"/>
        <w:suppressAutoHyphens w:val="0"/>
        <w:spacing w:after="0" w:line="240" w:lineRule="auto"/>
        <w:jc w:val="both"/>
        <w:rPr>
          <w:rFonts w:ascii="Times New Roman" w:eastAsia="Times New Roman" w:hAnsi="Times New Roman" w:cs="Times New Roman"/>
          <w:sz w:val="28"/>
          <w:szCs w:val="20"/>
          <w:lang w:eastAsia="ru-RU"/>
        </w:rPr>
      </w:pPr>
    </w:p>
    <w:p w14:paraId="2822415A" w14:textId="77777777" w:rsidR="001D35E8" w:rsidRPr="00134EC1" w:rsidRDefault="001D35E8" w:rsidP="00134EC1">
      <w:pPr>
        <w:shd w:val="clear" w:color="auto" w:fill="FFFFFF"/>
        <w:suppressAutoHyphens w:val="0"/>
        <w:spacing w:after="0" w:line="240" w:lineRule="auto"/>
        <w:jc w:val="both"/>
        <w:rPr>
          <w:rFonts w:ascii="Times New Roman" w:eastAsia="Times New Roman" w:hAnsi="Times New Roman" w:cs="Times New Roman"/>
          <w:sz w:val="28"/>
          <w:szCs w:val="20"/>
          <w:lang w:eastAsia="ru-RU"/>
        </w:rPr>
      </w:pPr>
    </w:p>
    <w:p w14:paraId="4531EF7D" w14:textId="77777777" w:rsidR="00134EC1" w:rsidRPr="00134EC1" w:rsidRDefault="00134EC1" w:rsidP="00134EC1">
      <w:pPr>
        <w:shd w:val="clear" w:color="auto" w:fill="FFFFFF"/>
        <w:suppressAutoHyphens w:val="0"/>
        <w:spacing w:after="0" w:line="240" w:lineRule="auto"/>
        <w:jc w:val="right"/>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Приложение 6</w:t>
      </w:r>
    </w:p>
    <w:p w14:paraId="27BD72EE" w14:textId="77777777" w:rsidR="00134EC1" w:rsidRPr="00134EC1" w:rsidRDefault="00134EC1" w:rsidP="00134EC1">
      <w:pPr>
        <w:shd w:val="clear" w:color="auto" w:fill="FFFFFF"/>
        <w:suppressAutoHyphens w:val="0"/>
        <w:spacing w:after="0" w:line="240" w:lineRule="auto"/>
        <w:jc w:val="right"/>
        <w:rPr>
          <w:rFonts w:ascii="Times New Roman" w:eastAsia="Times New Roman" w:hAnsi="Times New Roman" w:cs="Times New Roman"/>
          <w:sz w:val="24"/>
          <w:szCs w:val="24"/>
          <w:lang w:eastAsia="ru-RU"/>
        </w:rPr>
      </w:pPr>
    </w:p>
    <w:p w14:paraId="018603BC" w14:textId="77777777" w:rsidR="00351DA1" w:rsidRPr="00134EC1" w:rsidRDefault="00351DA1" w:rsidP="00351DA1">
      <w:pPr>
        <w:suppressAutoHyphens w:val="0"/>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lastRenderedPageBreak/>
        <w:t>Кому ____________________________________</w:t>
      </w:r>
      <w:r>
        <w:rPr>
          <w:rFonts w:ascii="Times New Roman" w:eastAsia="Times New Roman" w:hAnsi="Times New Roman" w:cs="Times New Roman"/>
          <w:sz w:val="24"/>
          <w:szCs w:val="24"/>
          <w:lang w:eastAsia="ru-RU"/>
        </w:rPr>
        <w:t>________</w:t>
      </w:r>
    </w:p>
    <w:p w14:paraId="0D49F0EE" w14:textId="77777777" w:rsidR="00351DA1" w:rsidRPr="00BF2AA7" w:rsidRDefault="00351DA1" w:rsidP="00351DA1">
      <w:pPr>
        <w:suppressAutoHyphens w:val="0"/>
        <w:autoSpaceDE w:val="0"/>
        <w:autoSpaceDN w:val="0"/>
        <w:adjustRightInd w:val="0"/>
        <w:spacing w:after="0" w:line="240" w:lineRule="auto"/>
        <w:ind w:left="4248" w:firstLine="42"/>
        <w:jc w:val="center"/>
        <w:rPr>
          <w:rFonts w:ascii="Times New Roman" w:eastAsia="Times New Roman" w:hAnsi="Times New Roman" w:cs="Times New Roman"/>
          <w:sz w:val="16"/>
          <w:szCs w:val="16"/>
          <w:lang w:eastAsia="ru-RU"/>
        </w:rPr>
      </w:pPr>
      <w:r w:rsidRPr="00BF2AA7">
        <w:rPr>
          <w:rFonts w:ascii="Times New Roman" w:eastAsia="Times New Roman" w:hAnsi="Times New Roman" w:cs="Times New Roman"/>
          <w:sz w:val="16"/>
          <w:szCs w:val="16"/>
          <w:lang w:eastAsia="ru-RU"/>
        </w:rPr>
        <w:t xml:space="preserve">(наименование застройщика (фамилия, имя, отчество (последнее при наличии) </w:t>
      </w:r>
      <w:proofErr w:type="gramStart"/>
      <w:r w:rsidRPr="00BF2AA7">
        <w:rPr>
          <w:rFonts w:ascii="Times New Roman" w:eastAsia="Times New Roman" w:hAnsi="Times New Roman" w:cs="Times New Roman"/>
          <w:sz w:val="16"/>
          <w:szCs w:val="16"/>
          <w:lang w:eastAsia="ru-RU"/>
        </w:rPr>
        <w:t>–д</w:t>
      </w:r>
      <w:proofErr w:type="gramEnd"/>
      <w:r w:rsidRPr="00BF2AA7">
        <w:rPr>
          <w:rFonts w:ascii="Times New Roman" w:eastAsia="Times New Roman" w:hAnsi="Times New Roman" w:cs="Times New Roman"/>
          <w:sz w:val="16"/>
          <w:szCs w:val="16"/>
          <w:lang w:eastAsia="ru-RU"/>
        </w:rPr>
        <w:t>ля граждан, полное наименование организации, фамилия, имя, отчество (последнее при наличии) руководителя – для юридических лиц</w:t>
      </w:r>
    </w:p>
    <w:p w14:paraId="68ACA5B0" w14:textId="77777777" w:rsidR="00351DA1" w:rsidRPr="00134EC1" w:rsidRDefault="00351DA1" w:rsidP="00351DA1">
      <w:pPr>
        <w:suppressAutoHyphens w:val="0"/>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________________________________________</w:t>
      </w:r>
      <w:r>
        <w:rPr>
          <w:rFonts w:ascii="Times New Roman" w:eastAsia="Times New Roman" w:hAnsi="Times New Roman" w:cs="Times New Roman"/>
          <w:sz w:val="24"/>
          <w:szCs w:val="24"/>
          <w:lang w:eastAsia="ru-RU"/>
        </w:rPr>
        <w:t>_________</w:t>
      </w:r>
    </w:p>
    <w:p w14:paraId="425D445D" w14:textId="77777777" w:rsidR="00351DA1" w:rsidRPr="00134EC1" w:rsidRDefault="00351DA1" w:rsidP="00351DA1">
      <w:pPr>
        <w:suppressAutoHyphens w:val="0"/>
        <w:autoSpaceDE w:val="0"/>
        <w:autoSpaceDN w:val="0"/>
        <w:adjustRightInd w:val="0"/>
        <w:spacing w:after="0" w:line="240" w:lineRule="auto"/>
        <w:ind w:left="4245"/>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________________________________________</w:t>
      </w:r>
      <w:r>
        <w:rPr>
          <w:rFonts w:ascii="Times New Roman" w:eastAsia="Times New Roman" w:hAnsi="Times New Roman" w:cs="Times New Roman"/>
          <w:sz w:val="24"/>
          <w:szCs w:val="24"/>
          <w:lang w:eastAsia="ru-RU"/>
        </w:rPr>
        <w:t>_________</w:t>
      </w:r>
    </w:p>
    <w:p w14:paraId="0F1489D7" w14:textId="77777777" w:rsidR="00351DA1" w:rsidRPr="00134EC1" w:rsidRDefault="00351DA1" w:rsidP="00351DA1">
      <w:pPr>
        <w:suppressAutoHyphens w:val="0"/>
        <w:autoSpaceDE w:val="0"/>
        <w:autoSpaceDN w:val="0"/>
        <w:adjustRightInd w:val="0"/>
        <w:spacing w:after="0" w:line="240" w:lineRule="auto"/>
        <w:ind w:left="4245"/>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Адрес заявителя: _______________________</w:t>
      </w:r>
      <w:r>
        <w:rPr>
          <w:rFonts w:ascii="Times New Roman" w:eastAsia="Times New Roman" w:hAnsi="Times New Roman" w:cs="Times New Roman"/>
          <w:sz w:val="24"/>
          <w:szCs w:val="24"/>
          <w:lang w:eastAsia="ru-RU"/>
        </w:rPr>
        <w:t>___________</w:t>
      </w:r>
    </w:p>
    <w:p w14:paraId="21F8BFB8" w14:textId="77777777" w:rsidR="00351DA1" w:rsidRPr="00BF2AA7" w:rsidRDefault="00351DA1" w:rsidP="00351DA1">
      <w:pPr>
        <w:tabs>
          <w:tab w:val="left" w:pos="2268"/>
        </w:tabs>
        <w:suppressAutoHyphens w:val="0"/>
        <w:autoSpaceDE w:val="0"/>
        <w:autoSpaceDN w:val="0"/>
        <w:adjustRightInd w:val="0"/>
        <w:spacing w:after="0" w:line="240" w:lineRule="auto"/>
        <w:ind w:left="4245"/>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Pr="00BF2AA7">
        <w:rPr>
          <w:rFonts w:ascii="Times New Roman" w:eastAsia="Times New Roman" w:hAnsi="Times New Roman" w:cs="Times New Roman"/>
          <w:sz w:val="16"/>
          <w:szCs w:val="16"/>
          <w:lang w:eastAsia="ru-RU"/>
        </w:rPr>
        <w:t xml:space="preserve"> (почтовый индекс и адрес,  адрес    электронной почты)</w:t>
      </w:r>
    </w:p>
    <w:p w14:paraId="5EDFBBAD" w14:textId="77777777" w:rsidR="00351DA1" w:rsidRPr="00134EC1" w:rsidRDefault="00351DA1" w:rsidP="00351DA1">
      <w:pPr>
        <w:tabs>
          <w:tab w:val="left" w:pos="2268"/>
        </w:tabs>
        <w:suppressAutoHyphens w:val="0"/>
        <w:autoSpaceDE w:val="0"/>
        <w:autoSpaceDN w:val="0"/>
        <w:adjustRightInd w:val="0"/>
        <w:spacing w:after="0" w:line="240" w:lineRule="auto"/>
        <w:ind w:left="4245"/>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________________________________________</w:t>
      </w:r>
      <w:r>
        <w:rPr>
          <w:rFonts w:ascii="Times New Roman" w:eastAsia="Times New Roman" w:hAnsi="Times New Roman" w:cs="Times New Roman"/>
          <w:sz w:val="24"/>
          <w:szCs w:val="24"/>
          <w:lang w:eastAsia="ru-RU"/>
        </w:rPr>
        <w:t>_________</w:t>
      </w:r>
    </w:p>
    <w:p w14:paraId="482FC0C7" w14:textId="77777777" w:rsidR="00351DA1" w:rsidRPr="00134EC1" w:rsidRDefault="00351DA1" w:rsidP="00351DA1">
      <w:pPr>
        <w:tabs>
          <w:tab w:val="left" w:pos="2268"/>
        </w:tabs>
        <w:suppressAutoHyphens w:val="0"/>
        <w:autoSpaceDE w:val="0"/>
        <w:autoSpaceDN w:val="0"/>
        <w:adjustRightInd w:val="0"/>
        <w:spacing w:after="0" w:line="240" w:lineRule="auto"/>
        <w:ind w:left="4245"/>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________________________________________</w:t>
      </w:r>
      <w:r>
        <w:rPr>
          <w:rFonts w:ascii="Times New Roman" w:eastAsia="Times New Roman" w:hAnsi="Times New Roman" w:cs="Times New Roman"/>
          <w:sz w:val="24"/>
          <w:szCs w:val="24"/>
          <w:lang w:eastAsia="ru-RU"/>
        </w:rPr>
        <w:t>_________</w:t>
      </w:r>
    </w:p>
    <w:p w14:paraId="6B035F78" w14:textId="77777777" w:rsidR="00351DA1" w:rsidRPr="00134EC1" w:rsidRDefault="00351DA1" w:rsidP="00351DA1">
      <w:pPr>
        <w:tabs>
          <w:tab w:val="left" w:pos="2268"/>
        </w:tabs>
        <w:suppressAutoHyphens w:val="0"/>
        <w:autoSpaceDE w:val="0"/>
        <w:autoSpaceDN w:val="0"/>
        <w:adjustRightInd w:val="0"/>
        <w:spacing w:after="0" w:line="240" w:lineRule="auto"/>
        <w:ind w:left="4245"/>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________________________________________</w:t>
      </w:r>
      <w:r>
        <w:rPr>
          <w:rFonts w:ascii="Times New Roman" w:eastAsia="Times New Roman" w:hAnsi="Times New Roman" w:cs="Times New Roman"/>
          <w:sz w:val="24"/>
          <w:szCs w:val="24"/>
          <w:lang w:eastAsia="ru-RU"/>
        </w:rPr>
        <w:t>_________</w:t>
      </w:r>
    </w:p>
    <w:p w14:paraId="7B725BE0" w14:textId="77777777" w:rsidR="00351DA1" w:rsidRPr="00134EC1" w:rsidRDefault="00351DA1" w:rsidP="00351DA1">
      <w:pPr>
        <w:tabs>
          <w:tab w:val="left" w:pos="2268"/>
        </w:tabs>
        <w:suppressAutoHyphens w:val="0"/>
        <w:autoSpaceDE w:val="0"/>
        <w:autoSpaceDN w:val="0"/>
        <w:adjustRightInd w:val="0"/>
        <w:spacing w:after="0" w:line="240" w:lineRule="auto"/>
        <w:ind w:left="4245"/>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Телефон (факс) заявителя:</w:t>
      </w:r>
    </w:p>
    <w:p w14:paraId="6D3BA61F" w14:textId="77777777" w:rsidR="00351DA1" w:rsidRPr="00134EC1" w:rsidRDefault="00351DA1" w:rsidP="00351DA1">
      <w:pPr>
        <w:tabs>
          <w:tab w:val="left" w:pos="2268"/>
        </w:tabs>
        <w:suppressAutoHyphens w:val="0"/>
        <w:autoSpaceDE w:val="0"/>
        <w:autoSpaceDN w:val="0"/>
        <w:adjustRightInd w:val="0"/>
        <w:spacing w:after="0" w:line="240" w:lineRule="auto"/>
        <w:ind w:left="4245"/>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________________________________________</w:t>
      </w:r>
      <w:r>
        <w:rPr>
          <w:rFonts w:ascii="Times New Roman" w:eastAsia="Times New Roman" w:hAnsi="Times New Roman" w:cs="Times New Roman"/>
          <w:sz w:val="24"/>
          <w:szCs w:val="24"/>
          <w:lang w:eastAsia="ru-RU"/>
        </w:rPr>
        <w:t>_________</w:t>
      </w:r>
    </w:p>
    <w:p w14:paraId="0639CB72" w14:textId="77777777" w:rsidR="00134EC1" w:rsidRPr="00134EC1" w:rsidRDefault="00134EC1" w:rsidP="00134EC1">
      <w:pPr>
        <w:shd w:val="clear" w:color="auto" w:fill="FFFFFF"/>
        <w:suppressAutoHyphens w:val="0"/>
        <w:spacing w:after="0" w:line="240" w:lineRule="auto"/>
        <w:jc w:val="right"/>
        <w:rPr>
          <w:rFonts w:ascii="Times New Roman" w:eastAsia="Times New Roman" w:hAnsi="Times New Roman" w:cs="Times New Roman"/>
          <w:sz w:val="28"/>
          <w:szCs w:val="20"/>
          <w:lang w:eastAsia="ru-RU"/>
        </w:rPr>
      </w:pPr>
    </w:p>
    <w:p w14:paraId="723E9839" w14:textId="77777777" w:rsidR="00134EC1" w:rsidRPr="00134EC1" w:rsidRDefault="00134EC1" w:rsidP="00134EC1">
      <w:pPr>
        <w:shd w:val="clear" w:color="auto" w:fill="FFFFFF"/>
        <w:tabs>
          <w:tab w:val="left" w:pos="0"/>
        </w:tabs>
        <w:suppressAutoHyphens w:val="0"/>
        <w:spacing w:after="0" w:line="240" w:lineRule="auto"/>
        <w:jc w:val="center"/>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 xml:space="preserve">ОСТАВЛЕНИЕ </w:t>
      </w:r>
      <w:r w:rsidRPr="00134EC1">
        <w:rPr>
          <w:rFonts w:ascii="Times New Roman" w:eastAsia="Times New Roman" w:hAnsi="Times New Roman" w:cs="Times New Roman"/>
          <w:sz w:val="24"/>
          <w:szCs w:val="24"/>
          <w:lang w:eastAsia="ru-RU"/>
        </w:rPr>
        <w:tab/>
      </w:r>
    </w:p>
    <w:p w14:paraId="6662AB4E" w14:textId="77777777" w:rsidR="00134EC1" w:rsidRPr="00134EC1" w:rsidRDefault="00134EC1" w:rsidP="00134EC1">
      <w:pPr>
        <w:shd w:val="clear" w:color="auto" w:fill="FFFFFF"/>
        <w:tabs>
          <w:tab w:val="left" w:pos="0"/>
        </w:tabs>
        <w:suppressAutoHyphens w:val="0"/>
        <w:spacing w:after="0" w:line="240" w:lineRule="auto"/>
        <w:jc w:val="center"/>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без рассмотрения уведомления об окончании  строительства</w:t>
      </w:r>
    </w:p>
    <w:p w14:paraId="7252BF0D" w14:textId="77777777" w:rsidR="00134EC1" w:rsidRPr="00134EC1" w:rsidRDefault="00134EC1" w:rsidP="00134EC1">
      <w:pPr>
        <w:shd w:val="clear" w:color="auto" w:fill="FFFFFF"/>
        <w:tabs>
          <w:tab w:val="left" w:pos="0"/>
        </w:tabs>
        <w:suppressAutoHyphens w:val="0"/>
        <w:spacing w:after="0" w:line="240" w:lineRule="auto"/>
        <w:jc w:val="center"/>
        <w:rPr>
          <w:rFonts w:ascii="Times New Roman" w:eastAsia="Times New Roman" w:hAnsi="Times New Roman" w:cs="Times New Roman"/>
          <w:sz w:val="24"/>
          <w:szCs w:val="24"/>
          <w:lang w:eastAsia="ru-RU"/>
        </w:rPr>
      </w:pPr>
    </w:p>
    <w:p w14:paraId="6B784F41" w14:textId="77777777" w:rsidR="00134EC1" w:rsidRPr="00134EC1" w:rsidRDefault="00134EC1" w:rsidP="00134EC1">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На основании Вашего заявления от «____»________________г.  (указать нужное)</w:t>
      </w:r>
    </w:p>
    <w:p w14:paraId="0185626F" w14:textId="77777777" w:rsidR="00134EC1" w:rsidRPr="00134EC1" w:rsidRDefault="00134EC1" w:rsidP="00134EC1">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p>
    <w:tbl>
      <w:tblPr>
        <w:tblStyle w:val="aa"/>
        <w:tblW w:w="10314" w:type="dxa"/>
        <w:tblLook w:val="04A0" w:firstRow="1" w:lastRow="0" w:firstColumn="1" w:lastColumn="0" w:noHBand="0" w:noVBand="1"/>
      </w:tblPr>
      <w:tblGrid>
        <w:gridCol w:w="9606"/>
        <w:gridCol w:w="708"/>
      </w:tblGrid>
      <w:tr w:rsidR="00134EC1" w:rsidRPr="00134EC1" w14:paraId="5B39062E" w14:textId="77777777" w:rsidTr="00351DA1">
        <w:tc>
          <w:tcPr>
            <w:tcW w:w="9606" w:type="dxa"/>
          </w:tcPr>
          <w:p w14:paraId="751DEC80" w14:textId="77777777" w:rsidR="00134EC1" w:rsidRPr="00134EC1" w:rsidRDefault="00134EC1" w:rsidP="00134EC1">
            <w:pPr>
              <w:tabs>
                <w:tab w:val="left" w:pos="0"/>
              </w:tabs>
              <w:suppressAutoHyphens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в уведомлении об окончании строительства  отсутствуют сведения, предусмотренные абзацем первым части 16 статьи 55 Градостроительного кодекса Российской Федерации</w:t>
            </w:r>
          </w:p>
        </w:tc>
        <w:tc>
          <w:tcPr>
            <w:tcW w:w="708" w:type="dxa"/>
          </w:tcPr>
          <w:p w14:paraId="1806E2D7" w14:textId="77777777" w:rsidR="00134EC1" w:rsidRPr="00134EC1" w:rsidRDefault="00134EC1" w:rsidP="00134EC1">
            <w:pPr>
              <w:tabs>
                <w:tab w:val="left" w:pos="0"/>
              </w:tabs>
              <w:suppressAutoHyphens w:val="0"/>
              <w:spacing w:after="0" w:line="240" w:lineRule="auto"/>
              <w:jc w:val="both"/>
              <w:rPr>
                <w:rFonts w:cs="Times New Roman"/>
                <w:sz w:val="24"/>
                <w:szCs w:val="24"/>
                <w:lang w:eastAsia="ru-RU"/>
              </w:rPr>
            </w:pPr>
          </w:p>
        </w:tc>
      </w:tr>
      <w:tr w:rsidR="00134EC1" w:rsidRPr="00134EC1" w14:paraId="5AD84122" w14:textId="77777777" w:rsidTr="00351DA1">
        <w:tc>
          <w:tcPr>
            <w:tcW w:w="9606" w:type="dxa"/>
          </w:tcPr>
          <w:p w14:paraId="35AEF5C4" w14:textId="77777777" w:rsidR="00134EC1" w:rsidRPr="00134EC1" w:rsidRDefault="00134EC1" w:rsidP="00134EC1">
            <w:pPr>
              <w:shd w:val="clear" w:color="auto" w:fill="FFFFFF"/>
              <w:suppressAutoHyphens w:val="0"/>
              <w:spacing w:after="0" w:line="240" w:lineRule="auto"/>
              <w:jc w:val="both"/>
              <w:rPr>
                <w:rFonts w:ascii="Times New Roman" w:hAnsi="Times New Roman" w:cs="Times New Roman"/>
                <w:color w:val="000000"/>
                <w:sz w:val="24"/>
                <w:szCs w:val="24"/>
                <w:lang w:eastAsia="ru-RU"/>
              </w:rPr>
            </w:pPr>
            <w:r w:rsidRPr="00134EC1">
              <w:rPr>
                <w:rFonts w:ascii="Times New Roman" w:hAnsi="Times New Roman" w:cs="Times New Roman"/>
                <w:color w:val="000000"/>
                <w:sz w:val="24"/>
                <w:szCs w:val="24"/>
                <w:lang w:eastAsia="ru-RU"/>
              </w:rPr>
              <w:t>при подаче уведомления об окончании строительства заявителем не представлены в полном объеме  документы, предусмотренные пунктами 1-3 части 16 статьи 55 Градостроительного кодекса Российской Федерации</w:t>
            </w:r>
          </w:p>
        </w:tc>
        <w:tc>
          <w:tcPr>
            <w:tcW w:w="708" w:type="dxa"/>
          </w:tcPr>
          <w:p w14:paraId="14173EFE" w14:textId="77777777" w:rsidR="00134EC1" w:rsidRPr="00134EC1" w:rsidRDefault="00134EC1" w:rsidP="00134EC1">
            <w:pPr>
              <w:tabs>
                <w:tab w:val="left" w:pos="0"/>
              </w:tabs>
              <w:suppressAutoHyphens w:val="0"/>
              <w:spacing w:after="0" w:line="240" w:lineRule="auto"/>
              <w:jc w:val="both"/>
              <w:rPr>
                <w:rFonts w:cs="Times New Roman"/>
                <w:sz w:val="24"/>
                <w:szCs w:val="24"/>
                <w:lang w:eastAsia="ru-RU"/>
              </w:rPr>
            </w:pPr>
          </w:p>
        </w:tc>
      </w:tr>
      <w:tr w:rsidR="00134EC1" w:rsidRPr="00134EC1" w14:paraId="63FCA508" w14:textId="77777777" w:rsidTr="00351DA1">
        <w:tc>
          <w:tcPr>
            <w:tcW w:w="9606" w:type="dxa"/>
          </w:tcPr>
          <w:p w14:paraId="35478B4C" w14:textId="77777777" w:rsidR="00134EC1" w:rsidRPr="00134EC1" w:rsidRDefault="00134EC1" w:rsidP="00134EC1">
            <w:pPr>
              <w:tabs>
                <w:tab w:val="left" w:pos="0"/>
              </w:tabs>
              <w:suppressAutoHyphens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уведомление об окончании строительства поступило после истечения десяти лет со дня поступления уведомления о планируемых строительстве или реконструкции объекта индивидуального жилищного строительства или садового дома, в соответствии с которым осуществлялись строительство или реконструкция объекта индивидуального жилищного строительства или садового дома</w:t>
            </w:r>
          </w:p>
        </w:tc>
        <w:tc>
          <w:tcPr>
            <w:tcW w:w="708" w:type="dxa"/>
          </w:tcPr>
          <w:p w14:paraId="14B7A333" w14:textId="77777777" w:rsidR="00134EC1" w:rsidRPr="00134EC1" w:rsidRDefault="00134EC1" w:rsidP="00134EC1">
            <w:pPr>
              <w:tabs>
                <w:tab w:val="left" w:pos="0"/>
              </w:tabs>
              <w:suppressAutoHyphens w:val="0"/>
              <w:spacing w:after="0" w:line="240" w:lineRule="auto"/>
              <w:jc w:val="both"/>
              <w:rPr>
                <w:rFonts w:cs="Times New Roman"/>
                <w:sz w:val="24"/>
                <w:szCs w:val="24"/>
                <w:lang w:eastAsia="ru-RU"/>
              </w:rPr>
            </w:pPr>
          </w:p>
        </w:tc>
      </w:tr>
      <w:tr w:rsidR="00134EC1" w:rsidRPr="00134EC1" w14:paraId="7468ABDE" w14:textId="77777777" w:rsidTr="00351DA1">
        <w:tc>
          <w:tcPr>
            <w:tcW w:w="9606" w:type="dxa"/>
          </w:tcPr>
          <w:p w14:paraId="6E540503" w14:textId="77777777" w:rsidR="00134EC1" w:rsidRPr="00134EC1" w:rsidRDefault="00134EC1" w:rsidP="00134EC1">
            <w:pPr>
              <w:shd w:val="clear" w:color="auto" w:fill="FFFFFF"/>
              <w:suppressAutoHyphens w:val="0"/>
              <w:spacing w:after="0" w:line="240" w:lineRule="auto"/>
              <w:jc w:val="both"/>
              <w:rPr>
                <w:rFonts w:ascii="Times New Roman" w:hAnsi="Times New Roman" w:cs="Times New Roman"/>
                <w:color w:val="000000"/>
                <w:sz w:val="24"/>
                <w:szCs w:val="24"/>
                <w:lang w:eastAsia="ru-RU"/>
              </w:rPr>
            </w:pPr>
            <w:r w:rsidRPr="00134EC1">
              <w:rPr>
                <w:rFonts w:ascii="Times New Roman" w:hAnsi="Times New Roman" w:cs="Times New Roman"/>
                <w:color w:val="000000"/>
                <w:sz w:val="24"/>
                <w:szCs w:val="24"/>
                <w:lang w:eastAsia="ru-RU"/>
              </w:rPr>
              <w:t>уведомление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Градостроительного кодекса Российской Федерации)</w:t>
            </w:r>
          </w:p>
          <w:p w14:paraId="28512D84" w14:textId="77777777" w:rsidR="00134EC1" w:rsidRPr="00134EC1" w:rsidRDefault="00134EC1" w:rsidP="00134EC1">
            <w:pPr>
              <w:tabs>
                <w:tab w:val="left" w:pos="0"/>
              </w:tabs>
              <w:suppressAutoHyphens w:val="0"/>
              <w:spacing w:after="0" w:line="240" w:lineRule="auto"/>
              <w:jc w:val="both"/>
              <w:rPr>
                <w:rFonts w:ascii="Times New Roman" w:hAnsi="Times New Roman" w:cs="Times New Roman"/>
                <w:sz w:val="24"/>
                <w:szCs w:val="24"/>
                <w:lang w:eastAsia="ru-RU"/>
              </w:rPr>
            </w:pPr>
          </w:p>
        </w:tc>
        <w:tc>
          <w:tcPr>
            <w:tcW w:w="708" w:type="dxa"/>
          </w:tcPr>
          <w:p w14:paraId="4D4BEA4F" w14:textId="77777777" w:rsidR="00134EC1" w:rsidRPr="00134EC1" w:rsidRDefault="00134EC1" w:rsidP="00134EC1">
            <w:pPr>
              <w:tabs>
                <w:tab w:val="left" w:pos="0"/>
              </w:tabs>
              <w:suppressAutoHyphens w:val="0"/>
              <w:spacing w:after="0" w:line="240" w:lineRule="auto"/>
              <w:jc w:val="both"/>
              <w:rPr>
                <w:rFonts w:cs="Times New Roman"/>
                <w:sz w:val="24"/>
                <w:szCs w:val="24"/>
                <w:lang w:eastAsia="ru-RU"/>
              </w:rPr>
            </w:pPr>
          </w:p>
        </w:tc>
      </w:tr>
    </w:tbl>
    <w:p w14:paraId="6E965550" w14:textId="2460D5F2" w:rsidR="00554300" w:rsidRDefault="00554300" w:rsidP="00134EC1">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w:t>
      </w:r>
      <w:r w:rsidR="00351DA1">
        <w:rPr>
          <w:rFonts w:ascii="Times New Roman" w:eastAsia="Times New Roman" w:hAnsi="Times New Roman" w:cs="Times New Roman"/>
          <w:sz w:val="24"/>
          <w:szCs w:val="24"/>
          <w:lang w:eastAsia="ru-RU"/>
        </w:rPr>
        <w:t>_____________</w:t>
      </w:r>
    </w:p>
    <w:p w14:paraId="1853CD09" w14:textId="77777777" w:rsidR="00554300" w:rsidRPr="00351DA1" w:rsidRDefault="00554300" w:rsidP="00554300">
      <w:pPr>
        <w:shd w:val="clear" w:color="auto" w:fill="FFFFFF"/>
        <w:tabs>
          <w:tab w:val="left" w:pos="0"/>
        </w:tabs>
        <w:suppressAutoHyphens w:val="0"/>
        <w:spacing w:after="0" w:line="240" w:lineRule="auto"/>
        <w:jc w:val="center"/>
        <w:rPr>
          <w:rFonts w:ascii="Times New Roman" w:eastAsia="Times New Roman" w:hAnsi="Times New Roman" w:cs="Times New Roman"/>
          <w:sz w:val="16"/>
          <w:szCs w:val="16"/>
          <w:lang w:eastAsia="ru-RU"/>
        </w:rPr>
      </w:pPr>
      <w:r w:rsidRPr="00351DA1">
        <w:rPr>
          <w:rFonts w:ascii="Times New Roman" w:eastAsia="Times New Roman" w:hAnsi="Times New Roman" w:cs="Times New Roman"/>
          <w:sz w:val="16"/>
          <w:szCs w:val="16"/>
          <w:lang w:eastAsia="ru-RU"/>
        </w:rPr>
        <w:t>(указывается наименование уполномоченного органа)</w:t>
      </w:r>
    </w:p>
    <w:p w14:paraId="61ED8631" w14:textId="77777777" w:rsidR="00134EC1" w:rsidRPr="00134EC1" w:rsidRDefault="00134EC1" w:rsidP="00134EC1">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 xml:space="preserve"> принято решение об оставлении уведомления об окончании строительства  без рассмотр</w:t>
      </w:r>
      <w:r w:rsidR="00554300">
        <w:rPr>
          <w:rFonts w:ascii="Times New Roman" w:eastAsia="Times New Roman" w:hAnsi="Times New Roman" w:cs="Times New Roman"/>
          <w:sz w:val="24"/>
          <w:szCs w:val="24"/>
          <w:lang w:eastAsia="ru-RU"/>
        </w:rPr>
        <w:t>ения от «___»________________</w:t>
      </w:r>
      <w:proofErr w:type="gramStart"/>
      <w:r w:rsidR="00554300">
        <w:rPr>
          <w:rFonts w:ascii="Times New Roman" w:eastAsia="Times New Roman" w:hAnsi="Times New Roman" w:cs="Times New Roman"/>
          <w:sz w:val="24"/>
          <w:szCs w:val="24"/>
          <w:lang w:eastAsia="ru-RU"/>
        </w:rPr>
        <w:t>г</w:t>
      </w:r>
      <w:proofErr w:type="gramEnd"/>
      <w:r w:rsidR="00554300">
        <w:rPr>
          <w:rFonts w:ascii="Times New Roman" w:eastAsia="Times New Roman" w:hAnsi="Times New Roman" w:cs="Times New Roman"/>
          <w:sz w:val="24"/>
          <w:szCs w:val="24"/>
          <w:lang w:eastAsia="ru-RU"/>
        </w:rPr>
        <w:t>.</w:t>
      </w:r>
    </w:p>
    <w:p w14:paraId="70420148" w14:textId="77777777" w:rsidR="00134EC1" w:rsidRPr="00134EC1" w:rsidRDefault="00134EC1" w:rsidP="00134EC1">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После устранения выявленных нарушений Вы вправе обратиться за услугой повторно.</w:t>
      </w:r>
    </w:p>
    <w:p w14:paraId="2F380E2F" w14:textId="77777777" w:rsidR="00134EC1" w:rsidRPr="00134EC1" w:rsidRDefault="00134EC1" w:rsidP="00134EC1">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 xml:space="preserve">Одновременно возвращаем все документы, приложенные к уведомлению об окончании строительства на _______ л. </w:t>
      </w:r>
    </w:p>
    <w:p w14:paraId="1484F1A0" w14:textId="77777777" w:rsidR="00134EC1" w:rsidRPr="00134EC1" w:rsidRDefault="00134EC1" w:rsidP="00134EC1">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p>
    <w:p w14:paraId="7BC16078" w14:textId="77777777" w:rsidR="00351DA1" w:rsidRPr="00134EC1" w:rsidRDefault="00351DA1" w:rsidP="00351DA1">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8"/>
          <w:szCs w:val="28"/>
          <w:lang w:eastAsia="ru-RU"/>
        </w:rPr>
        <w:t xml:space="preserve">______________           </w:t>
      </w:r>
      <w:r>
        <w:rPr>
          <w:rFonts w:ascii="Times New Roman" w:eastAsia="Times New Roman" w:hAnsi="Times New Roman" w:cs="Times New Roman"/>
          <w:sz w:val="28"/>
          <w:szCs w:val="28"/>
          <w:lang w:eastAsia="ru-RU"/>
        </w:rPr>
        <w:t xml:space="preserve">    </w:t>
      </w:r>
      <w:r w:rsidRPr="00134EC1">
        <w:rPr>
          <w:rFonts w:ascii="Times New Roman" w:eastAsia="Times New Roman" w:hAnsi="Times New Roman" w:cs="Times New Roman"/>
          <w:sz w:val="28"/>
          <w:szCs w:val="28"/>
          <w:lang w:eastAsia="ru-RU"/>
        </w:rPr>
        <w:t xml:space="preserve">   ________________     </w:t>
      </w:r>
      <w:r>
        <w:rPr>
          <w:rFonts w:ascii="Times New Roman" w:eastAsia="Times New Roman" w:hAnsi="Times New Roman" w:cs="Times New Roman"/>
          <w:sz w:val="28"/>
          <w:szCs w:val="28"/>
          <w:lang w:eastAsia="ru-RU"/>
        </w:rPr>
        <w:t xml:space="preserve">     </w:t>
      </w:r>
      <w:r w:rsidRPr="00134EC1">
        <w:rPr>
          <w:rFonts w:ascii="Times New Roman" w:eastAsia="Times New Roman" w:hAnsi="Times New Roman" w:cs="Times New Roman"/>
          <w:sz w:val="28"/>
          <w:szCs w:val="28"/>
          <w:lang w:eastAsia="ru-RU"/>
        </w:rPr>
        <w:t xml:space="preserve">    ___________________</w:t>
      </w:r>
    </w:p>
    <w:p w14:paraId="449ECE89" w14:textId="77777777" w:rsidR="00351DA1" w:rsidRPr="00BF2AA7" w:rsidRDefault="00351DA1" w:rsidP="00351DA1">
      <w:pPr>
        <w:suppressAutoHyphens w:val="0"/>
        <w:autoSpaceDE w:val="0"/>
        <w:autoSpaceDN w:val="0"/>
        <w:adjustRightInd w:val="0"/>
        <w:spacing w:after="0" w:line="240" w:lineRule="auto"/>
        <w:ind w:left="150"/>
        <w:jc w:val="both"/>
        <w:rPr>
          <w:rFonts w:ascii="Times New Roman" w:eastAsia="Times New Roman" w:hAnsi="Times New Roman" w:cs="Times New Roman"/>
          <w:sz w:val="16"/>
          <w:szCs w:val="16"/>
          <w:lang w:eastAsia="ru-RU"/>
        </w:rPr>
      </w:pPr>
      <w:proofErr w:type="gramStart"/>
      <w:r w:rsidRPr="00BF2AA7">
        <w:rPr>
          <w:rFonts w:ascii="Times New Roman" w:eastAsia="Times New Roman" w:hAnsi="Times New Roman" w:cs="Times New Roman"/>
          <w:sz w:val="16"/>
          <w:szCs w:val="16"/>
          <w:lang w:eastAsia="ru-RU"/>
        </w:rPr>
        <w:t xml:space="preserve">(должность)            </w:t>
      </w:r>
      <w:r>
        <w:rPr>
          <w:rFonts w:ascii="Times New Roman" w:eastAsia="Times New Roman" w:hAnsi="Times New Roman" w:cs="Times New Roman"/>
          <w:sz w:val="16"/>
          <w:szCs w:val="16"/>
          <w:lang w:eastAsia="ru-RU"/>
        </w:rPr>
        <w:t xml:space="preserve">                                                    </w:t>
      </w:r>
      <w:r w:rsidRPr="00BF2AA7">
        <w:rPr>
          <w:rFonts w:ascii="Times New Roman" w:eastAsia="Times New Roman" w:hAnsi="Times New Roman" w:cs="Times New Roman"/>
          <w:sz w:val="16"/>
          <w:szCs w:val="16"/>
          <w:lang w:eastAsia="ru-RU"/>
        </w:rPr>
        <w:t xml:space="preserve">           (подпись)        </w:t>
      </w:r>
      <w:r>
        <w:rPr>
          <w:rFonts w:ascii="Times New Roman" w:eastAsia="Times New Roman" w:hAnsi="Times New Roman" w:cs="Times New Roman"/>
          <w:sz w:val="16"/>
          <w:szCs w:val="16"/>
          <w:lang w:eastAsia="ru-RU"/>
        </w:rPr>
        <w:t xml:space="preserve">                                 </w:t>
      </w:r>
      <w:r w:rsidRPr="00BF2AA7">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 xml:space="preserve">        </w:t>
      </w:r>
      <w:r w:rsidRPr="00BF2AA7">
        <w:rPr>
          <w:rFonts w:ascii="Times New Roman" w:eastAsia="Times New Roman" w:hAnsi="Times New Roman" w:cs="Times New Roman"/>
          <w:sz w:val="16"/>
          <w:szCs w:val="16"/>
          <w:lang w:eastAsia="ru-RU"/>
        </w:rPr>
        <w:t xml:space="preserve">    (фамилия, имя, отчество  </w:t>
      </w:r>
      <w:proofErr w:type="gramEnd"/>
    </w:p>
    <w:p w14:paraId="1B6629D3" w14:textId="77777777" w:rsidR="00351DA1" w:rsidRPr="00BF2AA7" w:rsidRDefault="00351DA1" w:rsidP="00351DA1">
      <w:pPr>
        <w:suppressAutoHyphens w:val="0"/>
        <w:autoSpaceDE w:val="0"/>
        <w:autoSpaceDN w:val="0"/>
        <w:adjustRightInd w:val="0"/>
        <w:spacing w:after="0" w:line="240" w:lineRule="auto"/>
        <w:ind w:left="150"/>
        <w:jc w:val="both"/>
        <w:rPr>
          <w:rFonts w:ascii="Times New Roman" w:eastAsia="Times New Roman" w:hAnsi="Times New Roman" w:cs="Times New Roman"/>
          <w:sz w:val="16"/>
          <w:szCs w:val="16"/>
          <w:lang w:eastAsia="ru-RU"/>
        </w:rPr>
      </w:pPr>
      <w:r w:rsidRPr="00BF2AA7">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 xml:space="preserve">                                                                           </w:t>
      </w:r>
      <w:r w:rsidRPr="00BF2AA7">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 xml:space="preserve">                </w:t>
      </w:r>
      <w:r w:rsidRPr="00BF2AA7">
        <w:rPr>
          <w:rFonts w:ascii="Times New Roman" w:eastAsia="Times New Roman" w:hAnsi="Times New Roman" w:cs="Times New Roman"/>
          <w:sz w:val="16"/>
          <w:szCs w:val="16"/>
          <w:lang w:eastAsia="ru-RU"/>
        </w:rPr>
        <w:t xml:space="preserve">  (последнее – при наличии)</w:t>
      </w:r>
    </w:p>
    <w:p w14:paraId="4EB41907" w14:textId="642BB4BB" w:rsidR="00F715B6" w:rsidRPr="001907CB" w:rsidRDefault="00F715B6" w:rsidP="00351DA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sectPr w:rsidR="00F715B6" w:rsidRPr="001907CB" w:rsidSect="00B54057">
      <w:footnotePr>
        <w:pos w:val="beneathText"/>
      </w:footnotePr>
      <w:pgSz w:w="11905" w:h="16837"/>
      <w:pgMar w:top="1134" w:right="567" w:bottom="993"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D04495" w14:textId="77777777" w:rsidR="00A61372" w:rsidRDefault="00A61372" w:rsidP="00242F29">
      <w:pPr>
        <w:spacing w:after="0" w:line="240" w:lineRule="auto"/>
      </w:pPr>
      <w:r>
        <w:separator/>
      </w:r>
    </w:p>
  </w:endnote>
  <w:endnote w:type="continuationSeparator" w:id="0">
    <w:p w14:paraId="12F68910" w14:textId="77777777" w:rsidR="00A61372" w:rsidRDefault="00A61372" w:rsidP="00242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CA741D" w14:textId="77777777" w:rsidR="00A61372" w:rsidRDefault="00A61372" w:rsidP="00242F29">
      <w:pPr>
        <w:spacing w:after="0" w:line="240" w:lineRule="auto"/>
      </w:pPr>
      <w:r>
        <w:separator/>
      </w:r>
    </w:p>
  </w:footnote>
  <w:footnote w:type="continuationSeparator" w:id="0">
    <w:p w14:paraId="4FFDB6F1" w14:textId="77777777" w:rsidR="00A61372" w:rsidRDefault="00A61372" w:rsidP="00242F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nsid w:val="00000004"/>
    <w:multiLevelType w:val="multilevel"/>
    <w:tmpl w:val="000000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nsid w:val="061B58CC"/>
    <w:multiLevelType w:val="hybridMultilevel"/>
    <w:tmpl w:val="9392C9B0"/>
    <w:lvl w:ilvl="0" w:tplc="AC50E5F8">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nsid w:val="06ED50B1"/>
    <w:multiLevelType w:val="hybridMultilevel"/>
    <w:tmpl w:val="AC8E7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7AD33C1"/>
    <w:multiLevelType w:val="hybridMultilevel"/>
    <w:tmpl w:val="3F342630"/>
    <w:lvl w:ilvl="0" w:tplc="AC50E5F8">
      <w:start w:val="1"/>
      <w:numFmt w:val="bullet"/>
      <w:lvlText w:val=""/>
      <w:lvlJc w:val="left"/>
      <w:pPr>
        <w:ind w:left="1077" w:hanging="360"/>
      </w:pPr>
      <w:rPr>
        <w:rFonts w:ascii="Symbol" w:hAnsi="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hint="default"/>
      </w:rPr>
    </w:lvl>
    <w:lvl w:ilvl="3" w:tplc="04190001">
      <w:start w:val="1"/>
      <w:numFmt w:val="bullet"/>
      <w:lvlText w:val=""/>
      <w:lvlJc w:val="left"/>
      <w:pPr>
        <w:ind w:left="3237" w:hanging="360"/>
      </w:pPr>
      <w:rPr>
        <w:rFonts w:ascii="Symbol" w:hAnsi="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hint="default"/>
      </w:rPr>
    </w:lvl>
    <w:lvl w:ilvl="6" w:tplc="04190001">
      <w:start w:val="1"/>
      <w:numFmt w:val="bullet"/>
      <w:lvlText w:val=""/>
      <w:lvlJc w:val="left"/>
      <w:pPr>
        <w:ind w:left="5397" w:hanging="360"/>
      </w:pPr>
      <w:rPr>
        <w:rFonts w:ascii="Symbol" w:hAnsi="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hint="default"/>
      </w:rPr>
    </w:lvl>
  </w:abstractNum>
  <w:abstractNum w:abstractNumId="7">
    <w:nsid w:val="0B6B4717"/>
    <w:multiLevelType w:val="hybridMultilevel"/>
    <w:tmpl w:val="FE489CE6"/>
    <w:lvl w:ilvl="0" w:tplc="AC50E5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BE7457E"/>
    <w:multiLevelType w:val="hybridMultilevel"/>
    <w:tmpl w:val="5D447BD2"/>
    <w:lvl w:ilvl="0" w:tplc="AC50E5F8">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9D5C10"/>
    <w:multiLevelType w:val="hybridMultilevel"/>
    <w:tmpl w:val="6C985F00"/>
    <w:lvl w:ilvl="0" w:tplc="AC50E5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1">
    <w:nsid w:val="2AD161AA"/>
    <w:multiLevelType w:val="hybridMultilevel"/>
    <w:tmpl w:val="1096B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B4225E8"/>
    <w:multiLevelType w:val="hybridMultilevel"/>
    <w:tmpl w:val="CE3C71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14">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5">
    <w:nsid w:val="74C61C81"/>
    <w:multiLevelType w:val="hybridMultilevel"/>
    <w:tmpl w:val="1F4AA36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0"/>
  </w:num>
  <w:num w:numId="2">
    <w:abstractNumId w:val="1"/>
  </w:num>
  <w:num w:numId="3">
    <w:abstractNumId w:val="2"/>
  </w:num>
  <w:num w:numId="4">
    <w:abstractNumId w:val="3"/>
  </w:num>
  <w:num w:numId="5">
    <w:abstractNumId w:val="16"/>
  </w:num>
  <w:num w:numId="6">
    <w:abstractNumId w:val="13"/>
  </w:num>
  <w:num w:numId="7">
    <w:abstractNumId w:val="17"/>
  </w:num>
  <w:num w:numId="8">
    <w:abstractNumId w:val="14"/>
  </w:num>
  <w:num w:numId="9">
    <w:abstractNumId w:val="10"/>
  </w:num>
  <w:num w:numId="10">
    <w:abstractNumId w:val="8"/>
  </w:num>
  <w:num w:numId="11">
    <w:abstractNumId w:val="11"/>
  </w:num>
  <w:num w:numId="12">
    <w:abstractNumId w:val="5"/>
  </w:num>
  <w:num w:numId="13">
    <w:abstractNumId w:val="4"/>
  </w:num>
  <w:num w:numId="14">
    <w:abstractNumId w:val="12"/>
  </w:num>
  <w:num w:numId="15">
    <w:abstractNumId w:val="7"/>
  </w:num>
  <w:num w:numId="16">
    <w:abstractNumId w:val="9"/>
  </w:num>
  <w:num w:numId="17">
    <w:abstractNumId w:val="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D57"/>
    <w:rsid w:val="00004B2F"/>
    <w:rsid w:val="00006A5E"/>
    <w:rsid w:val="00007E89"/>
    <w:rsid w:val="00016BBE"/>
    <w:rsid w:val="0001749F"/>
    <w:rsid w:val="000203D6"/>
    <w:rsid w:val="00021351"/>
    <w:rsid w:val="0002191F"/>
    <w:rsid w:val="000260DD"/>
    <w:rsid w:val="00026527"/>
    <w:rsid w:val="0002683C"/>
    <w:rsid w:val="00027865"/>
    <w:rsid w:val="00031935"/>
    <w:rsid w:val="00036BAC"/>
    <w:rsid w:val="000379C5"/>
    <w:rsid w:val="00042B86"/>
    <w:rsid w:val="00042CAB"/>
    <w:rsid w:val="00044149"/>
    <w:rsid w:val="000504B6"/>
    <w:rsid w:val="00052083"/>
    <w:rsid w:val="00057EA5"/>
    <w:rsid w:val="00061769"/>
    <w:rsid w:val="00065166"/>
    <w:rsid w:val="00065B48"/>
    <w:rsid w:val="00066A88"/>
    <w:rsid w:val="00067ECF"/>
    <w:rsid w:val="00067FC1"/>
    <w:rsid w:val="000705A3"/>
    <w:rsid w:val="000725C2"/>
    <w:rsid w:val="000736E5"/>
    <w:rsid w:val="000756A2"/>
    <w:rsid w:val="0008304C"/>
    <w:rsid w:val="000839E4"/>
    <w:rsid w:val="000872F3"/>
    <w:rsid w:val="00087E97"/>
    <w:rsid w:val="000900A7"/>
    <w:rsid w:val="00091727"/>
    <w:rsid w:val="00091EB4"/>
    <w:rsid w:val="00094F77"/>
    <w:rsid w:val="00096CCE"/>
    <w:rsid w:val="000A10ED"/>
    <w:rsid w:val="000A3F1A"/>
    <w:rsid w:val="000A610A"/>
    <w:rsid w:val="000A7093"/>
    <w:rsid w:val="000A7550"/>
    <w:rsid w:val="000B2BAC"/>
    <w:rsid w:val="000B43B7"/>
    <w:rsid w:val="000B4E4B"/>
    <w:rsid w:val="000B51EC"/>
    <w:rsid w:val="000B6225"/>
    <w:rsid w:val="000B6B03"/>
    <w:rsid w:val="000C5E8F"/>
    <w:rsid w:val="000C7DEC"/>
    <w:rsid w:val="000D20FB"/>
    <w:rsid w:val="000D2B55"/>
    <w:rsid w:val="000D2CA2"/>
    <w:rsid w:val="000D47A3"/>
    <w:rsid w:val="000D6E91"/>
    <w:rsid w:val="000E2C9A"/>
    <w:rsid w:val="000E2E3D"/>
    <w:rsid w:val="000E69D9"/>
    <w:rsid w:val="000E726F"/>
    <w:rsid w:val="000F5101"/>
    <w:rsid w:val="000F7DE6"/>
    <w:rsid w:val="000F7E05"/>
    <w:rsid w:val="0010704E"/>
    <w:rsid w:val="00111EDB"/>
    <w:rsid w:val="00112405"/>
    <w:rsid w:val="00114D0A"/>
    <w:rsid w:val="00115AB0"/>
    <w:rsid w:val="00116B39"/>
    <w:rsid w:val="001224AC"/>
    <w:rsid w:val="00126ABD"/>
    <w:rsid w:val="0012713A"/>
    <w:rsid w:val="00130F48"/>
    <w:rsid w:val="00131614"/>
    <w:rsid w:val="001329EA"/>
    <w:rsid w:val="00133C5C"/>
    <w:rsid w:val="00134EC1"/>
    <w:rsid w:val="00135344"/>
    <w:rsid w:val="0015110A"/>
    <w:rsid w:val="0015562F"/>
    <w:rsid w:val="001568D7"/>
    <w:rsid w:val="0016229C"/>
    <w:rsid w:val="001652EC"/>
    <w:rsid w:val="00165F76"/>
    <w:rsid w:val="00166ED5"/>
    <w:rsid w:val="001701C7"/>
    <w:rsid w:val="00170780"/>
    <w:rsid w:val="001751BB"/>
    <w:rsid w:val="00176221"/>
    <w:rsid w:val="00176F6C"/>
    <w:rsid w:val="001771D8"/>
    <w:rsid w:val="001825C4"/>
    <w:rsid w:val="00183D68"/>
    <w:rsid w:val="00187FDF"/>
    <w:rsid w:val="001907CB"/>
    <w:rsid w:val="00190D1F"/>
    <w:rsid w:val="001919C3"/>
    <w:rsid w:val="00191CAC"/>
    <w:rsid w:val="00192CA1"/>
    <w:rsid w:val="0019452E"/>
    <w:rsid w:val="00195A67"/>
    <w:rsid w:val="00196BC2"/>
    <w:rsid w:val="0019729D"/>
    <w:rsid w:val="001A1A55"/>
    <w:rsid w:val="001A3519"/>
    <w:rsid w:val="001A3A9F"/>
    <w:rsid w:val="001B0F5D"/>
    <w:rsid w:val="001B28DF"/>
    <w:rsid w:val="001B7D5D"/>
    <w:rsid w:val="001B7EB1"/>
    <w:rsid w:val="001C1A55"/>
    <w:rsid w:val="001C2854"/>
    <w:rsid w:val="001C3C8B"/>
    <w:rsid w:val="001C6E71"/>
    <w:rsid w:val="001C6F83"/>
    <w:rsid w:val="001D35E8"/>
    <w:rsid w:val="001D3D6D"/>
    <w:rsid w:val="001E576E"/>
    <w:rsid w:val="001E7432"/>
    <w:rsid w:val="001F1471"/>
    <w:rsid w:val="001F2C25"/>
    <w:rsid w:val="001F59AD"/>
    <w:rsid w:val="002004E9"/>
    <w:rsid w:val="00201878"/>
    <w:rsid w:val="00201CEE"/>
    <w:rsid w:val="00202D5C"/>
    <w:rsid w:val="00205A97"/>
    <w:rsid w:val="0020788A"/>
    <w:rsid w:val="00207D78"/>
    <w:rsid w:val="00212760"/>
    <w:rsid w:val="00213C71"/>
    <w:rsid w:val="00214EC9"/>
    <w:rsid w:val="002162F3"/>
    <w:rsid w:val="00217800"/>
    <w:rsid w:val="00221627"/>
    <w:rsid w:val="00221AE7"/>
    <w:rsid w:val="002223FD"/>
    <w:rsid w:val="00222822"/>
    <w:rsid w:val="00227802"/>
    <w:rsid w:val="00230E4F"/>
    <w:rsid w:val="00234054"/>
    <w:rsid w:val="00235AC6"/>
    <w:rsid w:val="002422C4"/>
    <w:rsid w:val="00242F29"/>
    <w:rsid w:val="00243BFA"/>
    <w:rsid w:val="00253F97"/>
    <w:rsid w:val="00256C2C"/>
    <w:rsid w:val="00257A43"/>
    <w:rsid w:val="002619DC"/>
    <w:rsid w:val="00262661"/>
    <w:rsid w:val="0026350D"/>
    <w:rsid w:val="00265E53"/>
    <w:rsid w:val="00265F78"/>
    <w:rsid w:val="002709EC"/>
    <w:rsid w:val="002724FD"/>
    <w:rsid w:val="0027611D"/>
    <w:rsid w:val="002817EB"/>
    <w:rsid w:val="00286CF0"/>
    <w:rsid w:val="0029264C"/>
    <w:rsid w:val="0029343C"/>
    <w:rsid w:val="002A2355"/>
    <w:rsid w:val="002A4845"/>
    <w:rsid w:val="002A486D"/>
    <w:rsid w:val="002A5A18"/>
    <w:rsid w:val="002A7D43"/>
    <w:rsid w:val="002B039F"/>
    <w:rsid w:val="002B2534"/>
    <w:rsid w:val="002B25FB"/>
    <w:rsid w:val="002B2BF7"/>
    <w:rsid w:val="002B44AB"/>
    <w:rsid w:val="002B511B"/>
    <w:rsid w:val="002C068A"/>
    <w:rsid w:val="002C1E40"/>
    <w:rsid w:val="002C2CB0"/>
    <w:rsid w:val="002C3856"/>
    <w:rsid w:val="002C4D4E"/>
    <w:rsid w:val="002C6A4E"/>
    <w:rsid w:val="002C7734"/>
    <w:rsid w:val="002C798C"/>
    <w:rsid w:val="002D3C6D"/>
    <w:rsid w:val="002D3FEF"/>
    <w:rsid w:val="002D407E"/>
    <w:rsid w:val="002D422E"/>
    <w:rsid w:val="002D54C0"/>
    <w:rsid w:val="002E0B59"/>
    <w:rsid w:val="002E3BCA"/>
    <w:rsid w:val="002F264E"/>
    <w:rsid w:val="0030187B"/>
    <w:rsid w:val="003037E8"/>
    <w:rsid w:val="00307D34"/>
    <w:rsid w:val="00310A68"/>
    <w:rsid w:val="0031277A"/>
    <w:rsid w:val="003157E5"/>
    <w:rsid w:val="00321A63"/>
    <w:rsid w:val="0032456C"/>
    <w:rsid w:val="003251F0"/>
    <w:rsid w:val="00326B92"/>
    <w:rsid w:val="00327DD7"/>
    <w:rsid w:val="00330CD7"/>
    <w:rsid w:val="00332365"/>
    <w:rsid w:val="00337063"/>
    <w:rsid w:val="00343E51"/>
    <w:rsid w:val="00344352"/>
    <w:rsid w:val="0035035C"/>
    <w:rsid w:val="00351DA1"/>
    <w:rsid w:val="003528BB"/>
    <w:rsid w:val="003576FF"/>
    <w:rsid w:val="00362E93"/>
    <w:rsid w:val="003635EF"/>
    <w:rsid w:val="00365C2E"/>
    <w:rsid w:val="00366569"/>
    <w:rsid w:val="00371A30"/>
    <w:rsid w:val="00373BFD"/>
    <w:rsid w:val="003766E6"/>
    <w:rsid w:val="00376FE9"/>
    <w:rsid w:val="0038610A"/>
    <w:rsid w:val="0038669E"/>
    <w:rsid w:val="00390AD7"/>
    <w:rsid w:val="003935B9"/>
    <w:rsid w:val="003952B0"/>
    <w:rsid w:val="003A08EC"/>
    <w:rsid w:val="003A16B9"/>
    <w:rsid w:val="003A474C"/>
    <w:rsid w:val="003B448B"/>
    <w:rsid w:val="003B503C"/>
    <w:rsid w:val="003B67CE"/>
    <w:rsid w:val="003B688E"/>
    <w:rsid w:val="003C2F9A"/>
    <w:rsid w:val="003C35AF"/>
    <w:rsid w:val="003C4CB9"/>
    <w:rsid w:val="003C5228"/>
    <w:rsid w:val="003C7052"/>
    <w:rsid w:val="003C741E"/>
    <w:rsid w:val="003C7892"/>
    <w:rsid w:val="003D0908"/>
    <w:rsid w:val="003D2DB9"/>
    <w:rsid w:val="003D3784"/>
    <w:rsid w:val="003D668F"/>
    <w:rsid w:val="003E010E"/>
    <w:rsid w:val="003E0D24"/>
    <w:rsid w:val="003E105A"/>
    <w:rsid w:val="003E1F16"/>
    <w:rsid w:val="003E4BC5"/>
    <w:rsid w:val="003F0C01"/>
    <w:rsid w:val="003F1BBA"/>
    <w:rsid w:val="003F1C2E"/>
    <w:rsid w:val="003F7388"/>
    <w:rsid w:val="00402E61"/>
    <w:rsid w:val="00403077"/>
    <w:rsid w:val="00405663"/>
    <w:rsid w:val="00406650"/>
    <w:rsid w:val="00407F95"/>
    <w:rsid w:val="004112C7"/>
    <w:rsid w:val="00413461"/>
    <w:rsid w:val="00414ECB"/>
    <w:rsid w:val="00416A4A"/>
    <w:rsid w:val="00416AA5"/>
    <w:rsid w:val="00417D06"/>
    <w:rsid w:val="004210E4"/>
    <w:rsid w:val="004234D8"/>
    <w:rsid w:val="00424D65"/>
    <w:rsid w:val="004267BC"/>
    <w:rsid w:val="004269E7"/>
    <w:rsid w:val="00426A4B"/>
    <w:rsid w:val="00431036"/>
    <w:rsid w:val="00431B17"/>
    <w:rsid w:val="00435BB7"/>
    <w:rsid w:val="0044110F"/>
    <w:rsid w:val="00445E37"/>
    <w:rsid w:val="00446D8C"/>
    <w:rsid w:val="004500B2"/>
    <w:rsid w:val="0045298B"/>
    <w:rsid w:val="00454B4F"/>
    <w:rsid w:val="004603E1"/>
    <w:rsid w:val="0046047C"/>
    <w:rsid w:val="0046052F"/>
    <w:rsid w:val="00461E96"/>
    <w:rsid w:val="0046241E"/>
    <w:rsid w:val="00465F2E"/>
    <w:rsid w:val="00475F80"/>
    <w:rsid w:val="00477216"/>
    <w:rsid w:val="0048159F"/>
    <w:rsid w:val="00482704"/>
    <w:rsid w:val="00483963"/>
    <w:rsid w:val="00483FDE"/>
    <w:rsid w:val="00486F21"/>
    <w:rsid w:val="004878D2"/>
    <w:rsid w:val="0049191C"/>
    <w:rsid w:val="00494587"/>
    <w:rsid w:val="004966ED"/>
    <w:rsid w:val="00497505"/>
    <w:rsid w:val="00497F0D"/>
    <w:rsid w:val="004A5017"/>
    <w:rsid w:val="004A5195"/>
    <w:rsid w:val="004A69B0"/>
    <w:rsid w:val="004B079B"/>
    <w:rsid w:val="004B1E78"/>
    <w:rsid w:val="004B5FCC"/>
    <w:rsid w:val="004C1649"/>
    <w:rsid w:val="004D032B"/>
    <w:rsid w:val="004D4772"/>
    <w:rsid w:val="004D6A34"/>
    <w:rsid w:val="004D6A96"/>
    <w:rsid w:val="004E129F"/>
    <w:rsid w:val="004E4B7C"/>
    <w:rsid w:val="004E5A8B"/>
    <w:rsid w:val="004E6A6F"/>
    <w:rsid w:val="004F16F1"/>
    <w:rsid w:val="004F5128"/>
    <w:rsid w:val="004F55EB"/>
    <w:rsid w:val="004F777F"/>
    <w:rsid w:val="005060E4"/>
    <w:rsid w:val="005067E5"/>
    <w:rsid w:val="00512B42"/>
    <w:rsid w:val="005140E0"/>
    <w:rsid w:val="005160E5"/>
    <w:rsid w:val="00516CBD"/>
    <w:rsid w:val="00517857"/>
    <w:rsid w:val="0052322E"/>
    <w:rsid w:val="00523D8D"/>
    <w:rsid w:val="00523E45"/>
    <w:rsid w:val="005245D6"/>
    <w:rsid w:val="00525685"/>
    <w:rsid w:val="005259D4"/>
    <w:rsid w:val="00530980"/>
    <w:rsid w:val="0053274A"/>
    <w:rsid w:val="00535001"/>
    <w:rsid w:val="00535E64"/>
    <w:rsid w:val="00537514"/>
    <w:rsid w:val="0054013B"/>
    <w:rsid w:val="005426D9"/>
    <w:rsid w:val="0054304F"/>
    <w:rsid w:val="00543B83"/>
    <w:rsid w:val="00550CE4"/>
    <w:rsid w:val="00551B96"/>
    <w:rsid w:val="005529DF"/>
    <w:rsid w:val="00553AEE"/>
    <w:rsid w:val="00554300"/>
    <w:rsid w:val="00555418"/>
    <w:rsid w:val="00561044"/>
    <w:rsid w:val="00561D29"/>
    <w:rsid w:val="005629A7"/>
    <w:rsid w:val="00563255"/>
    <w:rsid w:val="0056327C"/>
    <w:rsid w:val="005654C4"/>
    <w:rsid w:val="005665F2"/>
    <w:rsid w:val="00567224"/>
    <w:rsid w:val="0057051F"/>
    <w:rsid w:val="005709E4"/>
    <w:rsid w:val="005714C8"/>
    <w:rsid w:val="00574DB4"/>
    <w:rsid w:val="00575579"/>
    <w:rsid w:val="00576FCF"/>
    <w:rsid w:val="00577916"/>
    <w:rsid w:val="00582DE1"/>
    <w:rsid w:val="00582FBC"/>
    <w:rsid w:val="0058305E"/>
    <w:rsid w:val="0058387A"/>
    <w:rsid w:val="00585857"/>
    <w:rsid w:val="00586D80"/>
    <w:rsid w:val="005927D1"/>
    <w:rsid w:val="00592A33"/>
    <w:rsid w:val="0059492F"/>
    <w:rsid w:val="00596FD1"/>
    <w:rsid w:val="005A0083"/>
    <w:rsid w:val="005A288D"/>
    <w:rsid w:val="005A35B4"/>
    <w:rsid w:val="005A6D08"/>
    <w:rsid w:val="005B2B0E"/>
    <w:rsid w:val="005B5333"/>
    <w:rsid w:val="005B5F69"/>
    <w:rsid w:val="005C30E8"/>
    <w:rsid w:val="005C4F58"/>
    <w:rsid w:val="005C74D0"/>
    <w:rsid w:val="005D1FA3"/>
    <w:rsid w:val="005D6B4D"/>
    <w:rsid w:val="005D78BE"/>
    <w:rsid w:val="005E0DC4"/>
    <w:rsid w:val="005E11C8"/>
    <w:rsid w:val="005E137C"/>
    <w:rsid w:val="005E168E"/>
    <w:rsid w:val="005E1D3A"/>
    <w:rsid w:val="005E3320"/>
    <w:rsid w:val="005E6281"/>
    <w:rsid w:val="005E6543"/>
    <w:rsid w:val="005E7FDD"/>
    <w:rsid w:val="005F0450"/>
    <w:rsid w:val="005F5E76"/>
    <w:rsid w:val="00601967"/>
    <w:rsid w:val="00606CED"/>
    <w:rsid w:val="0060755A"/>
    <w:rsid w:val="0061203A"/>
    <w:rsid w:val="00615611"/>
    <w:rsid w:val="006176B0"/>
    <w:rsid w:val="006201AE"/>
    <w:rsid w:val="00622D12"/>
    <w:rsid w:val="00631569"/>
    <w:rsid w:val="00632C13"/>
    <w:rsid w:val="00634FCE"/>
    <w:rsid w:val="006417CA"/>
    <w:rsid w:val="006435D9"/>
    <w:rsid w:val="00645E2A"/>
    <w:rsid w:val="00646E43"/>
    <w:rsid w:val="00651949"/>
    <w:rsid w:val="00655B14"/>
    <w:rsid w:val="0066113A"/>
    <w:rsid w:val="006621E6"/>
    <w:rsid w:val="006637DE"/>
    <w:rsid w:val="00670BD1"/>
    <w:rsid w:val="0067174A"/>
    <w:rsid w:val="00672BA0"/>
    <w:rsid w:val="006738C2"/>
    <w:rsid w:val="00674111"/>
    <w:rsid w:val="006745C4"/>
    <w:rsid w:val="006809D5"/>
    <w:rsid w:val="00684A00"/>
    <w:rsid w:val="00686ED3"/>
    <w:rsid w:val="006870C8"/>
    <w:rsid w:val="00687275"/>
    <w:rsid w:val="006936F6"/>
    <w:rsid w:val="006952D6"/>
    <w:rsid w:val="00695E73"/>
    <w:rsid w:val="00695F33"/>
    <w:rsid w:val="00696D66"/>
    <w:rsid w:val="006A080A"/>
    <w:rsid w:val="006A114B"/>
    <w:rsid w:val="006B17EE"/>
    <w:rsid w:val="006B2442"/>
    <w:rsid w:val="006B583D"/>
    <w:rsid w:val="006B6218"/>
    <w:rsid w:val="006B74FE"/>
    <w:rsid w:val="006C423B"/>
    <w:rsid w:val="006C5492"/>
    <w:rsid w:val="006C5793"/>
    <w:rsid w:val="006C61F1"/>
    <w:rsid w:val="006C6DBF"/>
    <w:rsid w:val="006C7BC8"/>
    <w:rsid w:val="006D1381"/>
    <w:rsid w:val="006D1B05"/>
    <w:rsid w:val="006D2FD9"/>
    <w:rsid w:val="006D5A1E"/>
    <w:rsid w:val="006D662E"/>
    <w:rsid w:val="006D6BB9"/>
    <w:rsid w:val="006E1094"/>
    <w:rsid w:val="006E200F"/>
    <w:rsid w:val="006E3407"/>
    <w:rsid w:val="006E3FA3"/>
    <w:rsid w:val="006E574A"/>
    <w:rsid w:val="006E642D"/>
    <w:rsid w:val="006E74F6"/>
    <w:rsid w:val="006E75D7"/>
    <w:rsid w:val="006F2426"/>
    <w:rsid w:val="006F5AE9"/>
    <w:rsid w:val="0070033F"/>
    <w:rsid w:val="00707318"/>
    <w:rsid w:val="00710E29"/>
    <w:rsid w:val="00711475"/>
    <w:rsid w:val="00713104"/>
    <w:rsid w:val="00713131"/>
    <w:rsid w:val="00713A99"/>
    <w:rsid w:val="00723386"/>
    <w:rsid w:val="00725165"/>
    <w:rsid w:val="00725C31"/>
    <w:rsid w:val="00725DFF"/>
    <w:rsid w:val="00736805"/>
    <w:rsid w:val="007407D1"/>
    <w:rsid w:val="007419CD"/>
    <w:rsid w:val="00751749"/>
    <w:rsid w:val="00751917"/>
    <w:rsid w:val="00753F18"/>
    <w:rsid w:val="0075534E"/>
    <w:rsid w:val="00755466"/>
    <w:rsid w:val="0076180C"/>
    <w:rsid w:val="007664BD"/>
    <w:rsid w:val="0076754C"/>
    <w:rsid w:val="0077070E"/>
    <w:rsid w:val="007726E3"/>
    <w:rsid w:val="00773F61"/>
    <w:rsid w:val="007822B4"/>
    <w:rsid w:val="0078240E"/>
    <w:rsid w:val="007833AE"/>
    <w:rsid w:val="00785A6F"/>
    <w:rsid w:val="0078702B"/>
    <w:rsid w:val="007879AE"/>
    <w:rsid w:val="007945BC"/>
    <w:rsid w:val="00794ED9"/>
    <w:rsid w:val="007950E8"/>
    <w:rsid w:val="007961DC"/>
    <w:rsid w:val="007A0A65"/>
    <w:rsid w:val="007A0C9F"/>
    <w:rsid w:val="007A14BB"/>
    <w:rsid w:val="007A7C5F"/>
    <w:rsid w:val="007B4AA0"/>
    <w:rsid w:val="007B5A8F"/>
    <w:rsid w:val="007B68BE"/>
    <w:rsid w:val="007B7F32"/>
    <w:rsid w:val="007C06C7"/>
    <w:rsid w:val="007C1486"/>
    <w:rsid w:val="007C1C22"/>
    <w:rsid w:val="007C380B"/>
    <w:rsid w:val="007C486B"/>
    <w:rsid w:val="007C4F63"/>
    <w:rsid w:val="007C5271"/>
    <w:rsid w:val="007C690D"/>
    <w:rsid w:val="007C7208"/>
    <w:rsid w:val="007D1C84"/>
    <w:rsid w:val="007D4A39"/>
    <w:rsid w:val="007D5DF1"/>
    <w:rsid w:val="007D641F"/>
    <w:rsid w:val="007F07F1"/>
    <w:rsid w:val="007F1292"/>
    <w:rsid w:val="007F18CB"/>
    <w:rsid w:val="007F4A2D"/>
    <w:rsid w:val="007F4A67"/>
    <w:rsid w:val="007F4C24"/>
    <w:rsid w:val="007F709F"/>
    <w:rsid w:val="00800E33"/>
    <w:rsid w:val="008023D9"/>
    <w:rsid w:val="008026D4"/>
    <w:rsid w:val="00802F25"/>
    <w:rsid w:val="00804E18"/>
    <w:rsid w:val="008054CB"/>
    <w:rsid w:val="00805BE6"/>
    <w:rsid w:val="00805D54"/>
    <w:rsid w:val="00810EAB"/>
    <w:rsid w:val="008152D0"/>
    <w:rsid w:val="00825C1E"/>
    <w:rsid w:val="00832041"/>
    <w:rsid w:val="008338A3"/>
    <w:rsid w:val="008436B6"/>
    <w:rsid w:val="00843B16"/>
    <w:rsid w:val="008474B6"/>
    <w:rsid w:val="0085100E"/>
    <w:rsid w:val="00851053"/>
    <w:rsid w:val="00853767"/>
    <w:rsid w:val="00854ABF"/>
    <w:rsid w:val="00856089"/>
    <w:rsid w:val="00861629"/>
    <w:rsid w:val="008645B3"/>
    <w:rsid w:val="00864870"/>
    <w:rsid w:val="00864B9D"/>
    <w:rsid w:val="00872BFF"/>
    <w:rsid w:val="008743BC"/>
    <w:rsid w:val="00876A67"/>
    <w:rsid w:val="00876C8F"/>
    <w:rsid w:val="00881B20"/>
    <w:rsid w:val="00881FD7"/>
    <w:rsid w:val="0088686A"/>
    <w:rsid w:val="0089537D"/>
    <w:rsid w:val="00896AE5"/>
    <w:rsid w:val="008A0D26"/>
    <w:rsid w:val="008A183E"/>
    <w:rsid w:val="008A35BF"/>
    <w:rsid w:val="008A5607"/>
    <w:rsid w:val="008C0F57"/>
    <w:rsid w:val="008C352C"/>
    <w:rsid w:val="008D0869"/>
    <w:rsid w:val="008D104E"/>
    <w:rsid w:val="008D1149"/>
    <w:rsid w:val="008D34DD"/>
    <w:rsid w:val="008D64C8"/>
    <w:rsid w:val="008D6550"/>
    <w:rsid w:val="008E11A8"/>
    <w:rsid w:val="008E126A"/>
    <w:rsid w:val="008E188C"/>
    <w:rsid w:val="008E507C"/>
    <w:rsid w:val="008E5BF1"/>
    <w:rsid w:val="008F1507"/>
    <w:rsid w:val="008F1614"/>
    <w:rsid w:val="008F18B2"/>
    <w:rsid w:val="008F32F5"/>
    <w:rsid w:val="008F63E0"/>
    <w:rsid w:val="008F6830"/>
    <w:rsid w:val="00900852"/>
    <w:rsid w:val="00902755"/>
    <w:rsid w:val="009033A3"/>
    <w:rsid w:val="00904B5E"/>
    <w:rsid w:val="00905D05"/>
    <w:rsid w:val="00910C43"/>
    <w:rsid w:val="009119B0"/>
    <w:rsid w:val="00912A6B"/>
    <w:rsid w:val="00914649"/>
    <w:rsid w:val="00917BDD"/>
    <w:rsid w:val="00917E03"/>
    <w:rsid w:val="0092436E"/>
    <w:rsid w:val="00927DF0"/>
    <w:rsid w:val="009322DA"/>
    <w:rsid w:val="00934A87"/>
    <w:rsid w:val="00935036"/>
    <w:rsid w:val="00936B0F"/>
    <w:rsid w:val="00937276"/>
    <w:rsid w:val="00941E4E"/>
    <w:rsid w:val="0094227E"/>
    <w:rsid w:val="009445B4"/>
    <w:rsid w:val="00944AC6"/>
    <w:rsid w:val="00947FEA"/>
    <w:rsid w:val="0095052E"/>
    <w:rsid w:val="009507B2"/>
    <w:rsid w:val="0095222F"/>
    <w:rsid w:val="00953780"/>
    <w:rsid w:val="00964B3E"/>
    <w:rsid w:val="00965167"/>
    <w:rsid w:val="00966269"/>
    <w:rsid w:val="009679B0"/>
    <w:rsid w:val="00967C63"/>
    <w:rsid w:val="00973AC5"/>
    <w:rsid w:val="009762BA"/>
    <w:rsid w:val="00977DDF"/>
    <w:rsid w:val="00981FB4"/>
    <w:rsid w:val="00982953"/>
    <w:rsid w:val="00987E90"/>
    <w:rsid w:val="00991638"/>
    <w:rsid w:val="00992076"/>
    <w:rsid w:val="0099240B"/>
    <w:rsid w:val="00996AD4"/>
    <w:rsid w:val="009A142E"/>
    <w:rsid w:val="009A3AAB"/>
    <w:rsid w:val="009A3D0A"/>
    <w:rsid w:val="009A57C4"/>
    <w:rsid w:val="009A7A1B"/>
    <w:rsid w:val="009B1401"/>
    <w:rsid w:val="009B1420"/>
    <w:rsid w:val="009B5957"/>
    <w:rsid w:val="009B6ED6"/>
    <w:rsid w:val="009C2E05"/>
    <w:rsid w:val="009C6669"/>
    <w:rsid w:val="009C72F9"/>
    <w:rsid w:val="009D2503"/>
    <w:rsid w:val="009D3E8E"/>
    <w:rsid w:val="009D5C10"/>
    <w:rsid w:val="009D7011"/>
    <w:rsid w:val="009E0993"/>
    <w:rsid w:val="009E1219"/>
    <w:rsid w:val="009E22E3"/>
    <w:rsid w:val="009E3059"/>
    <w:rsid w:val="009F023D"/>
    <w:rsid w:val="009F13C9"/>
    <w:rsid w:val="009F3D6F"/>
    <w:rsid w:val="009F4341"/>
    <w:rsid w:val="009F716B"/>
    <w:rsid w:val="00A0022A"/>
    <w:rsid w:val="00A04225"/>
    <w:rsid w:val="00A12E0A"/>
    <w:rsid w:val="00A14B4F"/>
    <w:rsid w:val="00A14D4B"/>
    <w:rsid w:val="00A1569E"/>
    <w:rsid w:val="00A211CC"/>
    <w:rsid w:val="00A225EA"/>
    <w:rsid w:val="00A22719"/>
    <w:rsid w:val="00A23FA8"/>
    <w:rsid w:val="00A247B9"/>
    <w:rsid w:val="00A24FF6"/>
    <w:rsid w:val="00A3293C"/>
    <w:rsid w:val="00A33653"/>
    <w:rsid w:val="00A34F51"/>
    <w:rsid w:val="00A35FD8"/>
    <w:rsid w:val="00A36B36"/>
    <w:rsid w:val="00A42A4B"/>
    <w:rsid w:val="00A44273"/>
    <w:rsid w:val="00A47173"/>
    <w:rsid w:val="00A47C9D"/>
    <w:rsid w:val="00A51FE3"/>
    <w:rsid w:val="00A60C95"/>
    <w:rsid w:val="00A61372"/>
    <w:rsid w:val="00A61605"/>
    <w:rsid w:val="00A62CA7"/>
    <w:rsid w:val="00A70335"/>
    <w:rsid w:val="00A71874"/>
    <w:rsid w:val="00A71987"/>
    <w:rsid w:val="00A736D0"/>
    <w:rsid w:val="00A73CF7"/>
    <w:rsid w:val="00A756BD"/>
    <w:rsid w:val="00A77F3D"/>
    <w:rsid w:val="00A81792"/>
    <w:rsid w:val="00A82BBB"/>
    <w:rsid w:val="00A83D57"/>
    <w:rsid w:val="00A8402F"/>
    <w:rsid w:val="00A85D2C"/>
    <w:rsid w:val="00A92EF8"/>
    <w:rsid w:val="00A978B3"/>
    <w:rsid w:val="00AA34EA"/>
    <w:rsid w:val="00AA362E"/>
    <w:rsid w:val="00AA42C3"/>
    <w:rsid w:val="00AA4505"/>
    <w:rsid w:val="00AA53D1"/>
    <w:rsid w:val="00AB481F"/>
    <w:rsid w:val="00AB5CE5"/>
    <w:rsid w:val="00AB6614"/>
    <w:rsid w:val="00AB6F0E"/>
    <w:rsid w:val="00AB738A"/>
    <w:rsid w:val="00AC058D"/>
    <w:rsid w:val="00AC1036"/>
    <w:rsid w:val="00AC182C"/>
    <w:rsid w:val="00AC1E01"/>
    <w:rsid w:val="00AC2B69"/>
    <w:rsid w:val="00AC7389"/>
    <w:rsid w:val="00AD0E48"/>
    <w:rsid w:val="00AD24DF"/>
    <w:rsid w:val="00AD2CEF"/>
    <w:rsid w:val="00AD49BB"/>
    <w:rsid w:val="00AD4B5D"/>
    <w:rsid w:val="00AD6DCA"/>
    <w:rsid w:val="00AE307D"/>
    <w:rsid w:val="00AE30B7"/>
    <w:rsid w:val="00AE3355"/>
    <w:rsid w:val="00AE4CC6"/>
    <w:rsid w:val="00AE621D"/>
    <w:rsid w:val="00AE720D"/>
    <w:rsid w:val="00AF02C7"/>
    <w:rsid w:val="00AF09B6"/>
    <w:rsid w:val="00AF1739"/>
    <w:rsid w:val="00AF192B"/>
    <w:rsid w:val="00AF2FBE"/>
    <w:rsid w:val="00AF5E53"/>
    <w:rsid w:val="00AF64D8"/>
    <w:rsid w:val="00B045C4"/>
    <w:rsid w:val="00B05DBE"/>
    <w:rsid w:val="00B1295B"/>
    <w:rsid w:val="00B154CA"/>
    <w:rsid w:val="00B20BE8"/>
    <w:rsid w:val="00B21C23"/>
    <w:rsid w:val="00B22BEE"/>
    <w:rsid w:val="00B267E2"/>
    <w:rsid w:val="00B326E5"/>
    <w:rsid w:val="00B33AA0"/>
    <w:rsid w:val="00B356B1"/>
    <w:rsid w:val="00B35A0D"/>
    <w:rsid w:val="00B35A92"/>
    <w:rsid w:val="00B35FAC"/>
    <w:rsid w:val="00B3634F"/>
    <w:rsid w:val="00B37145"/>
    <w:rsid w:val="00B4374D"/>
    <w:rsid w:val="00B46815"/>
    <w:rsid w:val="00B5047F"/>
    <w:rsid w:val="00B54057"/>
    <w:rsid w:val="00B5692B"/>
    <w:rsid w:val="00B56E29"/>
    <w:rsid w:val="00B6282D"/>
    <w:rsid w:val="00B63C4C"/>
    <w:rsid w:val="00B65DB2"/>
    <w:rsid w:val="00B6688F"/>
    <w:rsid w:val="00B67B1D"/>
    <w:rsid w:val="00B70674"/>
    <w:rsid w:val="00B76054"/>
    <w:rsid w:val="00B77F12"/>
    <w:rsid w:val="00B8085C"/>
    <w:rsid w:val="00B81229"/>
    <w:rsid w:val="00B929ED"/>
    <w:rsid w:val="00B96AED"/>
    <w:rsid w:val="00B9751F"/>
    <w:rsid w:val="00BB0199"/>
    <w:rsid w:val="00BB1A6F"/>
    <w:rsid w:val="00BB2B7F"/>
    <w:rsid w:val="00BB3254"/>
    <w:rsid w:val="00BC2F9A"/>
    <w:rsid w:val="00BC5646"/>
    <w:rsid w:val="00BC7482"/>
    <w:rsid w:val="00BD15EB"/>
    <w:rsid w:val="00BD23C2"/>
    <w:rsid w:val="00BD2A14"/>
    <w:rsid w:val="00BD6C06"/>
    <w:rsid w:val="00BE1103"/>
    <w:rsid w:val="00BE2538"/>
    <w:rsid w:val="00BE288E"/>
    <w:rsid w:val="00BE4B98"/>
    <w:rsid w:val="00BE7152"/>
    <w:rsid w:val="00BF0FAD"/>
    <w:rsid w:val="00BF2AA7"/>
    <w:rsid w:val="00BF4B16"/>
    <w:rsid w:val="00BF7681"/>
    <w:rsid w:val="00BF7E2A"/>
    <w:rsid w:val="00C00C03"/>
    <w:rsid w:val="00C0254F"/>
    <w:rsid w:val="00C051B8"/>
    <w:rsid w:val="00C079F2"/>
    <w:rsid w:val="00C1077E"/>
    <w:rsid w:val="00C10875"/>
    <w:rsid w:val="00C11690"/>
    <w:rsid w:val="00C125FE"/>
    <w:rsid w:val="00C129BA"/>
    <w:rsid w:val="00C13029"/>
    <w:rsid w:val="00C20AE5"/>
    <w:rsid w:val="00C2173B"/>
    <w:rsid w:val="00C3167D"/>
    <w:rsid w:val="00C32640"/>
    <w:rsid w:val="00C329D1"/>
    <w:rsid w:val="00C345FE"/>
    <w:rsid w:val="00C45F47"/>
    <w:rsid w:val="00C46196"/>
    <w:rsid w:val="00C46D33"/>
    <w:rsid w:val="00C472E6"/>
    <w:rsid w:val="00C4762F"/>
    <w:rsid w:val="00C52DFF"/>
    <w:rsid w:val="00C54E15"/>
    <w:rsid w:val="00C55DBC"/>
    <w:rsid w:val="00C61AF4"/>
    <w:rsid w:val="00C62655"/>
    <w:rsid w:val="00C71EF7"/>
    <w:rsid w:val="00C75DAB"/>
    <w:rsid w:val="00C768AB"/>
    <w:rsid w:val="00C81B61"/>
    <w:rsid w:val="00C845F3"/>
    <w:rsid w:val="00C857E4"/>
    <w:rsid w:val="00C869CF"/>
    <w:rsid w:val="00C90241"/>
    <w:rsid w:val="00C91850"/>
    <w:rsid w:val="00C92C58"/>
    <w:rsid w:val="00C9567C"/>
    <w:rsid w:val="00C97511"/>
    <w:rsid w:val="00CA06DD"/>
    <w:rsid w:val="00CA145C"/>
    <w:rsid w:val="00CA2194"/>
    <w:rsid w:val="00CA21CE"/>
    <w:rsid w:val="00CA3FCA"/>
    <w:rsid w:val="00CA5574"/>
    <w:rsid w:val="00CA5C00"/>
    <w:rsid w:val="00CA6500"/>
    <w:rsid w:val="00CB0473"/>
    <w:rsid w:val="00CB62ED"/>
    <w:rsid w:val="00CB6F67"/>
    <w:rsid w:val="00CB7334"/>
    <w:rsid w:val="00CB734B"/>
    <w:rsid w:val="00CC0E16"/>
    <w:rsid w:val="00CC1FA1"/>
    <w:rsid w:val="00CC5631"/>
    <w:rsid w:val="00CC5AC5"/>
    <w:rsid w:val="00CC6EDF"/>
    <w:rsid w:val="00CC78BA"/>
    <w:rsid w:val="00CD1AD3"/>
    <w:rsid w:val="00CD337E"/>
    <w:rsid w:val="00CD3810"/>
    <w:rsid w:val="00CD5EC4"/>
    <w:rsid w:val="00CD78F3"/>
    <w:rsid w:val="00CE00BA"/>
    <w:rsid w:val="00CE0501"/>
    <w:rsid w:val="00CE12D4"/>
    <w:rsid w:val="00CF2191"/>
    <w:rsid w:val="00CF3541"/>
    <w:rsid w:val="00D10D1D"/>
    <w:rsid w:val="00D11CD0"/>
    <w:rsid w:val="00D1519A"/>
    <w:rsid w:val="00D15A62"/>
    <w:rsid w:val="00D16300"/>
    <w:rsid w:val="00D175D7"/>
    <w:rsid w:val="00D20235"/>
    <w:rsid w:val="00D2291B"/>
    <w:rsid w:val="00D25769"/>
    <w:rsid w:val="00D26C20"/>
    <w:rsid w:val="00D26FF4"/>
    <w:rsid w:val="00D357A3"/>
    <w:rsid w:val="00D36476"/>
    <w:rsid w:val="00D3723A"/>
    <w:rsid w:val="00D376A7"/>
    <w:rsid w:val="00D4144A"/>
    <w:rsid w:val="00D4159E"/>
    <w:rsid w:val="00D42FB5"/>
    <w:rsid w:val="00D47717"/>
    <w:rsid w:val="00D5388F"/>
    <w:rsid w:val="00D553A7"/>
    <w:rsid w:val="00D57D40"/>
    <w:rsid w:val="00D63F4E"/>
    <w:rsid w:val="00D65AC6"/>
    <w:rsid w:val="00D66BB8"/>
    <w:rsid w:val="00D71FD1"/>
    <w:rsid w:val="00D7325D"/>
    <w:rsid w:val="00D7357A"/>
    <w:rsid w:val="00D74AB4"/>
    <w:rsid w:val="00D769E0"/>
    <w:rsid w:val="00D836C2"/>
    <w:rsid w:val="00D83B21"/>
    <w:rsid w:val="00D84A7A"/>
    <w:rsid w:val="00D87563"/>
    <w:rsid w:val="00D920EF"/>
    <w:rsid w:val="00D94B39"/>
    <w:rsid w:val="00DA5439"/>
    <w:rsid w:val="00DA6083"/>
    <w:rsid w:val="00DB1F03"/>
    <w:rsid w:val="00DB3DB6"/>
    <w:rsid w:val="00DB4027"/>
    <w:rsid w:val="00DB7B82"/>
    <w:rsid w:val="00DC0DF1"/>
    <w:rsid w:val="00DC3E53"/>
    <w:rsid w:val="00DD01CA"/>
    <w:rsid w:val="00DD3522"/>
    <w:rsid w:val="00DD5F19"/>
    <w:rsid w:val="00DD6593"/>
    <w:rsid w:val="00DD7172"/>
    <w:rsid w:val="00DD75F3"/>
    <w:rsid w:val="00DE38A6"/>
    <w:rsid w:val="00DF1C55"/>
    <w:rsid w:val="00DF2175"/>
    <w:rsid w:val="00DF2681"/>
    <w:rsid w:val="00DF420D"/>
    <w:rsid w:val="00E00F3D"/>
    <w:rsid w:val="00E01389"/>
    <w:rsid w:val="00E02A1C"/>
    <w:rsid w:val="00E03F40"/>
    <w:rsid w:val="00E04302"/>
    <w:rsid w:val="00E04CA5"/>
    <w:rsid w:val="00E04F54"/>
    <w:rsid w:val="00E0618C"/>
    <w:rsid w:val="00E07206"/>
    <w:rsid w:val="00E11A64"/>
    <w:rsid w:val="00E20A62"/>
    <w:rsid w:val="00E23087"/>
    <w:rsid w:val="00E2362D"/>
    <w:rsid w:val="00E24559"/>
    <w:rsid w:val="00E255F6"/>
    <w:rsid w:val="00E2679E"/>
    <w:rsid w:val="00E27673"/>
    <w:rsid w:val="00E309D0"/>
    <w:rsid w:val="00E30AA3"/>
    <w:rsid w:val="00E330F4"/>
    <w:rsid w:val="00E37625"/>
    <w:rsid w:val="00E37AC5"/>
    <w:rsid w:val="00E40F2A"/>
    <w:rsid w:val="00E41099"/>
    <w:rsid w:val="00E41EAF"/>
    <w:rsid w:val="00E44248"/>
    <w:rsid w:val="00E51421"/>
    <w:rsid w:val="00E51A02"/>
    <w:rsid w:val="00E5797D"/>
    <w:rsid w:val="00E667FF"/>
    <w:rsid w:val="00E66DC1"/>
    <w:rsid w:val="00E67D8F"/>
    <w:rsid w:val="00E701D1"/>
    <w:rsid w:val="00E72852"/>
    <w:rsid w:val="00E7479D"/>
    <w:rsid w:val="00E83330"/>
    <w:rsid w:val="00E83AEF"/>
    <w:rsid w:val="00E93F31"/>
    <w:rsid w:val="00EA1A08"/>
    <w:rsid w:val="00EA4670"/>
    <w:rsid w:val="00EB0B2B"/>
    <w:rsid w:val="00EB2826"/>
    <w:rsid w:val="00EB4E8E"/>
    <w:rsid w:val="00EB689F"/>
    <w:rsid w:val="00EC138D"/>
    <w:rsid w:val="00EC1AFA"/>
    <w:rsid w:val="00EC2F57"/>
    <w:rsid w:val="00EC3CFE"/>
    <w:rsid w:val="00EC46AE"/>
    <w:rsid w:val="00EC47C5"/>
    <w:rsid w:val="00EC48E0"/>
    <w:rsid w:val="00EC4CB0"/>
    <w:rsid w:val="00ED0C73"/>
    <w:rsid w:val="00ED4405"/>
    <w:rsid w:val="00ED4BB6"/>
    <w:rsid w:val="00ED4D04"/>
    <w:rsid w:val="00EF15A8"/>
    <w:rsid w:val="00EF541E"/>
    <w:rsid w:val="00F00C13"/>
    <w:rsid w:val="00F018A6"/>
    <w:rsid w:val="00F01ADB"/>
    <w:rsid w:val="00F03D46"/>
    <w:rsid w:val="00F040F4"/>
    <w:rsid w:val="00F0438E"/>
    <w:rsid w:val="00F04E17"/>
    <w:rsid w:val="00F067FD"/>
    <w:rsid w:val="00F07B3A"/>
    <w:rsid w:val="00F15D30"/>
    <w:rsid w:val="00F16A7E"/>
    <w:rsid w:val="00F21CF6"/>
    <w:rsid w:val="00F23F4A"/>
    <w:rsid w:val="00F25734"/>
    <w:rsid w:val="00F30495"/>
    <w:rsid w:val="00F30760"/>
    <w:rsid w:val="00F33131"/>
    <w:rsid w:val="00F34982"/>
    <w:rsid w:val="00F35595"/>
    <w:rsid w:val="00F372AB"/>
    <w:rsid w:val="00F401E6"/>
    <w:rsid w:val="00F413D4"/>
    <w:rsid w:val="00F414DA"/>
    <w:rsid w:val="00F42DA2"/>
    <w:rsid w:val="00F46A97"/>
    <w:rsid w:val="00F47F1C"/>
    <w:rsid w:val="00F533C1"/>
    <w:rsid w:val="00F5641A"/>
    <w:rsid w:val="00F613F4"/>
    <w:rsid w:val="00F63EBA"/>
    <w:rsid w:val="00F65EE2"/>
    <w:rsid w:val="00F67AB2"/>
    <w:rsid w:val="00F67E7E"/>
    <w:rsid w:val="00F70848"/>
    <w:rsid w:val="00F70D5C"/>
    <w:rsid w:val="00F715B6"/>
    <w:rsid w:val="00F7252E"/>
    <w:rsid w:val="00F7333A"/>
    <w:rsid w:val="00F74141"/>
    <w:rsid w:val="00F75952"/>
    <w:rsid w:val="00F80CA1"/>
    <w:rsid w:val="00F81042"/>
    <w:rsid w:val="00F81A1D"/>
    <w:rsid w:val="00F8357B"/>
    <w:rsid w:val="00F84DF3"/>
    <w:rsid w:val="00F85273"/>
    <w:rsid w:val="00F86447"/>
    <w:rsid w:val="00F87950"/>
    <w:rsid w:val="00F93CF0"/>
    <w:rsid w:val="00FA11EF"/>
    <w:rsid w:val="00FA153E"/>
    <w:rsid w:val="00FA3765"/>
    <w:rsid w:val="00FA42AB"/>
    <w:rsid w:val="00FA69CC"/>
    <w:rsid w:val="00FA7DAE"/>
    <w:rsid w:val="00FB1DB1"/>
    <w:rsid w:val="00FB285C"/>
    <w:rsid w:val="00FB4906"/>
    <w:rsid w:val="00FB53E2"/>
    <w:rsid w:val="00FB75E6"/>
    <w:rsid w:val="00FC0B9F"/>
    <w:rsid w:val="00FC541A"/>
    <w:rsid w:val="00FC7AF2"/>
    <w:rsid w:val="00FD1132"/>
    <w:rsid w:val="00FD170C"/>
    <w:rsid w:val="00FD5224"/>
    <w:rsid w:val="00FD62A1"/>
    <w:rsid w:val="00FD6D35"/>
    <w:rsid w:val="00FD782F"/>
    <w:rsid w:val="00FD7DD0"/>
    <w:rsid w:val="00FE08A9"/>
    <w:rsid w:val="00FE2314"/>
    <w:rsid w:val="00FE783C"/>
    <w:rsid w:val="00FE7891"/>
    <w:rsid w:val="00FF6C8C"/>
    <w:rsid w:val="00FF77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556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D57"/>
    <w:pPr>
      <w:suppressAutoHyphens/>
      <w:spacing w:after="200" w:line="276" w:lineRule="auto"/>
    </w:pPr>
    <w:rPr>
      <w:rFonts w:cs="Calibri"/>
      <w:sz w:val="22"/>
      <w:szCs w:val="22"/>
      <w:lang w:eastAsia="ar-SA"/>
    </w:rPr>
  </w:style>
  <w:style w:type="paragraph" w:styleId="2">
    <w:name w:val="heading 2"/>
    <w:basedOn w:val="a"/>
    <w:next w:val="a"/>
    <w:link w:val="20"/>
    <w:uiPriority w:val="9"/>
    <w:semiHidden/>
    <w:unhideWhenUsed/>
    <w:qFormat/>
    <w:locked/>
    <w:rsid w:val="00213C71"/>
    <w:pPr>
      <w:keepNext/>
      <w:keepLines/>
      <w:spacing w:before="200" w:after="0"/>
      <w:jc w:val="both"/>
      <w:outlineLvl w:val="1"/>
    </w:pPr>
    <w:rPr>
      <w:rFonts w:ascii="Times New Roman" w:eastAsiaTheme="majorEastAsia" w:hAnsi="Times New Roman" w:cstheme="majorBidi"/>
      <w:bCs/>
      <w:color w:val="4F81BD" w:themeColor="accent1"/>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83D57"/>
    <w:rPr>
      <w:color w:val="0000FF"/>
      <w:u w:val="single"/>
    </w:rPr>
  </w:style>
  <w:style w:type="paragraph" w:customStyle="1" w:styleId="ConsPlusDocList">
    <w:name w:val="ConsPlusDocList"/>
    <w:next w:val="a"/>
    <w:rsid w:val="00A83D57"/>
    <w:pPr>
      <w:widowControl w:val="0"/>
      <w:suppressAutoHyphens/>
    </w:pPr>
    <w:rPr>
      <w:rFonts w:ascii="Arial" w:hAnsi="Arial" w:cs="Arial"/>
      <w:lang w:eastAsia="en-US"/>
    </w:rPr>
  </w:style>
  <w:style w:type="paragraph" w:styleId="a4">
    <w:name w:val="List Paragraph"/>
    <w:basedOn w:val="a"/>
    <w:uiPriority w:val="34"/>
    <w:qFormat/>
    <w:rsid w:val="00373BFD"/>
    <w:pPr>
      <w:ind w:left="720"/>
    </w:pPr>
  </w:style>
  <w:style w:type="paragraph" w:customStyle="1" w:styleId="ConsPlusNormal">
    <w:name w:val="ConsPlusNormal"/>
    <w:rsid w:val="006D6BB9"/>
    <w:pPr>
      <w:autoSpaceDE w:val="0"/>
      <w:autoSpaceDN w:val="0"/>
      <w:adjustRightInd w:val="0"/>
    </w:pPr>
    <w:rPr>
      <w:rFonts w:ascii="Times New Roman" w:hAnsi="Times New Roman"/>
      <w:sz w:val="28"/>
      <w:szCs w:val="28"/>
    </w:rPr>
  </w:style>
  <w:style w:type="paragraph" w:styleId="a5">
    <w:name w:val="header"/>
    <w:basedOn w:val="a"/>
    <w:link w:val="a6"/>
    <w:uiPriority w:val="99"/>
    <w:unhideWhenUsed/>
    <w:rsid w:val="00242F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42F29"/>
    <w:rPr>
      <w:rFonts w:cs="Calibri"/>
      <w:sz w:val="22"/>
      <w:szCs w:val="22"/>
      <w:lang w:eastAsia="ar-SA"/>
    </w:rPr>
  </w:style>
  <w:style w:type="paragraph" w:styleId="a7">
    <w:name w:val="footer"/>
    <w:basedOn w:val="a"/>
    <w:link w:val="a8"/>
    <w:uiPriority w:val="99"/>
    <w:unhideWhenUsed/>
    <w:rsid w:val="00242F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42F29"/>
    <w:rPr>
      <w:rFonts w:cs="Calibri"/>
      <w:sz w:val="22"/>
      <w:szCs w:val="22"/>
      <w:lang w:eastAsia="ar-SA"/>
    </w:rPr>
  </w:style>
  <w:style w:type="character" w:customStyle="1" w:styleId="a9">
    <w:name w:val="Знак"/>
    <w:basedOn w:val="a0"/>
    <w:rsid w:val="005E6281"/>
    <w:rPr>
      <w:rFonts w:cs="Times New Roman"/>
      <w:sz w:val="16"/>
      <w:szCs w:val="16"/>
      <w:lang w:val="ru-RU"/>
    </w:rPr>
  </w:style>
  <w:style w:type="table" w:styleId="aa">
    <w:name w:val="Table Grid"/>
    <w:basedOn w:val="a1"/>
    <w:locked/>
    <w:rsid w:val="005256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45298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5298B"/>
    <w:rPr>
      <w:rFonts w:ascii="Tahoma" w:hAnsi="Tahoma" w:cs="Tahoma"/>
      <w:sz w:val="16"/>
      <w:szCs w:val="16"/>
      <w:lang w:eastAsia="ar-SA"/>
    </w:rPr>
  </w:style>
  <w:style w:type="paragraph" w:customStyle="1" w:styleId="ConsPlusNonformat">
    <w:name w:val="ConsPlusNonformat"/>
    <w:rsid w:val="001771D8"/>
    <w:pPr>
      <w:widowControl w:val="0"/>
      <w:autoSpaceDE w:val="0"/>
      <w:autoSpaceDN w:val="0"/>
    </w:pPr>
    <w:rPr>
      <w:rFonts w:ascii="Courier New" w:eastAsia="Times New Roman" w:hAnsi="Courier New" w:cs="Courier New"/>
    </w:rPr>
  </w:style>
  <w:style w:type="character" w:customStyle="1" w:styleId="20">
    <w:name w:val="Заголовок 2 Знак"/>
    <w:basedOn w:val="a0"/>
    <w:link w:val="2"/>
    <w:uiPriority w:val="9"/>
    <w:semiHidden/>
    <w:rsid w:val="00213C71"/>
    <w:rPr>
      <w:rFonts w:ascii="Times New Roman" w:eastAsiaTheme="majorEastAsia" w:hAnsi="Times New Roman" w:cstheme="majorBidi"/>
      <w:bCs/>
      <w:color w:val="4F81BD" w:themeColor="accent1"/>
      <w:sz w:val="24"/>
      <w:szCs w:val="2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D57"/>
    <w:pPr>
      <w:suppressAutoHyphens/>
      <w:spacing w:after="200" w:line="276" w:lineRule="auto"/>
    </w:pPr>
    <w:rPr>
      <w:rFonts w:cs="Calibri"/>
      <w:sz w:val="22"/>
      <w:szCs w:val="22"/>
      <w:lang w:eastAsia="ar-SA"/>
    </w:rPr>
  </w:style>
  <w:style w:type="paragraph" w:styleId="2">
    <w:name w:val="heading 2"/>
    <w:basedOn w:val="a"/>
    <w:next w:val="a"/>
    <w:link w:val="20"/>
    <w:uiPriority w:val="9"/>
    <w:semiHidden/>
    <w:unhideWhenUsed/>
    <w:qFormat/>
    <w:locked/>
    <w:rsid w:val="00213C71"/>
    <w:pPr>
      <w:keepNext/>
      <w:keepLines/>
      <w:spacing w:before="200" w:after="0"/>
      <w:jc w:val="both"/>
      <w:outlineLvl w:val="1"/>
    </w:pPr>
    <w:rPr>
      <w:rFonts w:ascii="Times New Roman" w:eastAsiaTheme="majorEastAsia" w:hAnsi="Times New Roman" w:cstheme="majorBidi"/>
      <w:bCs/>
      <w:color w:val="4F81BD" w:themeColor="accent1"/>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83D57"/>
    <w:rPr>
      <w:color w:val="0000FF"/>
      <w:u w:val="single"/>
    </w:rPr>
  </w:style>
  <w:style w:type="paragraph" w:customStyle="1" w:styleId="ConsPlusDocList">
    <w:name w:val="ConsPlusDocList"/>
    <w:next w:val="a"/>
    <w:rsid w:val="00A83D57"/>
    <w:pPr>
      <w:widowControl w:val="0"/>
      <w:suppressAutoHyphens/>
    </w:pPr>
    <w:rPr>
      <w:rFonts w:ascii="Arial" w:hAnsi="Arial" w:cs="Arial"/>
      <w:lang w:eastAsia="en-US"/>
    </w:rPr>
  </w:style>
  <w:style w:type="paragraph" w:styleId="a4">
    <w:name w:val="List Paragraph"/>
    <w:basedOn w:val="a"/>
    <w:uiPriority w:val="34"/>
    <w:qFormat/>
    <w:rsid w:val="00373BFD"/>
    <w:pPr>
      <w:ind w:left="720"/>
    </w:pPr>
  </w:style>
  <w:style w:type="paragraph" w:customStyle="1" w:styleId="ConsPlusNormal">
    <w:name w:val="ConsPlusNormal"/>
    <w:rsid w:val="006D6BB9"/>
    <w:pPr>
      <w:autoSpaceDE w:val="0"/>
      <w:autoSpaceDN w:val="0"/>
      <w:adjustRightInd w:val="0"/>
    </w:pPr>
    <w:rPr>
      <w:rFonts w:ascii="Times New Roman" w:hAnsi="Times New Roman"/>
      <w:sz w:val="28"/>
      <w:szCs w:val="28"/>
    </w:rPr>
  </w:style>
  <w:style w:type="paragraph" w:styleId="a5">
    <w:name w:val="header"/>
    <w:basedOn w:val="a"/>
    <w:link w:val="a6"/>
    <w:uiPriority w:val="99"/>
    <w:unhideWhenUsed/>
    <w:rsid w:val="00242F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42F29"/>
    <w:rPr>
      <w:rFonts w:cs="Calibri"/>
      <w:sz w:val="22"/>
      <w:szCs w:val="22"/>
      <w:lang w:eastAsia="ar-SA"/>
    </w:rPr>
  </w:style>
  <w:style w:type="paragraph" w:styleId="a7">
    <w:name w:val="footer"/>
    <w:basedOn w:val="a"/>
    <w:link w:val="a8"/>
    <w:uiPriority w:val="99"/>
    <w:unhideWhenUsed/>
    <w:rsid w:val="00242F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42F29"/>
    <w:rPr>
      <w:rFonts w:cs="Calibri"/>
      <w:sz w:val="22"/>
      <w:szCs w:val="22"/>
      <w:lang w:eastAsia="ar-SA"/>
    </w:rPr>
  </w:style>
  <w:style w:type="character" w:customStyle="1" w:styleId="a9">
    <w:name w:val="Знак"/>
    <w:basedOn w:val="a0"/>
    <w:rsid w:val="005E6281"/>
    <w:rPr>
      <w:rFonts w:cs="Times New Roman"/>
      <w:sz w:val="16"/>
      <w:szCs w:val="16"/>
      <w:lang w:val="ru-RU"/>
    </w:rPr>
  </w:style>
  <w:style w:type="table" w:styleId="aa">
    <w:name w:val="Table Grid"/>
    <w:basedOn w:val="a1"/>
    <w:locked/>
    <w:rsid w:val="005256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45298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5298B"/>
    <w:rPr>
      <w:rFonts w:ascii="Tahoma" w:hAnsi="Tahoma" w:cs="Tahoma"/>
      <w:sz w:val="16"/>
      <w:szCs w:val="16"/>
      <w:lang w:eastAsia="ar-SA"/>
    </w:rPr>
  </w:style>
  <w:style w:type="paragraph" w:customStyle="1" w:styleId="ConsPlusNonformat">
    <w:name w:val="ConsPlusNonformat"/>
    <w:rsid w:val="001771D8"/>
    <w:pPr>
      <w:widowControl w:val="0"/>
      <w:autoSpaceDE w:val="0"/>
      <w:autoSpaceDN w:val="0"/>
    </w:pPr>
    <w:rPr>
      <w:rFonts w:ascii="Courier New" w:eastAsia="Times New Roman" w:hAnsi="Courier New" w:cs="Courier New"/>
    </w:rPr>
  </w:style>
  <w:style w:type="character" w:customStyle="1" w:styleId="20">
    <w:name w:val="Заголовок 2 Знак"/>
    <w:basedOn w:val="a0"/>
    <w:link w:val="2"/>
    <w:uiPriority w:val="9"/>
    <w:semiHidden/>
    <w:rsid w:val="00213C71"/>
    <w:rPr>
      <w:rFonts w:ascii="Times New Roman" w:eastAsiaTheme="majorEastAsia" w:hAnsi="Times New Roman" w:cstheme="majorBidi"/>
      <w:bCs/>
      <w:color w:val="4F81BD" w:themeColor="accent1"/>
      <w:sz w:val="24"/>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14225">
      <w:bodyDiv w:val="1"/>
      <w:marLeft w:val="0"/>
      <w:marRight w:val="0"/>
      <w:marTop w:val="0"/>
      <w:marBottom w:val="0"/>
      <w:divBdr>
        <w:top w:val="none" w:sz="0" w:space="0" w:color="auto"/>
        <w:left w:val="none" w:sz="0" w:space="0" w:color="auto"/>
        <w:bottom w:val="none" w:sz="0" w:space="0" w:color="auto"/>
        <w:right w:val="none" w:sz="0" w:space="0" w:color="auto"/>
      </w:divBdr>
    </w:div>
    <w:div w:id="337730333">
      <w:bodyDiv w:val="1"/>
      <w:marLeft w:val="0"/>
      <w:marRight w:val="0"/>
      <w:marTop w:val="0"/>
      <w:marBottom w:val="0"/>
      <w:divBdr>
        <w:top w:val="none" w:sz="0" w:space="0" w:color="auto"/>
        <w:left w:val="none" w:sz="0" w:space="0" w:color="auto"/>
        <w:bottom w:val="none" w:sz="0" w:space="0" w:color="auto"/>
        <w:right w:val="none" w:sz="0" w:space="0" w:color="auto"/>
      </w:divBdr>
    </w:div>
    <w:div w:id="363360268">
      <w:bodyDiv w:val="1"/>
      <w:marLeft w:val="0"/>
      <w:marRight w:val="0"/>
      <w:marTop w:val="0"/>
      <w:marBottom w:val="0"/>
      <w:divBdr>
        <w:top w:val="none" w:sz="0" w:space="0" w:color="auto"/>
        <w:left w:val="none" w:sz="0" w:space="0" w:color="auto"/>
        <w:bottom w:val="none" w:sz="0" w:space="0" w:color="auto"/>
        <w:right w:val="none" w:sz="0" w:space="0" w:color="auto"/>
      </w:divBdr>
    </w:div>
    <w:div w:id="496924180">
      <w:bodyDiv w:val="1"/>
      <w:marLeft w:val="0"/>
      <w:marRight w:val="0"/>
      <w:marTop w:val="0"/>
      <w:marBottom w:val="0"/>
      <w:divBdr>
        <w:top w:val="none" w:sz="0" w:space="0" w:color="auto"/>
        <w:left w:val="none" w:sz="0" w:space="0" w:color="auto"/>
        <w:bottom w:val="none" w:sz="0" w:space="0" w:color="auto"/>
        <w:right w:val="none" w:sz="0" w:space="0" w:color="auto"/>
      </w:divBdr>
      <w:divsChild>
        <w:div w:id="1528179425">
          <w:marLeft w:val="0"/>
          <w:marRight w:val="0"/>
          <w:marTop w:val="0"/>
          <w:marBottom w:val="0"/>
          <w:divBdr>
            <w:top w:val="none" w:sz="0" w:space="0" w:color="auto"/>
            <w:left w:val="none" w:sz="0" w:space="0" w:color="auto"/>
            <w:bottom w:val="none" w:sz="0" w:space="0" w:color="auto"/>
            <w:right w:val="none" w:sz="0" w:space="0" w:color="auto"/>
          </w:divBdr>
        </w:div>
        <w:div w:id="38749179">
          <w:marLeft w:val="0"/>
          <w:marRight w:val="0"/>
          <w:marTop w:val="0"/>
          <w:marBottom w:val="0"/>
          <w:divBdr>
            <w:top w:val="none" w:sz="0" w:space="0" w:color="auto"/>
            <w:left w:val="none" w:sz="0" w:space="0" w:color="auto"/>
            <w:bottom w:val="none" w:sz="0" w:space="0" w:color="auto"/>
            <w:right w:val="none" w:sz="0" w:space="0" w:color="auto"/>
          </w:divBdr>
        </w:div>
        <w:div w:id="147208874">
          <w:marLeft w:val="0"/>
          <w:marRight w:val="0"/>
          <w:marTop w:val="0"/>
          <w:marBottom w:val="0"/>
          <w:divBdr>
            <w:top w:val="none" w:sz="0" w:space="0" w:color="auto"/>
            <w:left w:val="none" w:sz="0" w:space="0" w:color="auto"/>
            <w:bottom w:val="none" w:sz="0" w:space="0" w:color="auto"/>
            <w:right w:val="none" w:sz="0" w:space="0" w:color="auto"/>
          </w:divBdr>
        </w:div>
        <w:div w:id="875236081">
          <w:marLeft w:val="0"/>
          <w:marRight w:val="0"/>
          <w:marTop w:val="0"/>
          <w:marBottom w:val="0"/>
          <w:divBdr>
            <w:top w:val="none" w:sz="0" w:space="0" w:color="auto"/>
            <w:left w:val="none" w:sz="0" w:space="0" w:color="auto"/>
            <w:bottom w:val="none" w:sz="0" w:space="0" w:color="auto"/>
            <w:right w:val="none" w:sz="0" w:space="0" w:color="auto"/>
          </w:divBdr>
        </w:div>
        <w:div w:id="1376470700">
          <w:marLeft w:val="0"/>
          <w:marRight w:val="0"/>
          <w:marTop w:val="0"/>
          <w:marBottom w:val="0"/>
          <w:divBdr>
            <w:top w:val="none" w:sz="0" w:space="0" w:color="auto"/>
            <w:left w:val="none" w:sz="0" w:space="0" w:color="auto"/>
            <w:bottom w:val="none" w:sz="0" w:space="0" w:color="auto"/>
            <w:right w:val="none" w:sz="0" w:space="0" w:color="auto"/>
          </w:divBdr>
        </w:div>
        <w:div w:id="1067923682">
          <w:marLeft w:val="0"/>
          <w:marRight w:val="0"/>
          <w:marTop w:val="0"/>
          <w:marBottom w:val="0"/>
          <w:divBdr>
            <w:top w:val="none" w:sz="0" w:space="0" w:color="auto"/>
            <w:left w:val="none" w:sz="0" w:space="0" w:color="auto"/>
            <w:bottom w:val="none" w:sz="0" w:space="0" w:color="auto"/>
            <w:right w:val="none" w:sz="0" w:space="0" w:color="auto"/>
          </w:divBdr>
        </w:div>
        <w:div w:id="1305429800">
          <w:marLeft w:val="0"/>
          <w:marRight w:val="0"/>
          <w:marTop w:val="0"/>
          <w:marBottom w:val="0"/>
          <w:divBdr>
            <w:top w:val="none" w:sz="0" w:space="0" w:color="auto"/>
            <w:left w:val="none" w:sz="0" w:space="0" w:color="auto"/>
            <w:bottom w:val="none" w:sz="0" w:space="0" w:color="auto"/>
            <w:right w:val="none" w:sz="0" w:space="0" w:color="auto"/>
          </w:divBdr>
        </w:div>
        <w:div w:id="2008895044">
          <w:marLeft w:val="0"/>
          <w:marRight w:val="0"/>
          <w:marTop w:val="0"/>
          <w:marBottom w:val="0"/>
          <w:divBdr>
            <w:top w:val="none" w:sz="0" w:space="0" w:color="auto"/>
            <w:left w:val="none" w:sz="0" w:space="0" w:color="auto"/>
            <w:bottom w:val="none" w:sz="0" w:space="0" w:color="auto"/>
            <w:right w:val="none" w:sz="0" w:space="0" w:color="auto"/>
          </w:divBdr>
        </w:div>
      </w:divsChild>
    </w:div>
    <w:div w:id="512496135">
      <w:bodyDiv w:val="1"/>
      <w:marLeft w:val="0"/>
      <w:marRight w:val="0"/>
      <w:marTop w:val="0"/>
      <w:marBottom w:val="0"/>
      <w:divBdr>
        <w:top w:val="none" w:sz="0" w:space="0" w:color="auto"/>
        <w:left w:val="none" w:sz="0" w:space="0" w:color="auto"/>
        <w:bottom w:val="none" w:sz="0" w:space="0" w:color="auto"/>
        <w:right w:val="none" w:sz="0" w:space="0" w:color="auto"/>
      </w:divBdr>
    </w:div>
    <w:div w:id="1111245404">
      <w:bodyDiv w:val="1"/>
      <w:marLeft w:val="0"/>
      <w:marRight w:val="0"/>
      <w:marTop w:val="0"/>
      <w:marBottom w:val="0"/>
      <w:divBdr>
        <w:top w:val="none" w:sz="0" w:space="0" w:color="auto"/>
        <w:left w:val="none" w:sz="0" w:space="0" w:color="auto"/>
        <w:bottom w:val="none" w:sz="0" w:space="0" w:color="auto"/>
        <w:right w:val="none" w:sz="0" w:space="0" w:color="auto"/>
      </w:divBdr>
    </w:div>
    <w:div w:id="1624191116">
      <w:bodyDiv w:val="1"/>
      <w:marLeft w:val="0"/>
      <w:marRight w:val="0"/>
      <w:marTop w:val="0"/>
      <w:marBottom w:val="0"/>
      <w:divBdr>
        <w:top w:val="none" w:sz="0" w:space="0" w:color="auto"/>
        <w:left w:val="none" w:sz="0" w:space="0" w:color="auto"/>
        <w:bottom w:val="none" w:sz="0" w:space="0" w:color="auto"/>
        <w:right w:val="none" w:sz="0" w:space="0" w:color="auto"/>
      </w:divBdr>
    </w:div>
    <w:div w:id="204243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suslugi.ru" TargetMode="External"/><Relationship Id="rId18" Type="http://schemas.openxmlformats.org/officeDocument/2006/relationships/hyperlink" Target="consultantplus://offline/ref=52264C5345D0D5FF1048771B5E1217DB90C97221FC32818156E954FA15CF5719151A0779024511C77F922939E7DC9F90B8E72ED8i8GDI" TargetMode="External"/><Relationship Id="rId26" Type="http://schemas.openxmlformats.org/officeDocument/2006/relationships/hyperlink" Target="consultantplus://offline/ref=7B191936C0290AE9D3CE70232ECFF9827D25F88CFB32A753B266BDFBFBA12C816065D257DCF7D595D4B8E616D7C6FE174D0C641149C6A3B9B2i2O" TargetMode="External"/><Relationship Id="rId3" Type="http://schemas.openxmlformats.org/officeDocument/2006/relationships/styles" Target="styles.xml"/><Relationship Id="rId21" Type="http://schemas.openxmlformats.org/officeDocument/2006/relationships/hyperlink" Target="consultantplus://offline/ref=7F983A184B4E9C8CD08732C90A6A5DFB813C005ED44241F0B25442FF71A27DCA18C332CE18F9ED7FEAFB9CD0BCF266257B77131CDB1330G" TargetMode="External"/><Relationship Id="rId7" Type="http://schemas.openxmlformats.org/officeDocument/2006/relationships/footnotes" Target="footnotes.xml"/><Relationship Id="rId12" Type="http://schemas.openxmlformats.org/officeDocument/2006/relationships/hyperlink" Target="http://www.gu.nnov.ru" TargetMode="External"/><Relationship Id="rId17" Type="http://schemas.openxmlformats.org/officeDocument/2006/relationships/hyperlink" Target="http://www.gu.nnov.ru" TargetMode="External"/><Relationship Id="rId25" Type="http://schemas.openxmlformats.org/officeDocument/2006/relationships/hyperlink" Target="consultantplus://offline/ref=7B191936C0290AE9D3CE70232ECFF9827D27FC85F034A753B266BDFBFBA12C8172658A5BDCF4CB90DEADB04791B9i3O" TargetMode="External"/><Relationship Id="rId2" Type="http://schemas.openxmlformats.org/officeDocument/2006/relationships/numbering" Target="numbering.xml"/><Relationship Id="rId16" Type="http://schemas.openxmlformats.org/officeDocument/2006/relationships/hyperlink" Target="http://www.gosuslugi.ru" TargetMode="External"/><Relationship Id="rId20" Type="http://schemas.openxmlformats.org/officeDocument/2006/relationships/hyperlink" Target="consultantplus://offline/ref=F642DBE2873096C4B8A1FD93D6B457FEA0A7DA52CD59DBEE716FB46932C969300D309FC8B831DF22B4D676f9L6G" TargetMode="External"/><Relationship Id="rId29" Type="http://schemas.openxmlformats.org/officeDocument/2006/relationships/hyperlink" Target="consultantplus://offline/ref=5464493DF7689EB276FBC88F9CFF6AFCEA55CEE555F0546665F42C15D73E0E69DDF9D33D78F0758BJ7N1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bmur.ru" TargetMode="External"/><Relationship Id="rId24" Type="http://schemas.openxmlformats.org/officeDocument/2006/relationships/hyperlink" Target="consultantplus://offline/ref=4B6DDF592A0560A89F14C413EB518B998C5DF77217A75084D7F168458A41AA8A92BA99790E64B0B6F6839AF60CmBJAO" TargetMode="External"/><Relationship Id="rId5" Type="http://schemas.openxmlformats.org/officeDocument/2006/relationships/settings" Target="settings.xml"/><Relationship Id="rId15" Type="http://schemas.openxmlformats.org/officeDocument/2006/relationships/hyperlink" Target="consultantplus://offline/ref=F63C01189797BF582DE316EEB73AAFCA5868B59DC4EFB4C5D84154A9293B65948636018E98990EE7BD53A893CA928510C78437587C02D90CrBJ5J" TargetMode="External"/><Relationship Id="rId23" Type="http://schemas.openxmlformats.org/officeDocument/2006/relationships/hyperlink" Target="consultantplus://offline/ref=4B6DDF592A0560A89F14C413EB518B998C5DF77217A75084D7F168458A41AA8A92BA99790E64B0B6F6839AF60CmBJAO" TargetMode="External"/><Relationship Id="rId28" Type="http://schemas.openxmlformats.org/officeDocument/2006/relationships/hyperlink" Target="consultantplus://offline/ref=BDC5918FF7088E60F1E1921A7B32136BC966BAB6F2098B69A7C9262240557C5816B652F7FFB279A4729B3098CA281700EB1E2C0DAB77w5N" TargetMode="External"/><Relationship Id="rId10" Type="http://schemas.openxmlformats.org/officeDocument/2006/relationships/hyperlink" Target="http://www.admbmur.ru" TargetMode="External"/><Relationship Id="rId19" Type="http://schemas.openxmlformats.org/officeDocument/2006/relationships/hyperlink" Target="consultantplus://offline/ref=52264C5345D0D5FF1048771B5E1217DB90C97221FC32818156E954FA15CF5719151A077C014E45933DCC706AA1979295A4FB2EDD93A5C192i5GFI"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admbmur.ru" TargetMode="External"/><Relationship Id="rId22" Type="http://schemas.openxmlformats.org/officeDocument/2006/relationships/hyperlink" Target="consultantplus://offline/ref=4B6DDF592A0560A89F14C413EB518B998F5EF17E11A95084D7F168458A41AA8A92BA99790E64B0B6F6839AF60CmBJAO" TargetMode="External"/><Relationship Id="rId27" Type="http://schemas.openxmlformats.org/officeDocument/2006/relationships/hyperlink" Target="file:///C:\Users\lll\Desktop\&#1056;&#1077;&#1075;&#1083;&#1072;&#1084;&#1077;&#1085;&#1090;%20&#1087;&#1086;%2047\&#1056;&#1077;&#1075;&#1083;&#1072;&#1084;&#1077;&#1085;&#1090;.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158B5-F1A2-4F4E-BD44-A646CD6D7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1252</TotalTime>
  <Pages>53</Pages>
  <Words>19946</Words>
  <Characters>161769</Characters>
  <Application>Microsoft Office Word</Application>
  <DocSecurity>0</DocSecurity>
  <Lines>1348</Lines>
  <Paragraphs>362</Paragraphs>
  <ScaleCrop>false</ScaleCrop>
  <HeadingPairs>
    <vt:vector size="2" baseType="variant">
      <vt:variant>
        <vt:lpstr>Название</vt:lpstr>
      </vt:variant>
      <vt:variant>
        <vt:i4>1</vt:i4>
      </vt:variant>
    </vt:vector>
  </HeadingPairs>
  <TitlesOfParts>
    <vt:vector size="1" baseType="lpstr">
      <vt:lpstr/>
    </vt:vector>
  </TitlesOfParts>
  <Company>vava</Company>
  <LinksUpToDate>false</LinksUpToDate>
  <CharactersWithSpaces>181353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agp306</dc:creator>
  <cp:lastModifiedBy>User</cp:lastModifiedBy>
  <cp:revision>83</cp:revision>
  <cp:lastPrinted>2021-03-01T12:58:00Z</cp:lastPrinted>
  <dcterms:created xsi:type="dcterms:W3CDTF">2020-09-29T10:35:00Z</dcterms:created>
  <dcterms:modified xsi:type="dcterms:W3CDTF">2026-04-20T07:06:00Z</dcterms:modified>
</cp:coreProperties>
</file>